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9D3" w:rsidRPr="00290591" w:rsidRDefault="001619D3" w:rsidP="001619D3">
      <w:pPr>
        <w:pStyle w:val="affa"/>
        <w:rPr>
          <w:b/>
        </w:rPr>
      </w:pPr>
      <w:r>
        <w:t xml:space="preserve">                                                </w:t>
      </w:r>
      <w:r w:rsidRPr="0038618C">
        <w:rPr>
          <w:b/>
        </w:rPr>
        <w:t>ОБЩИЕ ПОЛОЖЕНИЯ</w:t>
      </w:r>
    </w:p>
    <w:p w:rsidR="001619D3" w:rsidRDefault="001619D3" w:rsidP="001619D3">
      <w:pPr>
        <w:tabs>
          <w:tab w:val="left" w:pos="567"/>
        </w:tabs>
        <w:spacing w:after="48" w:line="232" w:lineRule="auto"/>
        <w:ind w:left="709" w:right="450" w:hanging="860"/>
        <w:rPr>
          <w:rFonts w:ascii="Times New Roman" w:hAnsi="Times New Roman" w:cs="Times New Roman"/>
          <w:sz w:val="28"/>
          <w:szCs w:val="28"/>
        </w:rPr>
      </w:pPr>
      <w:r>
        <w:rPr>
          <w:rFonts w:ascii="Times New Roman" w:eastAsia="Times New Roman" w:hAnsi="Times New Roman" w:cs="Times New Roman"/>
          <w:b/>
          <w:color w:val="000000"/>
          <w:sz w:val="29"/>
        </w:rPr>
        <w:t xml:space="preserve">                  </w:t>
      </w:r>
      <w:r w:rsidRPr="001619D3">
        <w:rPr>
          <w:rFonts w:ascii="Times New Roman" w:eastAsia="Times New Roman" w:hAnsi="Times New Roman" w:cs="Times New Roman"/>
          <w:color w:val="000000"/>
          <w:sz w:val="29"/>
        </w:rPr>
        <w:t>Определение и назначение адаптиро</w:t>
      </w:r>
      <w:r>
        <w:rPr>
          <w:rFonts w:ascii="Times New Roman" w:eastAsia="Times New Roman" w:hAnsi="Times New Roman" w:cs="Times New Roman"/>
          <w:color w:val="000000"/>
          <w:sz w:val="29"/>
        </w:rPr>
        <w:t xml:space="preserve">ванной </w:t>
      </w:r>
      <w:r w:rsidRPr="001619D3">
        <w:rPr>
          <w:rFonts w:ascii="Times New Roman" w:eastAsia="Times New Roman" w:hAnsi="Times New Roman" w:cs="Times New Roman"/>
          <w:color w:val="000000"/>
          <w:sz w:val="29"/>
        </w:rPr>
        <w:t xml:space="preserve"> образовательной </w:t>
      </w:r>
      <w:r>
        <w:rPr>
          <w:rFonts w:ascii="Times New Roman" w:eastAsia="Times New Roman" w:hAnsi="Times New Roman" w:cs="Times New Roman"/>
          <w:color w:val="000000"/>
          <w:sz w:val="29"/>
        </w:rPr>
        <w:t xml:space="preserve">  </w:t>
      </w:r>
      <w:r w:rsidRPr="001619D3">
        <w:rPr>
          <w:rFonts w:ascii="Times New Roman" w:eastAsia="Times New Roman" w:hAnsi="Times New Roman" w:cs="Times New Roman"/>
          <w:color w:val="000000"/>
          <w:sz w:val="29"/>
        </w:rPr>
        <w:t xml:space="preserve">программы образования </w:t>
      </w:r>
      <w:r>
        <w:rPr>
          <w:rFonts w:ascii="Times New Roman" w:eastAsia="Times New Roman" w:hAnsi="Times New Roman" w:cs="Times New Roman"/>
          <w:color w:val="000000"/>
          <w:sz w:val="29"/>
        </w:rPr>
        <w:t xml:space="preserve">детей </w:t>
      </w:r>
      <w:r w:rsidRPr="001619D3">
        <w:rPr>
          <w:rFonts w:ascii="Times New Roman" w:eastAsia="Times New Roman" w:hAnsi="Times New Roman" w:cs="Times New Roman"/>
          <w:color w:val="000000"/>
          <w:sz w:val="29"/>
        </w:rPr>
        <w:t xml:space="preserve"> </w:t>
      </w:r>
      <w:r w:rsidRPr="001619D3">
        <w:rPr>
          <w:rFonts w:ascii="Times New Roman" w:hAnsi="Times New Roman" w:cs="Times New Roman"/>
          <w:sz w:val="28"/>
          <w:szCs w:val="28"/>
        </w:rPr>
        <w:t xml:space="preserve">с легкой умственной отсталостью (интеллектуальными нарушениями)(1 вариант) </w:t>
      </w:r>
    </w:p>
    <w:p w:rsidR="001619D3" w:rsidRDefault="001619D3" w:rsidP="001619D3">
      <w:pPr>
        <w:tabs>
          <w:tab w:val="left" w:pos="567"/>
        </w:tabs>
        <w:spacing w:after="48" w:line="232" w:lineRule="auto"/>
        <w:ind w:left="709" w:right="450" w:hanging="860"/>
        <w:rPr>
          <w:rFonts w:ascii="Times New Roman" w:hAnsi="Times New Roman" w:cs="Times New Roman"/>
          <w:sz w:val="28"/>
          <w:szCs w:val="28"/>
        </w:rPr>
      </w:pPr>
      <w:r>
        <w:rPr>
          <w:rFonts w:ascii="Times New Roman" w:hAnsi="Times New Roman" w:cs="Times New Roman"/>
          <w:sz w:val="28"/>
          <w:szCs w:val="28"/>
        </w:rPr>
        <w:t xml:space="preserve">                  Нормативные документы для разработки  а</w:t>
      </w:r>
      <w:r w:rsidRPr="001619D3">
        <w:rPr>
          <w:rFonts w:ascii="Times New Roman" w:eastAsia="Times New Roman" w:hAnsi="Times New Roman" w:cs="Times New Roman"/>
          <w:color w:val="000000"/>
          <w:sz w:val="29"/>
        </w:rPr>
        <w:t>даптиро</w:t>
      </w:r>
      <w:r>
        <w:rPr>
          <w:rFonts w:ascii="Times New Roman" w:eastAsia="Times New Roman" w:hAnsi="Times New Roman" w:cs="Times New Roman"/>
          <w:color w:val="000000"/>
          <w:sz w:val="29"/>
        </w:rPr>
        <w:t xml:space="preserve">ванной </w:t>
      </w:r>
      <w:r w:rsidRPr="001619D3">
        <w:rPr>
          <w:rFonts w:ascii="Times New Roman" w:eastAsia="Times New Roman" w:hAnsi="Times New Roman" w:cs="Times New Roman"/>
          <w:color w:val="000000"/>
          <w:sz w:val="29"/>
        </w:rPr>
        <w:t xml:space="preserve"> образовательной </w:t>
      </w:r>
      <w:r>
        <w:rPr>
          <w:rFonts w:ascii="Times New Roman" w:eastAsia="Times New Roman" w:hAnsi="Times New Roman" w:cs="Times New Roman"/>
          <w:color w:val="000000"/>
          <w:sz w:val="29"/>
        </w:rPr>
        <w:t xml:space="preserve">  </w:t>
      </w:r>
      <w:r w:rsidRPr="001619D3">
        <w:rPr>
          <w:rFonts w:ascii="Times New Roman" w:eastAsia="Times New Roman" w:hAnsi="Times New Roman" w:cs="Times New Roman"/>
          <w:color w:val="000000"/>
          <w:sz w:val="29"/>
        </w:rPr>
        <w:t xml:space="preserve">программы образования </w:t>
      </w:r>
      <w:r>
        <w:rPr>
          <w:rFonts w:ascii="Times New Roman" w:eastAsia="Times New Roman" w:hAnsi="Times New Roman" w:cs="Times New Roman"/>
          <w:color w:val="000000"/>
          <w:sz w:val="29"/>
        </w:rPr>
        <w:t xml:space="preserve">детей </w:t>
      </w:r>
      <w:r w:rsidRPr="001619D3">
        <w:rPr>
          <w:rFonts w:ascii="Times New Roman" w:eastAsia="Times New Roman" w:hAnsi="Times New Roman" w:cs="Times New Roman"/>
          <w:color w:val="000000"/>
          <w:sz w:val="29"/>
        </w:rPr>
        <w:t xml:space="preserve"> </w:t>
      </w:r>
      <w:r w:rsidRPr="001619D3">
        <w:rPr>
          <w:rFonts w:ascii="Times New Roman" w:hAnsi="Times New Roman" w:cs="Times New Roman"/>
          <w:sz w:val="28"/>
          <w:szCs w:val="28"/>
        </w:rPr>
        <w:t>с легкой умственной отсталостью (интеллектуальными нарушениями)(1 вариант)</w:t>
      </w:r>
    </w:p>
    <w:p w:rsidR="001619D3" w:rsidRPr="00B64282" w:rsidRDefault="001619D3" w:rsidP="00B64282">
      <w:pPr>
        <w:tabs>
          <w:tab w:val="left" w:pos="567"/>
        </w:tabs>
        <w:spacing w:after="48" w:line="232" w:lineRule="auto"/>
        <w:ind w:left="709" w:right="450" w:hanging="860"/>
        <w:rPr>
          <w:rFonts w:ascii="Times New Roman" w:eastAsia="Times New Roman" w:hAnsi="Times New Roman" w:cs="Times New Roman"/>
          <w:color w:val="000000"/>
          <w:sz w:val="29"/>
        </w:rPr>
      </w:pPr>
      <w:r>
        <w:rPr>
          <w:rFonts w:ascii="Times New Roman" w:hAnsi="Times New Roman" w:cs="Times New Roman"/>
          <w:sz w:val="28"/>
          <w:szCs w:val="28"/>
        </w:rPr>
        <w:t xml:space="preserve">                  Структура а</w:t>
      </w:r>
      <w:r w:rsidRPr="001619D3">
        <w:rPr>
          <w:rFonts w:ascii="Times New Roman" w:eastAsia="Times New Roman" w:hAnsi="Times New Roman" w:cs="Times New Roman"/>
          <w:color w:val="000000"/>
          <w:sz w:val="29"/>
        </w:rPr>
        <w:t>даптиро</w:t>
      </w:r>
      <w:r>
        <w:rPr>
          <w:rFonts w:ascii="Times New Roman" w:eastAsia="Times New Roman" w:hAnsi="Times New Roman" w:cs="Times New Roman"/>
          <w:color w:val="000000"/>
          <w:sz w:val="29"/>
        </w:rPr>
        <w:t xml:space="preserve">ванной </w:t>
      </w:r>
      <w:r w:rsidRPr="001619D3">
        <w:rPr>
          <w:rFonts w:ascii="Times New Roman" w:eastAsia="Times New Roman" w:hAnsi="Times New Roman" w:cs="Times New Roman"/>
          <w:color w:val="000000"/>
          <w:sz w:val="29"/>
        </w:rPr>
        <w:t xml:space="preserve"> образовательной </w:t>
      </w:r>
      <w:r>
        <w:rPr>
          <w:rFonts w:ascii="Times New Roman" w:eastAsia="Times New Roman" w:hAnsi="Times New Roman" w:cs="Times New Roman"/>
          <w:color w:val="000000"/>
          <w:sz w:val="29"/>
        </w:rPr>
        <w:t xml:space="preserve">  </w:t>
      </w:r>
      <w:r w:rsidRPr="001619D3">
        <w:rPr>
          <w:rFonts w:ascii="Times New Roman" w:eastAsia="Times New Roman" w:hAnsi="Times New Roman" w:cs="Times New Roman"/>
          <w:color w:val="000000"/>
          <w:sz w:val="29"/>
        </w:rPr>
        <w:t xml:space="preserve">программы образования </w:t>
      </w:r>
      <w:r>
        <w:rPr>
          <w:rFonts w:ascii="Times New Roman" w:eastAsia="Times New Roman" w:hAnsi="Times New Roman" w:cs="Times New Roman"/>
          <w:color w:val="000000"/>
          <w:sz w:val="29"/>
        </w:rPr>
        <w:t xml:space="preserve">детей </w:t>
      </w:r>
      <w:r w:rsidRPr="001619D3">
        <w:rPr>
          <w:rFonts w:ascii="Times New Roman" w:eastAsia="Times New Roman" w:hAnsi="Times New Roman" w:cs="Times New Roman"/>
          <w:color w:val="000000"/>
          <w:sz w:val="29"/>
        </w:rPr>
        <w:t xml:space="preserve"> </w:t>
      </w:r>
      <w:r w:rsidRPr="001619D3">
        <w:rPr>
          <w:rFonts w:ascii="Times New Roman" w:hAnsi="Times New Roman" w:cs="Times New Roman"/>
          <w:sz w:val="28"/>
          <w:szCs w:val="28"/>
        </w:rPr>
        <w:t>с легкой умственной отсталостью (интеллектуальными нарушениями)(1 вариант)</w:t>
      </w:r>
    </w:p>
    <w:p w:rsidR="001619D3" w:rsidRPr="001619D3" w:rsidRDefault="00B64282" w:rsidP="00B64282">
      <w:pPr>
        <w:spacing w:after="48" w:line="236" w:lineRule="auto"/>
        <w:ind w:left="-15" w:right="1512" w:firstLine="560"/>
        <w:jc w:val="both"/>
        <w:rPr>
          <w:rFonts w:ascii="Times New Roman" w:eastAsia="Times New Roman" w:hAnsi="Times New Roman" w:cs="Times New Roman"/>
          <w:color w:val="000000"/>
          <w:sz w:val="29"/>
          <w:u w:val="single"/>
        </w:rPr>
      </w:pPr>
      <w:r>
        <w:rPr>
          <w:rFonts w:ascii="Times New Roman" w:eastAsia="Times New Roman" w:hAnsi="Times New Roman" w:cs="Times New Roman"/>
          <w:b/>
          <w:color w:val="000000"/>
          <w:sz w:val="29"/>
          <w:u w:val="single"/>
        </w:rPr>
        <w:t>1.</w:t>
      </w:r>
      <w:r w:rsidR="001619D3" w:rsidRPr="001619D3">
        <w:rPr>
          <w:rFonts w:ascii="Times New Roman" w:eastAsia="Times New Roman" w:hAnsi="Times New Roman" w:cs="Times New Roman"/>
          <w:b/>
          <w:color w:val="000000"/>
          <w:sz w:val="29"/>
          <w:u w:val="single"/>
        </w:rPr>
        <w:t xml:space="preserve">ЦЕЛЕВОЙ РАЗДЕЛ </w:t>
      </w:r>
    </w:p>
    <w:p w:rsidR="001619D3" w:rsidRPr="001619D3" w:rsidRDefault="001619D3" w:rsidP="001619D3">
      <w:pPr>
        <w:spacing w:after="48" w:line="232" w:lineRule="auto"/>
        <w:ind w:right="-15"/>
        <w:rPr>
          <w:rFonts w:ascii="Times New Roman" w:eastAsia="Times New Roman" w:hAnsi="Times New Roman" w:cs="Times New Roman"/>
          <w:color w:val="000000"/>
          <w:sz w:val="29"/>
        </w:rPr>
      </w:pPr>
      <w:r w:rsidRPr="001619D3">
        <w:rPr>
          <w:rFonts w:ascii="Times New Roman" w:eastAsia="Times New Roman" w:hAnsi="Times New Roman" w:cs="Times New Roman"/>
          <w:b/>
          <w:color w:val="000000"/>
          <w:sz w:val="29"/>
        </w:rPr>
        <w:t xml:space="preserve">1.1. Пояснительная записка </w:t>
      </w:r>
    </w:p>
    <w:p w:rsidR="001619D3" w:rsidRPr="001619D3" w:rsidRDefault="001619D3" w:rsidP="001619D3">
      <w:pPr>
        <w:spacing w:after="48" w:line="236" w:lineRule="auto"/>
        <w:ind w:left="-15" w:right="196" w:firstLine="560"/>
        <w:jc w:val="both"/>
        <w:rPr>
          <w:rFonts w:ascii="Times New Roman" w:eastAsia="Times New Roman" w:hAnsi="Times New Roman" w:cs="Times New Roman"/>
          <w:color w:val="000000"/>
          <w:sz w:val="29"/>
        </w:rPr>
      </w:pPr>
      <w:r w:rsidRPr="001619D3">
        <w:rPr>
          <w:rFonts w:ascii="Times New Roman" w:eastAsia="Times New Roman" w:hAnsi="Times New Roman" w:cs="Times New Roman"/>
          <w:color w:val="000000"/>
          <w:sz w:val="29"/>
        </w:rPr>
        <w:t>1.1.1.Цели реализации адаптированной основной образовательной программы начального о</w:t>
      </w:r>
      <w:r w:rsidR="00B64282">
        <w:rPr>
          <w:rFonts w:ascii="Times New Roman" w:eastAsia="Times New Roman" w:hAnsi="Times New Roman" w:cs="Times New Roman"/>
          <w:color w:val="000000"/>
          <w:sz w:val="29"/>
        </w:rPr>
        <w:t xml:space="preserve">бщего образования обучающихся </w:t>
      </w:r>
      <w:r w:rsidR="00B64282" w:rsidRPr="001619D3">
        <w:rPr>
          <w:rFonts w:ascii="Times New Roman" w:hAnsi="Times New Roman" w:cs="Times New Roman"/>
          <w:sz w:val="28"/>
          <w:szCs w:val="28"/>
        </w:rPr>
        <w:t>с легкой умственной отсталостью (интеллектуальными нарушениями)(1 вариант)</w:t>
      </w:r>
    </w:p>
    <w:p w:rsidR="001619D3" w:rsidRPr="001619D3" w:rsidRDefault="001619D3" w:rsidP="001619D3">
      <w:pPr>
        <w:spacing w:after="48" w:line="236" w:lineRule="auto"/>
        <w:ind w:left="570"/>
        <w:jc w:val="both"/>
        <w:rPr>
          <w:rFonts w:ascii="Times New Roman" w:eastAsia="Times New Roman" w:hAnsi="Times New Roman" w:cs="Times New Roman"/>
          <w:color w:val="000000"/>
          <w:sz w:val="29"/>
        </w:rPr>
      </w:pPr>
      <w:r w:rsidRPr="001619D3">
        <w:rPr>
          <w:rFonts w:ascii="Times New Roman" w:eastAsia="Times New Roman" w:hAnsi="Times New Roman" w:cs="Times New Roman"/>
          <w:color w:val="000000"/>
          <w:sz w:val="29"/>
        </w:rPr>
        <w:t>1.1.2.Психолого-педагогическ</w:t>
      </w:r>
      <w:r w:rsidR="00B64282">
        <w:rPr>
          <w:rFonts w:ascii="Times New Roman" w:eastAsia="Times New Roman" w:hAnsi="Times New Roman" w:cs="Times New Roman"/>
          <w:color w:val="000000"/>
          <w:sz w:val="29"/>
        </w:rPr>
        <w:t xml:space="preserve">ая характеристика обучающихся </w:t>
      </w:r>
      <w:r w:rsidR="00B64282" w:rsidRPr="001619D3">
        <w:rPr>
          <w:rFonts w:ascii="Times New Roman" w:hAnsi="Times New Roman" w:cs="Times New Roman"/>
          <w:sz w:val="28"/>
          <w:szCs w:val="28"/>
        </w:rPr>
        <w:t>с легкой умственной отсталостью (интеллектуальными нарушениями)(1 вариант)</w:t>
      </w:r>
    </w:p>
    <w:p w:rsidR="001619D3" w:rsidRPr="001619D3" w:rsidRDefault="001619D3" w:rsidP="001619D3">
      <w:pPr>
        <w:spacing w:after="48" w:line="236" w:lineRule="auto"/>
        <w:ind w:left="570"/>
        <w:jc w:val="both"/>
        <w:rPr>
          <w:rFonts w:ascii="Times New Roman" w:eastAsia="Times New Roman" w:hAnsi="Times New Roman" w:cs="Times New Roman"/>
          <w:color w:val="000000"/>
          <w:sz w:val="29"/>
        </w:rPr>
      </w:pPr>
      <w:r w:rsidRPr="001619D3">
        <w:rPr>
          <w:rFonts w:ascii="Times New Roman" w:eastAsia="Times New Roman" w:hAnsi="Times New Roman" w:cs="Times New Roman"/>
          <w:color w:val="000000"/>
          <w:sz w:val="29"/>
        </w:rPr>
        <w:t>1.1.3.Особые образовательны</w:t>
      </w:r>
      <w:r w:rsidR="00B64282">
        <w:rPr>
          <w:rFonts w:ascii="Times New Roman" w:eastAsia="Times New Roman" w:hAnsi="Times New Roman" w:cs="Times New Roman"/>
          <w:color w:val="000000"/>
          <w:sz w:val="29"/>
        </w:rPr>
        <w:t>е потребности обучающихся с</w:t>
      </w:r>
      <w:r w:rsidR="00B64282" w:rsidRPr="001619D3">
        <w:rPr>
          <w:rFonts w:ascii="Times New Roman" w:hAnsi="Times New Roman" w:cs="Times New Roman"/>
          <w:sz w:val="28"/>
          <w:szCs w:val="28"/>
        </w:rPr>
        <w:t xml:space="preserve"> легкой умственной отсталостью (интеллектуальными нарушениями)(1 вариант)</w:t>
      </w:r>
    </w:p>
    <w:p w:rsidR="001619D3" w:rsidRPr="001619D3" w:rsidRDefault="001619D3" w:rsidP="001619D3">
      <w:pPr>
        <w:spacing w:after="48" w:line="236" w:lineRule="auto"/>
        <w:ind w:left="-15" w:firstLine="560"/>
        <w:jc w:val="both"/>
        <w:rPr>
          <w:rFonts w:ascii="Times New Roman" w:eastAsia="Times New Roman" w:hAnsi="Times New Roman" w:cs="Times New Roman"/>
          <w:color w:val="000000"/>
          <w:sz w:val="29"/>
        </w:rPr>
      </w:pPr>
      <w:r w:rsidRPr="001619D3">
        <w:rPr>
          <w:rFonts w:ascii="Times New Roman" w:eastAsia="Times New Roman" w:hAnsi="Times New Roman" w:cs="Times New Roman"/>
          <w:color w:val="000000"/>
          <w:sz w:val="29"/>
        </w:rPr>
        <w:t xml:space="preserve">1.1.4.Принципы и подходы к формированию адаптированной основной образовательной программы начального общего образования </w:t>
      </w:r>
    </w:p>
    <w:p w:rsidR="001619D3" w:rsidRPr="001619D3" w:rsidRDefault="001619D3" w:rsidP="001619D3">
      <w:pPr>
        <w:spacing w:after="48" w:line="236" w:lineRule="auto"/>
        <w:ind w:left="-15" w:firstLine="560"/>
        <w:jc w:val="both"/>
        <w:rPr>
          <w:rFonts w:ascii="Times New Roman" w:eastAsia="Times New Roman" w:hAnsi="Times New Roman" w:cs="Times New Roman"/>
          <w:color w:val="000000"/>
          <w:sz w:val="29"/>
        </w:rPr>
      </w:pPr>
      <w:r w:rsidRPr="001619D3">
        <w:rPr>
          <w:rFonts w:ascii="Times New Roman" w:eastAsia="Times New Roman" w:hAnsi="Times New Roman" w:cs="Times New Roman"/>
          <w:color w:val="000000"/>
          <w:sz w:val="29"/>
        </w:rPr>
        <w:t xml:space="preserve">1.1.5. Общая характеристика адаптированной основной образовательной программы начального общего образования </w:t>
      </w:r>
    </w:p>
    <w:p w:rsidR="001619D3" w:rsidRPr="001619D3" w:rsidRDefault="001619D3" w:rsidP="00B64282">
      <w:pPr>
        <w:spacing w:after="0" w:line="230" w:lineRule="auto"/>
        <w:ind w:left="-15" w:right="1662"/>
        <w:jc w:val="both"/>
        <w:rPr>
          <w:rFonts w:ascii="Times New Roman" w:eastAsia="Times New Roman" w:hAnsi="Times New Roman" w:cs="Times New Roman"/>
          <w:color w:val="000000"/>
          <w:sz w:val="29"/>
        </w:rPr>
      </w:pPr>
      <w:r w:rsidRPr="001619D3">
        <w:rPr>
          <w:rFonts w:ascii="Times New Roman" w:eastAsia="Times New Roman" w:hAnsi="Times New Roman" w:cs="Times New Roman"/>
          <w:b/>
          <w:color w:val="000000"/>
          <w:sz w:val="29"/>
        </w:rPr>
        <w:t>1.2. Планируемые результаты освоения обучающимися с</w:t>
      </w:r>
      <w:r w:rsidR="00B64282">
        <w:rPr>
          <w:rFonts w:ascii="Times New Roman" w:hAnsi="Times New Roman" w:cs="Times New Roman"/>
          <w:sz w:val="28"/>
          <w:szCs w:val="28"/>
        </w:rPr>
        <w:t xml:space="preserve"> </w:t>
      </w:r>
      <w:r w:rsidR="00B64282" w:rsidRPr="00B64282">
        <w:rPr>
          <w:rFonts w:ascii="Times New Roman" w:hAnsi="Times New Roman" w:cs="Times New Roman"/>
          <w:b/>
          <w:sz w:val="28"/>
          <w:szCs w:val="28"/>
        </w:rPr>
        <w:t>легкой умственной отсталостью (интеллектуальными нарушениями)(1 вариант</w:t>
      </w:r>
      <w:r w:rsidR="00B64282" w:rsidRPr="001619D3">
        <w:rPr>
          <w:rFonts w:ascii="Times New Roman" w:hAnsi="Times New Roman" w:cs="Times New Roman"/>
          <w:sz w:val="28"/>
          <w:szCs w:val="28"/>
        </w:rPr>
        <w:t>)</w:t>
      </w:r>
      <w:r w:rsidRPr="001619D3">
        <w:rPr>
          <w:rFonts w:ascii="Times New Roman" w:eastAsia="Times New Roman" w:hAnsi="Times New Roman" w:cs="Times New Roman"/>
          <w:b/>
          <w:color w:val="000000"/>
          <w:sz w:val="29"/>
        </w:rPr>
        <w:t xml:space="preserve"> основной образовательной программы начального общего  образования </w:t>
      </w:r>
    </w:p>
    <w:p w:rsidR="001619D3" w:rsidRPr="001619D3" w:rsidRDefault="001619D3" w:rsidP="00B64282">
      <w:pPr>
        <w:spacing w:after="0" w:line="230" w:lineRule="auto"/>
        <w:ind w:left="-15" w:right="719"/>
        <w:jc w:val="both"/>
        <w:rPr>
          <w:rFonts w:ascii="Times New Roman" w:eastAsia="Times New Roman" w:hAnsi="Times New Roman" w:cs="Times New Roman"/>
          <w:color w:val="000000"/>
          <w:sz w:val="29"/>
        </w:rPr>
      </w:pPr>
      <w:r w:rsidRPr="001619D3">
        <w:rPr>
          <w:rFonts w:ascii="Times New Roman" w:eastAsia="Times New Roman" w:hAnsi="Times New Roman" w:cs="Times New Roman"/>
          <w:b/>
          <w:color w:val="000000"/>
          <w:sz w:val="29"/>
        </w:rPr>
        <w:t>1.3.</w:t>
      </w:r>
      <w:r w:rsidRPr="001619D3">
        <w:rPr>
          <w:rFonts w:ascii="Arial" w:eastAsia="Arial" w:hAnsi="Arial" w:cs="Arial"/>
          <w:b/>
          <w:color w:val="000000"/>
          <w:sz w:val="29"/>
        </w:rPr>
        <w:t xml:space="preserve"> </w:t>
      </w:r>
      <w:r w:rsidRPr="001619D3">
        <w:rPr>
          <w:rFonts w:ascii="Times New Roman" w:eastAsia="Times New Roman" w:hAnsi="Times New Roman" w:cs="Times New Roman"/>
          <w:b/>
          <w:color w:val="000000"/>
          <w:sz w:val="29"/>
        </w:rPr>
        <w:t>Система оценки достижения обучающимися с</w:t>
      </w:r>
      <w:r w:rsidR="00B64282" w:rsidRPr="00B64282">
        <w:rPr>
          <w:rFonts w:ascii="Times New Roman" w:hAnsi="Times New Roman" w:cs="Times New Roman"/>
          <w:b/>
          <w:sz w:val="28"/>
          <w:szCs w:val="28"/>
        </w:rPr>
        <w:t xml:space="preserve"> легкой умственной отсталостью (интеллектуальными нарушениями)(1 вариант)</w:t>
      </w:r>
      <w:r w:rsidR="00B64282">
        <w:rPr>
          <w:rFonts w:ascii="Times New Roman" w:hAnsi="Times New Roman" w:cs="Times New Roman"/>
          <w:sz w:val="28"/>
          <w:szCs w:val="28"/>
        </w:rPr>
        <w:t xml:space="preserve"> </w:t>
      </w:r>
      <w:r w:rsidRPr="001619D3">
        <w:rPr>
          <w:rFonts w:ascii="Times New Roman" w:eastAsia="Times New Roman" w:hAnsi="Times New Roman" w:cs="Times New Roman"/>
          <w:b/>
          <w:color w:val="000000"/>
          <w:sz w:val="29"/>
        </w:rPr>
        <w:t xml:space="preserve">планируемых результатов освоения адаптированной основной образовательной программы начального общего образования </w:t>
      </w:r>
    </w:p>
    <w:p w:rsidR="001619D3" w:rsidRPr="001619D3" w:rsidRDefault="001619D3" w:rsidP="001619D3">
      <w:pPr>
        <w:numPr>
          <w:ilvl w:val="0"/>
          <w:numId w:val="10"/>
        </w:numPr>
        <w:spacing w:after="48" w:line="232" w:lineRule="auto"/>
        <w:ind w:left="840" w:right="-15" w:hanging="285"/>
        <w:jc w:val="both"/>
        <w:rPr>
          <w:rFonts w:ascii="Times New Roman" w:eastAsia="Times New Roman" w:hAnsi="Times New Roman" w:cs="Times New Roman"/>
          <w:color w:val="000000"/>
          <w:sz w:val="29"/>
          <w:u w:val="single"/>
        </w:rPr>
      </w:pPr>
      <w:r w:rsidRPr="001619D3">
        <w:rPr>
          <w:rFonts w:ascii="Times New Roman" w:eastAsia="Times New Roman" w:hAnsi="Times New Roman" w:cs="Times New Roman"/>
          <w:b/>
          <w:color w:val="000000"/>
          <w:sz w:val="29"/>
          <w:u w:val="single"/>
        </w:rPr>
        <w:t xml:space="preserve">СОДЕРЖАТЕЛЬНЫЙ РАЗДЕЛ </w:t>
      </w:r>
    </w:p>
    <w:p w:rsidR="001619D3" w:rsidRPr="001619D3" w:rsidRDefault="00B64282" w:rsidP="00B64282">
      <w:pPr>
        <w:spacing w:after="48" w:line="232" w:lineRule="auto"/>
        <w:ind w:right="-15"/>
        <w:jc w:val="both"/>
        <w:rPr>
          <w:rFonts w:ascii="Times New Roman" w:eastAsia="Times New Roman" w:hAnsi="Times New Roman" w:cs="Times New Roman"/>
          <w:color w:val="000000"/>
          <w:sz w:val="29"/>
        </w:rPr>
      </w:pPr>
      <w:r>
        <w:rPr>
          <w:rFonts w:ascii="Times New Roman" w:eastAsia="Times New Roman" w:hAnsi="Times New Roman" w:cs="Times New Roman"/>
          <w:b/>
          <w:color w:val="000000"/>
          <w:sz w:val="29"/>
        </w:rPr>
        <w:t>2.1.</w:t>
      </w:r>
      <w:r w:rsidR="001619D3" w:rsidRPr="001619D3">
        <w:rPr>
          <w:rFonts w:ascii="Times New Roman" w:eastAsia="Times New Roman" w:hAnsi="Times New Roman" w:cs="Times New Roman"/>
          <w:b/>
          <w:color w:val="000000"/>
          <w:sz w:val="29"/>
        </w:rPr>
        <w:t xml:space="preserve">Программа формирования </w:t>
      </w:r>
      <w:r>
        <w:rPr>
          <w:rFonts w:ascii="Times New Roman" w:eastAsia="Times New Roman" w:hAnsi="Times New Roman" w:cs="Times New Roman"/>
          <w:b/>
          <w:color w:val="000000"/>
          <w:sz w:val="29"/>
        </w:rPr>
        <w:t>базовых</w:t>
      </w:r>
      <w:r w:rsidR="001619D3" w:rsidRPr="001619D3">
        <w:rPr>
          <w:rFonts w:ascii="Times New Roman" w:eastAsia="Times New Roman" w:hAnsi="Times New Roman" w:cs="Times New Roman"/>
          <w:b/>
          <w:color w:val="000000"/>
          <w:sz w:val="29"/>
        </w:rPr>
        <w:t xml:space="preserve"> учебных действий </w:t>
      </w:r>
    </w:p>
    <w:p w:rsidR="001619D3" w:rsidRPr="001619D3" w:rsidRDefault="00B64282" w:rsidP="00B64282">
      <w:pPr>
        <w:spacing w:after="48" w:line="232" w:lineRule="auto"/>
        <w:ind w:right="-15"/>
        <w:jc w:val="both"/>
        <w:rPr>
          <w:rFonts w:ascii="Times New Roman" w:eastAsia="Times New Roman" w:hAnsi="Times New Roman" w:cs="Times New Roman"/>
          <w:color w:val="000000"/>
          <w:sz w:val="29"/>
        </w:rPr>
      </w:pPr>
      <w:r>
        <w:rPr>
          <w:rFonts w:ascii="Times New Roman" w:eastAsia="Times New Roman" w:hAnsi="Times New Roman" w:cs="Times New Roman"/>
          <w:b/>
          <w:color w:val="000000"/>
          <w:sz w:val="29"/>
        </w:rPr>
        <w:t xml:space="preserve">2.2.Программа </w:t>
      </w:r>
      <w:r w:rsidR="001619D3" w:rsidRPr="001619D3">
        <w:rPr>
          <w:rFonts w:ascii="Times New Roman" w:eastAsia="Times New Roman" w:hAnsi="Times New Roman" w:cs="Times New Roman"/>
          <w:b/>
          <w:color w:val="000000"/>
          <w:sz w:val="29"/>
        </w:rPr>
        <w:t xml:space="preserve"> учебных предметов </w:t>
      </w:r>
    </w:p>
    <w:p w:rsidR="001619D3" w:rsidRPr="001619D3" w:rsidRDefault="00B64282" w:rsidP="00B64282">
      <w:pPr>
        <w:spacing w:after="48" w:line="232" w:lineRule="auto"/>
        <w:ind w:right="-15"/>
        <w:jc w:val="both"/>
        <w:rPr>
          <w:rFonts w:ascii="Times New Roman" w:eastAsia="Times New Roman" w:hAnsi="Times New Roman" w:cs="Times New Roman"/>
          <w:color w:val="000000"/>
          <w:sz w:val="29"/>
        </w:rPr>
      </w:pPr>
      <w:r>
        <w:rPr>
          <w:rFonts w:ascii="Times New Roman" w:eastAsia="Times New Roman" w:hAnsi="Times New Roman" w:cs="Times New Roman"/>
          <w:b/>
          <w:color w:val="000000"/>
          <w:sz w:val="29"/>
        </w:rPr>
        <w:t>2.3.</w:t>
      </w:r>
      <w:r w:rsidR="001619D3" w:rsidRPr="001619D3">
        <w:rPr>
          <w:rFonts w:ascii="Times New Roman" w:eastAsia="Times New Roman" w:hAnsi="Times New Roman" w:cs="Times New Roman"/>
          <w:b/>
          <w:color w:val="000000"/>
          <w:sz w:val="29"/>
        </w:rPr>
        <w:t xml:space="preserve">Программа духовно-нравственного развития  </w:t>
      </w:r>
    </w:p>
    <w:p w:rsidR="001619D3" w:rsidRPr="001619D3" w:rsidRDefault="00B64282" w:rsidP="00B64282">
      <w:pPr>
        <w:spacing w:after="48" w:line="232" w:lineRule="auto"/>
        <w:ind w:right="-15"/>
        <w:jc w:val="both"/>
        <w:rPr>
          <w:rFonts w:ascii="Times New Roman" w:eastAsia="Times New Roman" w:hAnsi="Times New Roman" w:cs="Times New Roman"/>
          <w:color w:val="000000"/>
          <w:sz w:val="29"/>
        </w:rPr>
      </w:pPr>
      <w:r>
        <w:rPr>
          <w:rFonts w:ascii="Times New Roman" w:eastAsia="Times New Roman" w:hAnsi="Times New Roman" w:cs="Times New Roman"/>
          <w:b/>
          <w:color w:val="000000"/>
          <w:sz w:val="29"/>
        </w:rPr>
        <w:t>2.4.</w:t>
      </w:r>
      <w:r w:rsidR="001619D3" w:rsidRPr="001619D3">
        <w:rPr>
          <w:rFonts w:ascii="Times New Roman" w:eastAsia="Times New Roman" w:hAnsi="Times New Roman" w:cs="Times New Roman"/>
          <w:b/>
          <w:color w:val="000000"/>
          <w:sz w:val="29"/>
        </w:rPr>
        <w:t xml:space="preserve">Программа формирования экологической культуры, здорового и безопасного образа жизни.  </w:t>
      </w:r>
    </w:p>
    <w:p w:rsidR="001619D3" w:rsidRPr="001619D3" w:rsidRDefault="00B64282" w:rsidP="00B64282">
      <w:pPr>
        <w:spacing w:after="48" w:line="232" w:lineRule="auto"/>
        <w:ind w:right="-15"/>
        <w:jc w:val="both"/>
        <w:rPr>
          <w:rFonts w:ascii="Times New Roman" w:eastAsia="Times New Roman" w:hAnsi="Times New Roman" w:cs="Times New Roman"/>
          <w:color w:val="000000"/>
          <w:sz w:val="29"/>
        </w:rPr>
      </w:pPr>
      <w:r>
        <w:rPr>
          <w:rFonts w:ascii="Times New Roman" w:eastAsia="Times New Roman" w:hAnsi="Times New Roman" w:cs="Times New Roman"/>
          <w:b/>
          <w:color w:val="000000"/>
          <w:sz w:val="29"/>
        </w:rPr>
        <w:t>2.5.</w:t>
      </w:r>
      <w:r w:rsidR="001619D3" w:rsidRPr="001619D3">
        <w:rPr>
          <w:rFonts w:ascii="Times New Roman" w:eastAsia="Times New Roman" w:hAnsi="Times New Roman" w:cs="Times New Roman"/>
          <w:b/>
          <w:color w:val="000000"/>
          <w:sz w:val="29"/>
        </w:rPr>
        <w:t xml:space="preserve">Программа коррекционной работы. </w:t>
      </w:r>
    </w:p>
    <w:p w:rsidR="001619D3" w:rsidRPr="001619D3" w:rsidRDefault="001619D3" w:rsidP="001619D3">
      <w:pPr>
        <w:numPr>
          <w:ilvl w:val="0"/>
          <w:numId w:val="10"/>
        </w:numPr>
        <w:spacing w:after="48" w:line="232" w:lineRule="auto"/>
        <w:ind w:left="840" w:right="-15" w:hanging="285"/>
        <w:jc w:val="both"/>
        <w:rPr>
          <w:rFonts w:ascii="Times New Roman" w:eastAsia="Times New Roman" w:hAnsi="Times New Roman" w:cs="Times New Roman"/>
          <w:color w:val="000000"/>
          <w:sz w:val="29"/>
        </w:rPr>
      </w:pPr>
      <w:r w:rsidRPr="001619D3">
        <w:rPr>
          <w:rFonts w:ascii="Times New Roman" w:eastAsia="Times New Roman" w:hAnsi="Times New Roman" w:cs="Times New Roman"/>
          <w:b/>
          <w:color w:val="000000"/>
          <w:sz w:val="29"/>
        </w:rPr>
        <w:t xml:space="preserve">ОРГАНИЗАЦИОННЫЙ РАЗДЕЛ  </w:t>
      </w:r>
    </w:p>
    <w:p w:rsidR="001619D3" w:rsidRPr="001619D3" w:rsidRDefault="001619D3" w:rsidP="00B64282">
      <w:pPr>
        <w:spacing w:after="0" w:line="232" w:lineRule="auto"/>
        <w:ind w:right="-15"/>
        <w:rPr>
          <w:rFonts w:ascii="Times New Roman" w:eastAsia="Times New Roman" w:hAnsi="Times New Roman" w:cs="Times New Roman"/>
          <w:color w:val="000000"/>
          <w:sz w:val="29"/>
        </w:rPr>
      </w:pPr>
      <w:r w:rsidRPr="001619D3">
        <w:rPr>
          <w:rFonts w:ascii="Times New Roman" w:eastAsia="Times New Roman" w:hAnsi="Times New Roman" w:cs="Times New Roman"/>
          <w:b/>
          <w:color w:val="000000"/>
          <w:sz w:val="29"/>
        </w:rPr>
        <w:t xml:space="preserve">3.1.Учебный план начального общего образования для обучающихся с </w:t>
      </w:r>
    </w:p>
    <w:p w:rsidR="001619D3" w:rsidRPr="001619D3" w:rsidRDefault="00B64282" w:rsidP="00B64282">
      <w:pPr>
        <w:spacing w:after="0" w:line="232" w:lineRule="auto"/>
        <w:ind w:right="-15"/>
        <w:rPr>
          <w:rFonts w:ascii="Times New Roman" w:eastAsia="Times New Roman" w:hAnsi="Times New Roman" w:cs="Times New Roman"/>
          <w:b/>
          <w:color w:val="000000"/>
          <w:sz w:val="29"/>
        </w:rPr>
      </w:pPr>
      <w:r w:rsidRPr="00B64282">
        <w:rPr>
          <w:rFonts w:ascii="Times New Roman" w:hAnsi="Times New Roman" w:cs="Times New Roman"/>
          <w:b/>
          <w:sz w:val="28"/>
          <w:szCs w:val="28"/>
        </w:rPr>
        <w:t>легкой умственной отсталостью (интеллектуальными нарушениями)(1 вариант)</w:t>
      </w:r>
      <w:r w:rsidR="001619D3" w:rsidRPr="001619D3">
        <w:rPr>
          <w:rFonts w:ascii="Times New Roman" w:eastAsia="Times New Roman" w:hAnsi="Times New Roman" w:cs="Times New Roman"/>
          <w:b/>
          <w:color w:val="000000"/>
          <w:sz w:val="29"/>
        </w:rPr>
        <w:t xml:space="preserve">; </w:t>
      </w:r>
    </w:p>
    <w:p w:rsidR="001619D3" w:rsidRPr="001619D3" w:rsidRDefault="001619D3" w:rsidP="00B64282">
      <w:pPr>
        <w:spacing w:after="0" w:line="232" w:lineRule="auto"/>
        <w:ind w:right="-15"/>
        <w:rPr>
          <w:rFonts w:ascii="Times New Roman" w:eastAsia="Times New Roman" w:hAnsi="Times New Roman" w:cs="Times New Roman"/>
          <w:color w:val="000000"/>
          <w:sz w:val="29"/>
        </w:rPr>
      </w:pPr>
      <w:r w:rsidRPr="001619D3">
        <w:rPr>
          <w:rFonts w:ascii="Times New Roman" w:eastAsia="Times New Roman" w:hAnsi="Times New Roman" w:cs="Times New Roman"/>
          <w:b/>
          <w:color w:val="000000"/>
          <w:sz w:val="29"/>
        </w:rPr>
        <w:t xml:space="preserve">3.2.План внеурочной деятельности; </w:t>
      </w:r>
    </w:p>
    <w:p w:rsidR="00B64282" w:rsidRDefault="001619D3" w:rsidP="00B64282">
      <w:pPr>
        <w:spacing w:after="0" w:line="232" w:lineRule="auto"/>
        <w:ind w:right="-15"/>
        <w:rPr>
          <w:rFonts w:ascii="Times New Roman" w:eastAsia="Times New Roman" w:hAnsi="Times New Roman" w:cs="Times New Roman"/>
          <w:b/>
          <w:color w:val="000000"/>
          <w:sz w:val="29"/>
        </w:rPr>
      </w:pPr>
      <w:r w:rsidRPr="001619D3">
        <w:rPr>
          <w:rFonts w:ascii="Times New Roman" w:eastAsia="Times New Roman" w:hAnsi="Times New Roman" w:cs="Times New Roman"/>
          <w:b/>
          <w:color w:val="000000"/>
          <w:sz w:val="29"/>
        </w:rPr>
        <w:t>3.3.Система условий реализации адаптированной основной образовательной программы начального общего образования обучающихся с</w:t>
      </w:r>
      <w:r w:rsidR="00B64282">
        <w:rPr>
          <w:rFonts w:ascii="Times New Roman" w:eastAsia="Times New Roman" w:hAnsi="Times New Roman" w:cs="Times New Roman"/>
          <w:b/>
          <w:color w:val="000000"/>
          <w:sz w:val="29"/>
        </w:rPr>
        <w:t xml:space="preserve"> </w:t>
      </w:r>
      <w:r w:rsidR="00B64282" w:rsidRPr="00B64282">
        <w:rPr>
          <w:rFonts w:ascii="Times New Roman" w:hAnsi="Times New Roman" w:cs="Times New Roman"/>
          <w:b/>
          <w:sz w:val="28"/>
          <w:szCs w:val="28"/>
        </w:rPr>
        <w:t>легкой умственной отсталостью (интеллектуальными нарушениями)(1 вариант)</w:t>
      </w:r>
      <w:r w:rsidRPr="001619D3">
        <w:rPr>
          <w:rFonts w:ascii="Times New Roman" w:eastAsia="Times New Roman" w:hAnsi="Times New Roman" w:cs="Times New Roman"/>
          <w:b/>
          <w:color w:val="000000"/>
          <w:sz w:val="29"/>
        </w:rPr>
        <w:t xml:space="preserve">. </w:t>
      </w:r>
    </w:p>
    <w:p w:rsidR="0038618C" w:rsidRPr="0038618C" w:rsidRDefault="0038618C" w:rsidP="00AE6C0E">
      <w:pPr>
        <w:keepNext/>
        <w:keepLines/>
        <w:spacing w:after="2" w:line="233" w:lineRule="auto"/>
        <w:ind w:left="10" w:right="-15"/>
        <w:jc w:val="center"/>
        <w:outlineLvl w:val="1"/>
        <w:rPr>
          <w:rFonts w:ascii="Times New Roman" w:eastAsia="Times New Roman" w:hAnsi="Times New Roman" w:cs="Times New Roman"/>
          <w:b/>
          <w:color w:val="000000"/>
          <w:sz w:val="29"/>
        </w:rPr>
      </w:pPr>
      <w:r w:rsidRPr="0038618C">
        <w:rPr>
          <w:rFonts w:ascii="Times New Roman" w:eastAsia="Times New Roman" w:hAnsi="Times New Roman" w:cs="Times New Roman"/>
          <w:b/>
          <w:color w:val="000000"/>
          <w:sz w:val="29"/>
        </w:rPr>
        <w:lastRenderedPageBreak/>
        <w:t>Введение</w:t>
      </w:r>
    </w:p>
    <w:p w:rsidR="0038618C" w:rsidRPr="0038618C" w:rsidRDefault="0038618C" w:rsidP="0038618C">
      <w:pPr>
        <w:spacing w:after="44" w:line="240" w:lineRule="auto"/>
        <w:ind w:left="570"/>
        <w:rPr>
          <w:rFonts w:ascii="Times New Roman" w:eastAsia="Times New Roman" w:hAnsi="Times New Roman" w:cs="Times New Roman"/>
          <w:color w:val="000000"/>
          <w:sz w:val="29"/>
        </w:rPr>
      </w:pPr>
      <w:r w:rsidRPr="0038618C">
        <w:rPr>
          <w:rFonts w:ascii="Times New Roman" w:eastAsia="Times New Roman" w:hAnsi="Times New Roman" w:cs="Times New Roman"/>
          <w:color w:val="000000"/>
          <w:sz w:val="29"/>
        </w:rPr>
        <w:t xml:space="preserve">  </w:t>
      </w:r>
    </w:p>
    <w:p w:rsidR="0038618C" w:rsidRPr="00B22E6D" w:rsidRDefault="0038618C" w:rsidP="00B22E6D">
      <w:pPr>
        <w:spacing w:after="0"/>
        <w:rPr>
          <w:rFonts w:ascii="Times New Roman" w:hAnsi="Times New Roman" w:cs="Times New Roman"/>
          <w:b/>
          <w:sz w:val="28"/>
          <w:szCs w:val="28"/>
        </w:rPr>
      </w:pPr>
      <w:r w:rsidRPr="0038618C">
        <w:rPr>
          <w:rFonts w:ascii="Times New Roman" w:eastAsia="Times New Roman" w:hAnsi="Times New Roman" w:cs="Times New Roman"/>
          <w:color w:val="000000"/>
          <w:sz w:val="29"/>
        </w:rPr>
        <w:t>Адаптированная основная образовательная программа начальног</w:t>
      </w:r>
      <w:r w:rsidR="00290591">
        <w:rPr>
          <w:rFonts w:ascii="Times New Roman" w:eastAsia="Times New Roman" w:hAnsi="Times New Roman" w:cs="Times New Roman"/>
          <w:color w:val="000000"/>
          <w:sz w:val="29"/>
        </w:rPr>
        <w:t xml:space="preserve">о общего образования детей </w:t>
      </w:r>
      <w:r w:rsidR="00290591">
        <w:rPr>
          <w:rFonts w:ascii="Times New Roman" w:hAnsi="Times New Roman" w:cs="Times New Roman"/>
          <w:sz w:val="28"/>
          <w:szCs w:val="28"/>
        </w:rPr>
        <w:t xml:space="preserve">с легкой умственной отсталостью (интеллектуальными нарушениями)(вариант 1)  </w:t>
      </w:r>
      <w:r w:rsidRPr="0038618C">
        <w:rPr>
          <w:rFonts w:ascii="Times New Roman" w:eastAsia="Times New Roman" w:hAnsi="Times New Roman" w:cs="Times New Roman"/>
          <w:color w:val="000000"/>
          <w:sz w:val="29"/>
        </w:rPr>
        <w:t xml:space="preserve">– это учебно-методическая документация, определяющая рекомендуемые федеральным государственным образовательным стандартом объём и содержание  образования, планируемые результаты освоения образовательной программы,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В структуру адаптированной основной  образовательной программы включены: учебный план, календарный учебный график, рабочие программы учебных  предметов и иные компоненты, а так же оценочные и методические материалы. </w:t>
      </w:r>
    </w:p>
    <w:p w:rsidR="0038618C" w:rsidRPr="0038618C" w:rsidRDefault="0038618C" w:rsidP="0038618C">
      <w:pPr>
        <w:spacing w:after="48" w:line="236" w:lineRule="auto"/>
        <w:ind w:left="-15" w:right="567" w:firstLine="560"/>
        <w:jc w:val="both"/>
        <w:rPr>
          <w:rFonts w:ascii="Times New Roman" w:eastAsia="Times New Roman" w:hAnsi="Times New Roman" w:cs="Times New Roman"/>
          <w:color w:val="000000"/>
          <w:sz w:val="29"/>
        </w:rPr>
      </w:pPr>
      <w:r w:rsidRPr="0038618C">
        <w:rPr>
          <w:rFonts w:ascii="Times New Roman" w:eastAsia="Times New Roman" w:hAnsi="Times New Roman" w:cs="Times New Roman"/>
          <w:color w:val="000000"/>
          <w:sz w:val="29"/>
        </w:rPr>
        <w:t xml:space="preserve"> Адаптированная основная образовательная программа начального общего образования детей</w:t>
      </w:r>
      <w:r w:rsidR="00B22E6D">
        <w:rPr>
          <w:rFonts w:ascii="Times New Roman" w:eastAsia="Times New Roman" w:hAnsi="Times New Roman" w:cs="Times New Roman"/>
          <w:color w:val="000000"/>
          <w:sz w:val="29"/>
        </w:rPr>
        <w:t xml:space="preserve"> </w:t>
      </w:r>
      <w:r w:rsidR="00B22E6D">
        <w:rPr>
          <w:rFonts w:ascii="Times New Roman" w:hAnsi="Times New Roman" w:cs="Times New Roman"/>
          <w:sz w:val="28"/>
          <w:szCs w:val="28"/>
        </w:rPr>
        <w:t xml:space="preserve">с легкой умственной отсталостью (интеллектуальными нарушениями)(вариант 1)  </w:t>
      </w:r>
      <w:r w:rsidRPr="0038618C">
        <w:rPr>
          <w:rFonts w:ascii="Times New Roman" w:eastAsia="Times New Roman" w:hAnsi="Times New Roman" w:cs="Times New Roman"/>
          <w:color w:val="000000"/>
          <w:sz w:val="29"/>
        </w:rPr>
        <w:t xml:space="preserve"> разработана на основе  федерального государственного образовательного Стандарта. </w:t>
      </w:r>
    </w:p>
    <w:p w:rsidR="0038618C" w:rsidRPr="0038618C" w:rsidRDefault="0038618C" w:rsidP="0038618C">
      <w:pPr>
        <w:spacing w:after="48" w:line="236" w:lineRule="auto"/>
        <w:ind w:left="-15" w:right="337" w:firstLine="560"/>
        <w:jc w:val="both"/>
        <w:rPr>
          <w:rFonts w:ascii="Times New Roman" w:eastAsia="Times New Roman" w:hAnsi="Times New Roman" w:cs="Times New Roman"/>
          <w:color w:val="000000"/>
          <w:sz w:val="29"/>
        </w:rPr>
      </w:pPr>
      <w:r w:rsidRPr="0038618C">
        <w:rPr>
          <w:rFonts w:ascii="Times New Roman" w:eastAsia="Times New Roman" w:hAnsi="Times New Roman" w:cs="Times New Roman"/>
          <w:color w:val="000000"/>
          <w:sz w:val="29"/>
        </w:rPr>
        <w:t xml:space="preserve"> В адаптированной основной образовательной программе начальног</w:t>
      </w:r>
      <w:r w:rsidR="00B22E6D">
        <w:rPr>
          <w:rFonts w:ascii="Times New Roman" w:eastAsia="Times New Roman" w:hAnsi="Times New Roman" w:cs="Times New Roman"/>
          <w:color w:val="000000"/>
          <w:sz w:val="29"/>
        </w:rPr>
        <w:t xml:space="preserve">о общего образования детей с </w:t>
      </w:r>
      <w:r w:rsidR="00B22E6D">
        <w:rPr>
          <w:rFonts w:ascii="Times New Roman" w:hAnsi="Times New Roman" w:cs="Times New Roman"/>
          <w:sz w:val="28"/>
          <w:szCs w:val="28"/>
        </w:rPr>
        <w:t xml:space="preserve">с легкой умственной отсталостью (интеллектуальными нарушениями)(вариант 1)  </w:t>
      </w:r>
      <w:r w:rsidRPr="0038618C">
        <w:rPr>
          <w:rFonts w:ascii="Times New Roman" w:eastAsia="Times New Roman" w:hAnsi="Times New Roman" w:cs="Times New Roman"/>
          <w:color w:val="000000"/>
          <w:sz w:val="29"/>
        </w:rPr>
        <w:t xml:space="preserve"> используются  следующие сокращения: </w:t>
      </w:r>
    </w:p>
    <w:p w:rsidR="0038618C" w:rsidRPr="0038618C" w:rsidRDefault="0038618C" w:rsidP="0038618C">
      <w:pPr>
        <w:spacing w:after="48" w:line="236" w:lineRule="auto"/>
        <w:ind w:left="570"/>
        <w:jc w:val="both"/>
        <w:rPr>
          <w:rFonts w:ascii="Times New Roman" w:eastAsia="Times New Roman" w:hAnsi="Times New Roman" w:cs="Times New Roman"/>
          <w:color w:val="000000"/>
          <w:sz w:val="29"/>
        </w:rPr>
      </w:pPr>
      <w:r w:rsidRPr="0038618C">
        <w:rPr>
          <w:rFonts w:ascii="Times New Roman" w:eastAsia="Times New Roman" w:hAnsi="Times New Roman" w:cs="Times New Roman"/>
          <w:color w:val="000000"/>
          <w:sz w:val="29"/>
        </w:rPr>
        <w:t xml:space="preserve"> ФГОС – федеральный государственный образовательный стандарт, </w:t>
      </w:r>
    </w:p>
    <w:p w:rsidR="0038618C" w:rsidRPr="0038618C" w:rsidRDefault="0038618C" w:rsidP="0038618C">
      <w:pPr>
        <w:spacing w:after="48" w:line="236" w:lineRule="auto"/>
        <w:ind w:left="-15" w:firstLine="560"/>
        <w:jc w:val="both"/>
        <w:rPr>
          <w:rFonts w:ascii="Times New Roman" w:eastAsia="Times New Roman" w:hAnsi="Times New Roman" w:cs="Times New Roman"/>
          <w:color w:val="000000"/>
          <w:sz w:val="29"/>
        </w:rPr>
      </w:pPr>
      <w:r w:rsidRPr="0038618C">
        <w:rPr>
          <w:rFonts w:ascii="Times New Roman" w:eastAsia="Times New Roman" w:hAnsi="Times New Roman" w:cs="Times New Roman"/>
          <w:color w:val="000000"/>
          <w:sz w:val="29"/>
        </w:rPr>
        <w:t xml:space="preserve"> ФГОС НОО – федеральный государственный образовательный стандарт начального общего образования, </w:t>
      </w:r>
    </w:p>
    <w:p w:rsidR="0038618C" w:rsidRPr="0038618C" w:rsidRDefault="0038618C" w:rsidP="0038618C">
      <w:pPr>
        <w:spacing w:after="48" w:line="236" w:lineRule="auto"/>
        <w:ind w:left="570"/>
        <w:jc w:val="both"/>
        <w:rPr>
          <w:rFonts w:ascii="Times New Roman" w:eastAsia="Times New Roman" w:hAnsi="Times New Roman" w:cs="Times New Roman"/>
          <w:color w:val="000000"/>
          <w:sz w:val="29"/>
        </w:rPr>
      </w:pPr>
      <w:r w:rsidRPr="0038618C">
        <w:rPr>
          <w:rFonts w:ascii="Times New Roman" w:eastAsia="Times New Roman" w:hAnsi="Times New Roman" w:cs="Times New Roman"/>
          <w:color w:val="000000"/>
          <w:sz w:val="29"/>
        </w:rPr>
        <w:t xml:space="preserve"> ООП – основная образовательная программа, </w:t>
      </w:r>
    </w:p>
    <w:p w:rsidR="0038618C" w:rsidRPr="0038618C" w:rsidRDefault="0038618C" w:rsidP="0038618C">
      <w:pPr>
        <w:spacing w:after="48" w:line="236" w:lineRule="auto"/>
        <w:ind w:left="570"/>
        <w:jc w:val="both"/>
        <w:rPr>
          <w:rFonts w:ascii="Times New Roman" w:eastAsia="Times New Roman" w:hAnsi="Times New Roman" w:cs="Times New Roman"/>
          <w:color w:val="000000"/>
          <w:sz w:val="29"/>
        </w:rPr>
      </w:pPr>
      <w:r w:rsidRPr="0038618C">
        <w:rPr>
          <w:rFonts w:ascii="Times New Roman" w:eastAsia="Times New Roman" w:hAnsi="Times New Roman" w:cs="Times New Roman"/>
          <w:color w:val="000000"/>
          <w:sz w:val="29"/>
        </w:rPr>
        <w:t xml:space="preserve"> АООП – адаптированная основная образовательная программа, </w:t>
      </w:r>
    </w:p>
    <w:p w:rsidR="0038618C" w:rsidRPr="0038618C" w:rsidRDefault="0038618C" w:rsidP="0038618C">
      <w:pPr>
        <w:spacing w:after="48" w:line="236" w:lineRule="auto"/>
        <w:ind w:left="-15" w:firstLine="560"/>
        <w:jc w:val="both"/>
        <w:rPr>
          <w:rFonts w:ascii="Times New Roman" w:eastAsia="Times New Roman" w:hAnsi="Times New Roman" w:cs="Times New Roman"/>
          <w:color w:val="000000"/>
          <w:sz w:val="29"/>
        </w:rPr>
      </w:pPr>
      <w:r w:rsidRPr="0038618C">
        <w:rPr>
          <w:rFonts w:ascii="Times New Roman" w:eastAsia="Times New Roman" w:hAnsi="Times New Roman" w:cs="Times New Roman"/>
          <w:color w:val="000000"/>
          <w:sz w:val="29"/>
        </w:rPr>
        <w:t xml:space="preserve"> АООП НОО – адаптированная основная образовательная программа начального общего образования. </w:t>
      </w:r>
    </w:p>
    <w:p w:rsidR="0038618C" w:rsidRPr="0038618C" w:rsidRDefault="0038618C" w:rsidP="0038618C">
      <w:pPr>
        <w:spacing w:after="48" w:line="236" w:lineRule="auto"/>
        <w:ind w:left="570"/>
        <w:jc w:val="both"/>
        <w:rPr>
          <w:rFonts w:ascii="Times New Roman" w:eastAsia="Times New Roman" w:hAnsi="Times New Roman" w:cs="Times New Roman"/>
          <w:color w:val="000000"/>
          <w:sz w:val="29"/>
        </w:rPr>
      </w:pPr>
      <w:r w:rsidRPr="0038618C">
        <w:rPr>
          <w:rFonts w:ascii="Times New Roman" w:eastAsia="Times New Roman" w:hAnsi="Times New Roman" w:cs="Times New Roman"/>
          <w:color w:val="000000"/>
          <w:sz w:val="29"/>
        </w:rPr>
        <w:t xml:space="preserve"> ОО – образовательная организация, </w:t>
      </w:r>
    </w:p>
    <w:p w:rsidR="0038618C" w:rsidRPr="0038618C" w:rsidRDefault="0038618C" w:rsidP="0038618C">
      <w:pPr>
        <w:spacing w:after="48" w:line="236" w:lineRule="auto"/>
        <w:ind w:left="570"/>
        <w:jc w:val="both"/>
        <w:rPr>
          <w:rFonts w:ascii="Times New Roman" w:eastAsia="Times New Roman" w:hAnsi="Times New Roman" w:cs="Times New Roman"/>
          <w:color w:val="000000"/>
          <w:sz w:val="29"/>
        </w:rPr>
      </w:pPr>
      <w:r w:rsidRPr="0038618C">
        <w:rPr>
          <w:rFonts w:ascii="Times New Roman" w:eastAsia="Times New Roman" w:hAnsi="Times New Roman" w:cs="Times New Roman"/>
          <w:color w:val="000000"/>
          <w:sz w:val="29"/>
        </w:rPr>
        <w:t xml:space="preserve"> ОВЗ – ограниченные возможности здоровья.  </w:t>
      </w:r>
    </w:p>
    <w:p w:rsidR="0038618C" w:rsidRDefault="0038618C" w:rsidP="0038618C">
      <w:pPr>
        <w:pStyle w:val="affa"/>
      </w:pPr>
    </w:p>
    <w:p w:rsidR="0038618C" w:rsidRDefault="0038618C" w:rsidP="0038618C">
      <w:pPr>
        <w:pStyle w:val="affa"/>
      </w:pPr>
    </w:p>
    <w:p w:rsidR="0038618C" w:rsidRPr="00290591" w:rsidRDefault="0038618C" w:rsidP="00290591">
      <w:pPr>
        <w:pStyle w:val="affa"/>
        <w:rPr>
          <w:b/>
        </w:rPr>
      </w:pPr>
      <w:r>
        <w:t xml:space="preserve">                                                </w:t>
      </w:r>
      <w:r w:rsidR="00306AC5" w:rsidRPr="0038618C">
        <w:rPr>
          <w:b/>
        </w:rPr>
        <w:t>ОБЩИЕ ПОЛОЖЕНИЯ</w:t>
      </w:r>
    </w:p>
    <w:p w:rsidR="0038618C" w:rsidRPr="00290591" w:rsidRDefault="0038618C" w:rsidP="00290591">
      <w:pPr>
        <w:tabs>
          <w:tab w:val="left" w:pos="567"/>
        </w:tabs>
        <w:spacing w:after="48" w:line="232" w:lineRule="auto"/>
        <w:ind w:left="709" w:right="450" w:hanging="860"/>
        <w:rPr>
          <w:rFonts w:ascii="Times New Roman" w:eastAsia="Times New Roman" w:hAnsi="Times New Roman" w:cs="Times New Roman"/>
          <w:color w:val="000000"/>
          <w:sz w:val="29"/>
        </w:rPr>
      </w:pPr>
      <w:r>
        <w:rPr>
          <w:rFonts w:ascii="Times New Roman" w:eastAsia="Times New Roman" w:hAnsi="Times New Roman" w:cs="Times New Roman"/>
          <w:b/>
          <w:color w:val="000000"/>
          <w:sz w:val="29"/>
        </w:rPr>
        <w:t xml:space="preserve">           </w:t>
      </w:r>
      <w:r w:rsidRPr="0038618C">
        <w:rPr>
          <w:rFonts w:ascii="Times New Roman" w:eastAsia="Times New Roman" w:hAnsi="Times New Roman" w:cs="Times New Roman"/>
          <w:b/>
          <w:color w:val="000000"/>
          <w:sz w:val="29"/>
        </w:rPr>
        <w:t>Определение и назначение адаптиро</w:t>
      </w:r>
      <w:r>
        <w:rPr>
          <w:rFonts w:ascii="Times New Roman" w:eastAsia="Times New Roman" w:hAnsi="Times New Roman" w:cs="Times New Roman"/>
          <w:b/>
          <w:color w:val="000000"/>
          <w:sz w:val="29"/>
        </w:rPr>
        <w:t xml:space="preserve">ванной основной образовательной    </w:t>
      </w:r>
      <w:r w:rsidRPr="0038618C">
        <w:rPr>
          <w:rFonts w:ascii="Times New Roman" w:eastAsia="Times New Roman" w:hAnsi="Times New Roman" w:cs="Times New Roman"/>
          <w:b/>
          <w:color w:val="000000"/>
          <w:sz w:val="29"/>
        </w:rPr>
        <w:t>программы</w:t>
      </w:r>
      <w:r>
        <w:rPr>
          <w:rFonts w:ascii="Times New Roman" w:eastAsia="Times New Roman" w:hAnsi="Times New Roman" w:cs="Times New Roman"/>
          <w:b/>
          <w:color w:val="000000"/>
          <w:sz w:val="29"/>
        </w:rPr>
        <w:t xml:space="preserve"> </w:t>
      </w:r>
      <w:r w:rsidRPr="00290591">
        <w:rPr>
          <w:rFonts w:ascii="Times New Roman" w:eastAsia="Times New Roman" w:hAnsi="Times New Roman" w:cs="Times New Roman"/>
          <w:b/>
          <w:color w:val="000000"/>
          <w:sz w:val="29"/>
        </w:rPr>
        <w:t xml:space="preserve">образования  </w:t>
      </w:r>
      <w:r w:rsidR="00290591" w:rsidRPr="00290591">
        <w:rPr>
          <w:rFonts w:ascii="Times New Roman" w:hAnsi="Times New Roman" w:cs="Times New Roman"/>
          <w:b/>
          <w:sz w:val="28"/>
          <w:szCs w:val="28"/>
        </w:rPr>
        <w:t xml:space="preserve">с </w:t>
      </w:r>
      <w:r w:rsidR="00B22E6D">
        <w:rPr>
          <w:rFonts w:ascii="Times New Roman" w:hAnsi="Times New Roman" w:cs="Times New Roman"/>
          <w:b/>
          <w:sz w:val="28"/>
          <w:szCs w:val="28"/>
        </w:rPr>
        <w:t xml:space="preserve">легкой </w:t>
      </w:r>
      <w:r w:rsidR="00290591" w:rsidRPr="00290591">
        <w:rPr>
          <w:rFonts w:ascii="Times New Roman" w:hAnsi="Times New Roman" w:cs="Times New Roman"/>
          <w:b/>
          <w:sz w:val="28"/>
          <w:szCs w:val="28"/>
        </w:rPr>
        <w:t>умственной отсталостью (интеллектуальными нарушениями)</w:t>
      </w:r>
      <w:r w:rsidR="00B22E6D">
        <w:rPr>
          <w:rFonts w:ascii="Times New Roman" w:hAnsi="Times New Roman" w:cs="Times New Roman"/>
          <w:b/>
          <w:sz w:val="28"/>
          <w:szCs w:val="28"/>
        </w:rPr>
        <w:t>(1 вариант)</w:t>
      </w:r>
      <w:r w:rsidR="00290591">
        <w:rPr>
          <w:rFonts w:ascii="Times New Roman" w:hAnsi="Times New Roman" w:cs="Times New Roman"/>
          <w:sz w:val="28"/>
          <w:szCs w:val="28"/>
        </w:rPr>
        <w:t xml:space="preserve"> </w:t>
      </w:r>
      <w:r>
        <w:rPr>
          <w:rFonts w:ascii="Times New Roman" w:eastAsia="Times New Roman" w:hAnsi="Times New Roman" w:cs="Times New Roman"/>
          <w:b/>
          <w:color w:val="000000"/>
          <w:sz w:val="29"/>
        </w:rPr>
        <w:t xml:space="preserve"> </w:t>
      </w:r>
    </w:p>
    <w:p w:rsidR="00306AC5" w:rsidRDefault="00306AC5" w:rsidP="00290591">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Адаптированная основная общеобразовательная программа (далее ― АООП) образования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хся с умственной отсталостью (интеллектуальными нарушениями) ― это общеоб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ная про</w:t>
      </w:r>
      <w:r>
        <w:rPr>
          <w:rFonts w:ascii="Times New Roman" w:hAnsi="Times New Roman" w:cs="Times New Roman"/>
          <w:sz w:val="28"/>
          <w:szCs w:val="28"/>
        </w:rPr>
        <w:softHyphen/>
        <w:t>грамма, адаптированная для этой категории обучающихся с учетом осо</w:t>
      </w:r>
      <w:r>
        <w:rPr>
          <w:rFonts w:ascii="Times New Roman" w:hAnsi="Times New Roman" w:cs="Times New Roman"/>
          <w:sz w:val="28"/>
          <w:szCs w:val="28"/>
        </w:rPr>
        <w:softHyphen/>
        <w:t>бе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стей их психофизического развития, индивидуальных возможностей, и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щая кор</w:t>
      </w:r>
      <w:r>
        <w:rPr>
          <w:rFonts w:ascii="Times New Roman" w:hAnsi="Times New Roman" w:cs="Times New Roman"/>
          <w:sz w:val="28"/>
          <w:szCs w:val="28"/>
        </w:rPr>
        <w:softHyphen/>
        <w:t xml:space="preserve">рекцию нарушений развития и социальную адаптацию. </w:t>
      </w:r>
    </w:p>
    <w:p w:rsidR="00306AC5" w:rsidRDefault="001D457D" w:rsidP="0029059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w:t>
      </w:r>
      <w:r w:rsidR="00306AC5">
        <w:rPr>
          <w:rFonts w:ascii="Times New Roman" w:hAnsi="Times New Roman" w:cs="Times New Roman"/>
          <w:sz w:val="28"/>
          <w:szCs w:val="28"/>
        </w:rPr>
        <w:t>даптированная основная общеобразовательная п</w:t>
      </w:r>
      <w:r>
        <w:rPr>
          <w:rFonts w:ascii="Times New Roman" w:hAnsi="Times New Roman" w:cs="Times New Roman"/>
          <w:sz w:val="28"/>
          <w:szCs w:val="28"/>
        </w:rPr>
        <w:t xml:space="preserve">рограмма образования (далее ― </w:t>
      </w:r>
      <w:r w:rsidR="00306AC5">
        <w:rPr>
          <w:rFonts w:ascii="Times New Roman" w:hAnsi="Times New Roman" w:cs="Times New Roman"/>
          <w:sz w:val="28"/>
          <w:szCs w:val="28"/>
        </w:rPr>
        <w:t>АООП) обучающихся с</w:t>
      </w:r>
      <w:r w:rsidR="00B22E6D">
        <w:rPr>
          <w:rFonts w:ascii="Times New Roman" w:hAnsi="Times New Roman" w:cs="Times New Roman"/>
          <w:sz w:val="28"/>
          <w:szCs w:val="28"/>
        </w:rPr>
        <w:t xml:space="preserve"> легкой</w:t>
      </w:r>
      <w:r w:rsidR="00306AC5">
        <w:rPr>
          <w:rFonts w:ascii="Times New Roman" w:hAnsi="Times New Roman" w:cs="Times New Roman"/>
          <w:sz w:val="28"/>
          <w:szCs w:val="28"/>
        </w:rPr>
        <w:t xml:space="preserve"> умственной отсталостью (интеллектуальными </w:t>
      </w:r>
      <w:r w:rsidR="00306AC5">
        <w:rPr>
          <w:rFonts w:ascii="Times New Roman" w:hAnsi="Times New Roman" w:cs="Times New Roman"/>
          <w:sz w:val="28"/>
          <w:szCs w:val="28"/>
        </w:rPr>
        <w:lastRenderedPageBreak/>
        <w:t xml:space="preserve">нарушениями) </w:t>
      </w:r>
      <w:r w:rsidR="00B22E6D">
        <w:rPr>
          <w:rFonts w:ascii="Times New Roman" w:hAnsi="Times New Roman" w:cs="Times New Roman"/>
          <w:sz w:val="28"/>
          <w:szCs w:val="28"/>
        </w:rPr>
        <w:t xml:space="preserve">(1 вариант) </w:t>
      </w:r>
      <w:r w:rsidR="00306AC5">
        <w:rPr>
          <w:rFonts w:ascii="Times New Roman" w:hAnsi="Times New Roman" w:cs="Times New Roman"/>
          <w:sz w:val="28"/>
          <w:szCs w:val="28"/>
        </w:rPr>
        <w:t>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306AC5" w:rsidRDefault="00306AC5" w:rsidP="002905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АОО</w:t>
      </w:r>
      <w:r w:rsidR="001D457D">
        <w:rPr>
          <w:rFonts w:ascii="Times New Roman" w:hAnsi="Times New Roman" w:cs="Times New Roman"/>
          <w:sz w:val="28"/>
          <w:szCs w:val="28"/>
        </w:rPr>
        <w:t xml:space="preserve">П самостоятельно разработана и утверждена </w:t>
      </w:r>
      <w:r>
        <w:rPr>
          <w:rFonts w:ascii="Times New Roman" w:hAnsi="Times New Roman" w:cs="Times New Roman"/>
          <w:sz w:val="28"/>
          <w:szCs w:val="28"/>
        </w:rPr>
        <w:t>организацией в соответствии со Стандартом и с учетом ПрАООП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306AC5" w:rsidRDefault="00306AC5" w:rsidP="00290591">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В основу разработки ПрАООП для обучающихся с легкой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альными нарушениями) заложены дифференцированный и деятельностный подходы.</w:t>
      </w:r>
    </w:p>
    <w:p w:rsidR="00306AC5" w:rsidRDefault="00306AC5" w:rsidP="00290591">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Дифференцированный подход</w:t>
      </w:r>
      <w:r>
        <w:rPr>
          <w:rFonts w:ascii="Times New Roman" w:hAnsi="Times New Roman" w:cs="Times New Roman"/>
          <w:sz w:val="28"/>
          <w:szCs w:val="28"/>
        </w:rPr>
        <w:t xml:space="preserve"> к построению АООП для обучающихся с легкой ум</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нной отсталостью (интеллектуальными нарушениями) предполагает учет их особых об</w:t>
      </w:r>
      <w:r>
        <w:rPr>
          <w:rFonts w:ascii="Times New Roman" w:hAnsi="Times New Roman" w:cs="Times New Roman"/>
          <w:sz w:val="28"/>
          <w:szCs w:val="28"/>
        </w:rPr>
        <w:softHyphen/>
        <w:t>ра</w:t>
      </w:r>
      <w:r>
        <w:rPr>
          <w:rFonts w:ascii="Times New Roman" w:hAnsi="Times New Roman" w:cs="Times New Roman"/>
          <w:sz w:val="28"/>
          <w:szCs w:val="28"/>
        </w:rPr>
        <w:softHyphen/>
        <w:t>зовательных потребностей, которые проявляются в неоднородности возможностей ос</w:t>
      </w:r>
      <w:r>
        <w:rPr>
          <w:rFonts w:ascii="Times New Roman" w:hAnsi="Times New Roman" w:cs="Times New Roman"/>
          <w:sz w:val="28"/>
          <w:szCs w:val="28"/>
        </w:rPr>
        <w:softHyphen/>
        <w:t>во</w:t>
      </w:r>
      <w:r>
        <w:rPr>
          <w:rFonts w:ascii="Times New Roman" w:hAnsi="Times New Roman" w:cs="Times New Roman"/>
          <w:sz w:val="28"/>
          <w:szCs w:val="28"/>
        </w:rPr>
        <w:softHyphen/>
        <w:t>е</w:t>
      </w:r>
      <w:r>
        <w:rPr>
          <w:rFonts w:ascii="Times New Roman" w:hAnsi="Times New Roman" w:cs="Times New Roman"/>
          <w:sz w:val="28"/>
          <w:szCs w:val="28"/>
        </w:rPr>
        <w:softHyphen/>
        <w:t xml:space="preserve">ния содержания образования. </w:t>
      </w:r>
    </w:p>
    <w:p w:rsidR="00306AC5" w:rsidRDefault="00306AC5" w:rsidP="00290591">
      <w:pPr>
        <w:autoSpaceDE w:val="0"/>
        <w:spacing w:after="0" w:line="240" w:lineRule="auto"/>
        <w:ind w:firstLine="709"/>
        <w:jc w:val="both"/>
        <w:rPr>
          <w:rFonts w:ascii="Times New Roman" w:hAnsi="Times New Roman" w:cs="Times New Roman"/>
          <w:b/>
          <w:bCs/>
          <w:i/>
          <w:iCs/>
          <w:sz w:val="28"/>
          <w:szCs w:val="28"/>
        </w:rPr>
      </w:pPr>
      <w:r>
        <w:rPr>
          <w:rFonts w:ascii="Times New Roman" w:hAnsi="Times New Roman" w:cs="Times New Roman"/>
          <w:sz w:val="28"/>
          <w:szCs w:val="28"/>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Pr>
          <w:rFonts w:ascii="Times New Roman" w:hAnsi="Times New Roman" w:cs="Times New Roman"/>
          <w:sz w:val="28"/>
          <w:szCs w:val="28"/>
        </w:rPr>
        <w:softHyphen/>
        <w:t>сталостью (интеллектуальными нарушениями) возможность реализовать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 xml:space="preserve">ный потенциал развития. </w:t>
      </w:r>
    </w:p>
    <w:p w:rsidR="00306AC5" w:rsidRDefault="00306AC5" w:rsidP="00290591">
      <w:pPr>
        <w:spacing w:after="0" w:line="240"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t>Деятельностный</w:t>
      </w:r>
      <w:r>
        <w:rPr>
          <w:rFonts w:ascii="Times New Roman" w:hAnsi="Times New Roman" w:cs="Times New Roman"/>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Pr>
          <w:rFonts w:ascii="Times New Roman" w:hAnsi="Times New Roman" w:cs="Times New Roman"/>
          <w:sz w:val="28"/>
          <w:szCs w:val="28"/>
        </w:rPr>
        <w:softHyphen/>
        <w:t>вания с учетом специфики развития личности обучающегося с умственной отсталостью (ин</w:t>
      </w:r>
      <w:r>
        <w:rPr>
          <w:rFonts w:ascii="Times New Roman" w:hAnsi="Times New Roman" w:cs="Times New Roman"/>
          <w:sz w:val="28"/>
          <w:szCs w:val="28"/>
        </w:rPr>
        <w:softHyphen/>
        <w:t>теллектуальными нарушениями).</w:t>
      </w:r>
    </w:p>
    <w:p w:rsidR="00306AC5" w:rsidRDefault="00306AC5" w:rsidP="002905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306AC5" w:rsidRDefault="00306AC5" w:rsidP="0029059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306AC5" w:rsidRDefault="001D457D" w:rsidP="0029059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контексте разработки </w:t>
      </w:r>
      <w:r w:rsidR="00306AC5">
        <w:rPr>
          <w:rFonts w:ascii="Times New Roman" w:hAnsi="Times New Roman" w:cs="Times New Roman"/>
          <w:sz w:val="28"/>
          <w:szCs w:val="28"/>
        </w:rPr>
        <w:t>АООП образования для обучающихся с умственной от</w:t>
      </w:r>
      <w:r w:rsidR="00306AC5">
        <w:rPr>
          <w:rFonts w:ascii="Times New Roman" w:hAnsi="Times New Roman" w:cs="Times New Roman"/>
          <w:sz w:val="28"/>
          <w:szCs w:val="28"/>
        </w:rPr>
        <w:softHyphen/>
        <w:t>сталостью (интеллектуальными нарушениями) реализация деятельностного подхода обеспечивает:</w:t>
      </w:r>
    </w:p>
    <w:p w:rsidR="00306AC5" w:rsidRDefault="00306AC5" w:rsidP="00290591">
      <w:pPr>
        <w:numPr>
          <w:ilvl w:val="0"/>
          <w:numId w:val="5"/>
        </w:numPr>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придание результатам образования социально и личностно значимого характера;</w:t>
      </w:r>
    </w:p>
    <w:p w:rsidR="00306AC5" w:rsidRDefault="00306AC5" w:rsidP="00290591">
      <w:pPr>
        <w:numPr>
          <w:ilvl w:val="0"/>
          <w:numId w:val="5"/>
        </w:numPr>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306AC5" w:rsidRDefault="00306AC5" w:rsidP="00290591">
      <w:pPr>
        <w:numPr>
          <w:ilvl w:val="0"/>
          <w:numId w:val="5"/>
        </w:numPr>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существенное повышение мотивации и интереса к учению, приобретению нового опыта деятельности и поведения;</w:t>
      </w:r>
    </w:p>
    <w:p w:rsidR="00306AC5" w:rsidRDefault="00306AC5" w:rsidP="00290591">
      <w:pPr>
        <w:numPr>
          <w:ilvl w:val="0"/>
          <w:numId w:val="5"/>
        </w:numPr>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306AC5" w:rsidRDefault="00306AC5" w:rsidP="0029059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основу АООП образования обучающихся с умственной отсталостью (интеллектуальными нарушениями) положены следующие принципы:</w:t>
      </w:r>
    </w:p>
    <w:p w:rsidR="00306AC5" w:rsidRDefault="00306AC5" w:rsidP="0029059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принципы государственной политики РФ в области образования</w:t>
      </w:r>
      <w:r>
        <w:rPr>
          <w:rStyle w:val="11"/>
          <w:rFonts w:ascii="Times New Roman" w:hAnsi="Times New Roman" w:cs="Times New Roman"/>
          <w:sz w:val="28"/>
          <w:szCs w:val="28"/>
        </w:rPr>
        <w:footnoteReference w:id="2"/>
      </w:r>
      <w:r>
        <w:rPr>
          <w:rFonts w:ascii="Times New Roman" w:hAnsi="Times New Roman" w:cs="Times New Roman"/>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306AC5" w:rsidRDefault="00306AC5" w:rsidP="002905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306AC5" w:rsidRDefault="00306AC5" w:rsidP="002905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306AC5" w:rsidRDefault="00306AC5" w:rsidP="002905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306AC5" w:rsidRDefault="00306AC5" w:rsidP="00290591">
      <w:pPr>
        <w:spacing w:after="0" w:line="240" w:lineRule="auto"/>
        <w:ind w:firstLine="709"/>
        <w:jc w:val="both"/>
        <w:rPr>
          <w:sz w:val="28"/>
          <w:szCs w:val="28"/>
        </w:rPr>
      </w:pPr>
      <w:r>
        <w:rPr>
          <w:rFonts w:ascii="Times New Roman" w:hAnsi="Times New Roman" w:cs="Times New Roman"/>
          <w:sz w:val="28"/>
          <w:szCs w:val="28"/>
        </w:rPr>
        <w:t xml:space="preserve">― онтогенетический принцип; </w:t>
      </w:r>
    </w:p>
    <w:p w:rsidR="00306AC5" w:rsidRDefault="00306AC5" w:rsidP="00290591">
      <w:pPr>
        <w:pStyle w:val="afff0"/>
        <w:spacing w:line="240" w:lineRule="auto"/>
        <w:ind w:firstLine="709"/>
        <w:jc w:val="both"/>
        <w:rPr>
          <w:color w:val="auto"/>
          <w:sz w:val="28"/>
          <w:szCs w:val="28"/>
        </w:rPr>
      </w:pPr>
      <w:r>
        <w:rPr>
          <w:color w:val="auto"/>
          <w:sz w:val="28"/>
          <w:szCs w:val="28"/>
        </w:rPr>
        <w:t>―</w:t>
      </w:r>
      <w:r>
        <w:rPr>
          <w:color w:val="auto"/>
          <w:sz w:val="28"/>
          <w:szCs w:val="28"/>
          <w:lang w:val="ru-RU"/>
        </w:rPr>
        <w:t> принцип</w:t>
      </w:r>
      <w:r>
        <w:rPr>
          <w:color w:val="auto"/>
          <w:sz w:val="28"/>
          <w:szCs w:val="28"/>
        </w:rPr>
        <w:t xml:space="preserve"> </w:t>
      </w:r>
      <w:r>
        <w:rPr>
          <w:color w:val="auto"/>
          <w:sz w:val="28"/>
          <w:szCs w:val="28"/>
          <w:lang w:val="ru-RU"/>
        </w:rPr>
        <w:t>преемственности, предполагающий взаимосвязь и непрерывность образования обучающихся с умственной отсталостью</w:t>
      </w:r>
      <w:r>
        <w:rPr>
          <w:color w:val="auto"/>
          <w:sz w:val="28"/>
          <w:szCs w:val="28"/>
        </w:rPr>
        <w:t xml:space="preserve"> </w:t>
      </w:r>
      <w:r>
        <w:rPr>
          <w:color w:val="auto"/>
          <w:sz w:val="28"/>
          <w:szCs w:val="28"/>
          <w:lang w:val="ru-RU"/>
        </w:rPr>
        <w:t xml:space="preserve">(интеллектуальными нарушениями) </w:t>
      </w:r>
      <w:r>
        <w:rPr>
          <w:sz w:val="28"/>
          <w:szCs w:val="28"/>
          <w:lang w:val="ru-RU"/>
        </w:rPr>
        <w:t>на всех этапах обучения: от младшего до старшего школьного возраста</w:t>
      </w:r>
      <w:r>
        <w:rPr>
          <w:color w:val="auto"/>
          <w:sz w:val="28"/>
          <w:szCs w:val="28"/>
        </w:rPr>
        <w:t>;</w:t>
      </w:r>
    </w:p>
    <w:p w:rsidR="00306AC5" w:rsidRDefault="00306AC5" w:rsidP="002905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Pr>
          <w:rFonts w:ascii="Times New Roman" w:hAnsi="Times New Roman" w:cs="Times New Roman"/>
          <w:sz w:val="28"/>
          <w:szCs w:val="28"/>
          <w:shd w:val="clear" w:color="auto" w:fill="FFFF00"/>
        </w:rPr>
        <w:t xml:space="preserve"> </w:t>
      </w:r>
    </w:p>
    <w:p w:rsidR="00306AC5" w:rsidRDefault="00306AC5" w:rsidP="002905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принцип учета </w:t>
      </w:r>
      <w:r>
        <w:rPr>
          <w:rFonts w:ascii="Times New Roman" w:hAnsi="Times New Roman" w:cs="Times New Roman"/>
          <w:iCs/>
          <w:sz w:val="28"/>
          <w:szCs w:val="28"/>
        </w:rPr>
        <w:t>возрастных особенностей обучающихся, определяющий</w:t>
      </w:r>
      <w:r>
        <w:rPr>
          <w:rFonts w:ascii="Times New Roman" w:hAnsi="Times New Roman" w:cs="Times New Roman"/>
          <w:sz w:val="28"/>
          <w:szCs w:val="28"/>
        </w:rPr>
        <w:t xml:space="preserve"> содержание предметных областей и результаты личностных достижений;</w:t>
      </w:r>
    </w:p>
    <w:p w:rsidR="00306AC5" w:rsidRDefault="00306AC5" w:rsidP="002905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принцип учета особенностей психического развития разных групп обучающихся с умственной отсталостью (интеллектуальными нарушениями);</w:t>
      </w:r>
    </w:p>
    <w:p w:rsidR="00306AC5" w:rsidRDefault="00306AC5" w:rsidP="0029059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w:t>
      </w:r>
      <w:r>
        <w:rPr>
          <w:rFonts w:ascii="Times New Roman" w:hAnsi="Times New Roman" w:cs="Times New Roman"/>
          <w:sz w:val="28"/>
          <w:szCs w:val="28"/>
          <w:shd w:val="clear" w:color="auto" w:fill="FFFFFF"/>
        </w:rPr>
        <w:t>(интеллектуальными нарушениями)</w:t>
      </w:r>
      <w:r>
        <w:rPr>
          <w:rFonts w:ascii="Times New Roman" w:hAnsi="Times New Roman" w:cs="Times New Roman"/>
          <w:sz w:val="28"/>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306AC5" w:rsidRDefault="00306AC5" w:rsidP="0029059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306AC5" w:rsidRDefault="00306AC5" w:rsidP="0029059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принцип сотрудничества с семьей.</w:t>
      </w:r>
    </w:p>
    <w:p w:rsidR="001D457D" w:rsidRDefault="001D457D" w:rsidP="00306AC5">
      <w:pPr>
        <w:spacing w:after="0" w:line="360" w:lineRule="auto"/>
        <w:ind w:firstLine="567"/>
        <w:jc w:val="both"/>
        <w:rPr>
          <w:rFonts w:ascii="Times New Roman" w:hAnsi="Times New Roman" w:cs="Times New Roman"/>
          <w:sz w:val="28"/>
          <w:szCs w:val="28"/>
        </w:rPr>
      </w:pPr>
    </w:p>
    <w:p w:rsidR="0038618C" w:rsidRPr="0038618C" w:rsidRDefault="0038618C" w:rsidP="0038618C">
      <w:pPr>
        <w:spacing w:after="48" w:line="232" w:lineRule="auto"/>
        <w:ind w:left="661" w:right="-15" w:firstLine="75"/>
        <w:rPr>
          <w:rFonts w:ascii="Times New Roman" w:eastAsia="Times New Roman" w:hAnsi="Times New Roman" w:cs="Times New Roman"/>
          <w:color w:val="000000"/>
          <w:sz w:val="29"/>
        </w:rPr>
      </w:pPr>
      <w:r w:rsidRPr="0038618C">
        <w:rPr>
          <w:rFonts w:ascii="Times New Roman" w:eastAsia="Times New Roman" w:hAnsi="Times New Roman" w:cs="Times New Roman"/>
          <w:b/>
          <w:color w:val="000000"/>
          <w:sz w:val="29"/>
        </w:rPr>
        <w:t>Нормативные документы для разработки основной образовательной программы начального общего образования обучающихся  с ОВЗ</w:t>
      </w:r>
    </w:p>
    <w:p w:rsidR="0038618C" w:rsidRDefault="0038618C" w:rsidP="0038618C">
      <w:pPr>
        <w:spacing w:after="48" w:line="236" w:lineRule="auto"/>
        <w:ind w:left="-15" w:firstLine="560"/>
        <w:jc w:val="both"/>
        <w:rPr>
          <w:rFonts w:ascii="Times New Roman" w:eastAsia="Times New Roman" w:hAnsi="Times New Roman" w:cs="Times New Roman"/>
          <w:color w:val="000000"/>
          <w:sz w:val="29"/>
        </w:rPr>
      </w:pPr>
    </w:p>
    <w:p w:rsidR="00B22E6D" w:rsidRDefault="0038618C" w:rsidP="0038618C">
      <w:pPr>
        <w:spacing w:after="48" w:line="236" w:lineRule="auto"/>
        <w:ind w:left="-15" w:firstLine="560"/>
        <w:jc w:val="both"/>
        <w:rPr>
          <w:rFonts w:ascii="Times New Roman" w:eastAsia="Times New Roman" w:hAnsi="Times New Roman" w:cs="Times New Roman"/>
          <w:color w:val="000000"/>
          <w:sz w:val="29"/>
        </w:rPr>
      </w:pPr>
      <w:r w:rsidRPr="0038618C">
        <w:rPr>
          <w:rFonts w:ascii="Times New Roman" w:eastAsia="Times New Roman" w:hAnsi="Times New Roman" w:cs="Times New Roman"/>
          <w:color w:val="000000"/>
          <w:sz w:val="29"/>
        </w:rPr>
        <w:t>Нормативно-п</w:t>
      </w:r>
      <w:r w:rsidR="00B22E6D">
        <w:rPr>
          <w:rFonts w:ascii="Times New Roman" w:eastAsia="Times New Roman" w:hAnsi="Times New Roman" w:cs="Times New Roman"/>
          <w:color w:val="000000"/>
          <w:sz w:val="29"/>
        </w:rPr>
        <w:t xml:space="preserve">равовую базу разработки АООП </w:t>
      </w:r>
      <w:r w:rsidRPr="0038618C">
        <w:rPr>
          <w:rFonts w:ascii="Times New Roman" w:eastAsia="Times New Roman" w:hAnsi="Times New Roman" w:cs="Times New Roman"/>
          <w:color w:val="000000"/>
          <w:sz w:val="29"/>
        </w:rPr>
        <w:t xml:space="preserve"> обучающихся с </w:t>
      </w:r>
      <w:r w:rsidR="00B22E6D">
        <w:rPr>
          <w:rFonts w:ascii="Times New Roman" w:hAnsi="Times New Roman" w:cs="Times New Roman"/>
          <w:sz w:val="28"/>
          <w:szCs w:val="28"/>
        </w:rPr>
        <w:t xml:space="preserve">с легкой умственной отсталостью (интеллектуальными нарушениями)(вариант 1)  </w:t>
      </w:r>
    </w:p>
    <w:p w:rsidR="0038618C" w:rsidRPr="0038618C" w:rsidRDefault="0038618C" w:rsidP="0038618C">
      <w:pPr>
        <w:spacing w:after="48" w:line="236" w:lineRule="auto"/>
        <w:ind w:left="-15" w:firstLine="560"/>
        <w:jc w:val="both"/>
        <w:rPr>
          <w:rFonts w:ascii="Times New Roman" w:eastAsia="Times New Roman" w:hAnsi="Times New Roman" w:cs="Times New Roman"/>
          <w:color w:val="000000"/>
          <w:sz w:val="29"/>
        </w:rPr>
      </w:pPr>
      <w:r w:rsidRPr="0038618C">
        <w:rPr>
          <w:rFonts w:ascii="Times New Roman" w:eastAsia="Times New Roman" w:hAnsi="Times New Roman" w:cs="Times New Roman"/>
          <w:color w:val="000000"/>
          <w:sz w:val="29"/>
        </w:rPr>
        <w:t xml:space="preserve">составляют: </w:t>
      </w:r>
    </w:p>
    <w:p w:rsidR="0038618C" w:rsidRPr="0038618C" w:rsidRDefault="0038618C" w:rsidP="0038618C">
      <w:pPr>
        <w:numPr>
          <w:ilvl w:val="0"/>
          <w:numId w:val="11"/>
        </w:numPr>
        <w:spacing w:after="48" w:line="236" w:lineRule="auto"/>
        <w:ind w:right="366" w:hanging="361"/>
        <w:jc w:val="both"/>
        <w:rPr>
          <w:rFonts w:ascii="Times New Roman" w:eastAsia="Times New Roman" w:hAnsi="Times New Roman" w:cs="Times New Roman"/>
          <w:color w:val="000000"/>
          <w:sz w:val="29"/>
        </w:rPr>
      </w:pPr>
      <w:r w:rsidRPr="0038618C">
        <w:rPr>
          <w:rFonts w:ascii="Times New Roman" w:eastAsia="Times New Roman" w:hAnsi="Times New Roman" w:cs="Times New Roman"/>
          <w:color w:val="000000"/>
          <w:sz w:val="29"/>
        </w:rPr>
        <w:lastRenderedPageBreak/>
        <w:t xml:space="preserve">Федеральный закон Российской Федерации «Об образовании в Российской Федерации» № 273-ФЗ (в ред. Федеральных законов от </w:t>
      </w:r>
    </w:p>
    <w:p w:rsidR="0038618C" w:rsidRPr="0038618C" w:rsidRDefault="0038618C" w:rsidP="0038618C">
      <w:pPr>
        <w:spacing w:after="48" w:line="236" w:lineRule="auto"/>
        <w:ind w:left="721"/>
        <w:jc w:val="both"/>
        <w:rPr>
          <w:rFonts w:ascii="Times New Roman" w:eastAsia="Times New Roman" w:hAnsi="Times New Roman" w:cs="Times New Roman"/>
          <w:color w:val="000000"/>
          <w:sz w:val="29"/>
        </w:rPr>
      </w:pPr>
      <w:r w:rsidRPr="0038618C">
        <w:rPr>
          <w:rFonts w:ascii="Times New Roman" w:eastAsia="Times New Roman" w:hAnsi="Times New Roman" w:cs="Times New Roman"/>
          <w:color w:val="000000"/>
          <w:sz w:val="29"/>
        </w:rPr>
        <w:t xml:space="preserve">07.05.2013 № 99-ФЗ, от 23.07.2013 № 203-ФЗ); </w:t>
      </w:r>
    </w:p>
    <w:p w:rsidR="0038618C" w:rsidRPr="0038618C" w:rsidRDefault="0038618C" w:rsidP="0038618C">
      <w:pPr>
        <w:numPr>
          <w:ilvl w:val="0"/>
          <w:numId w:val="11"/>
        </w:numPr>
        <w:spacing w:after="48" w:line="236" w:lineRule="auto"/>
        <w:ind w:right="366" w:hanging="361"/>
        <w:jc w:val="both"/>
        <w:rPr>
          <w:rFonts w:ascii="Times New Roman" w:eastAsia="Times New Roman" w:hAnsi="Times New Roman" w:cs="Times New Roman"/>
          <w:color w:val="000000"/>
          <w:sz w:val="29"/>
        </w:rPr>
      </w:pPr>
      <w:r w:rsidRPr="0038618C">
        <w:rPr>
          <w:rFonts w:ascii="Times New Roman" w:eastAsia="Times New Roman" w:hAnsi="Times New Roman" w:cs="Times New Roman"/>
          <w:color w:val="000000"/>
          <w:sz w:val="29"/>
        </w:rPr>
        <w:t xml:space="preserve">Федеральный государственный стандарт начального общего образования; </w:t>
      </w:r>
      <w:r w:rsidRPr="0038618C">
        <w:rPr>
          <w:rFonts w:ascii="Segoe UI Symbol" w:eastAsia="Segoe UI Symbol" w:hAnsi="Segoe UI Symbol" w:cs="Segoe UI Symbol"/>
          <w:color w:val="000000"/>
          <w:sz w:val="29"/>
        </w:rPr>
        <w:t></w:t>
      </w:r>
      <w:r w:rsidRPr="0038618C">
        <w:rPr>
          <w:rFonts w:ascii="Arial" w:eastAsia="Arial" w:hAnsi="Arial" w:cs="Arial"/>
          <w:color w:val="000000"/>
          <w:sz w:val="29"/>
        </w:rPr>
        <w:t xml:space="preserve"> </w:t>
      </w:r>
      <w:r w:rsidRPr="0038618C">
        <w:rPr>
          <w:rFonts w:ascii="Times New Roman" w:eastAsia="Times New Roman" w:hAnsi="Times New Roman" w:cs="Times New Roman"/>
          <w:color w:val="000000"/>
          <w:sz w:val="29"/>
        </w:rPr>
        <w:t xml:space="preserve">Нормативно-методические документы Минобрнауки Российской </w:t>
      </w:r>
    </w:p>
    <w:p w:rsidR="0038618C" w:rsidRDefault="0038618C" w:rsidP="0038618C">
      <w:pPr>
        <w:spacing w:after="48" w:line="236" w:lineRule="auto"/>
        <w:ind w:left="721"/>
        <w:jc w:val="both"/>
        <w:rPr>
          <w:rFonts w:ascii="Times New Roman" w:eastAsia="Times New Roman" w:hAnsi="Times New Roman" w:cs="Times New Roman"/>
          <w:color w:val="000000"/>
          <w:sz w:val="29"/>
        </w:rPr>
      </w:pPr>
      <w:r w:rsidRPr="0038618C">
        <w:rPr>
          <w:rFonts w:ascii="Times New Roman" w:eastAsia="Times New Roman" w:hAnsi="Times New Roman" w:cs="Times New Roman"/>
          <w:color w:val="000000"/>
          <w:sz w:val="29"/>
        </w:rPr>
        <w:t xml:space="preserve">Федерации и другие нормативно-правовые акты в области образования; </w:t>
      </w:r>
    </w:p>
    <w:p w:rsidR="00B22E6D" w:rsidRPr="00B22E6D" w:rsidRDefault="00B22E6D" w:rsidP="00B22E6D">
      <w:pPr>
        <w:pStyle w:val="aff2"/>
        <w:numPr>
          <w:ilvl w:val="0"/>
          <w:numId w:val="11"/>
        </w:numPr>
        <w:spacing w:after="48" w:line="236" w:lineRule="auto"/>
        <w:ind w:left="993"/>
        <w:jc w:val="both"/>
        <w:rPr>
          <w:rFonts w:ascii="Times New Roman" w:hAnsi="Times New Roman"/>
          <w:color w:val="000000"/>
          <w:sz w:val="28"/>
          <w:szCs w:val="28"/>
        </w:rPr>
      </w:pPr>
      <w:r w:rsidRPr="00B22E6D">
        <w:rPr>
          <w:rFonts w:ascii="Times New Roman" w:hAnsi="Times New Roman"/>
          <w:sz w:val="28"/>
          <w:szCs w:val="28"/>
        </w:rPr>
        <w:t>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38618C" w:rsidRPr="0038618C" w:rsidRDefault="0038618C" w:rsidP="0038618C">
      <w:pPr>
        <w:numPr>
          <w:ilvl w:val="0"/>
          <w:numId w:val="11"/>
        </w:numPr>
        <w:spacing w:after="48" w:line="236" w:lineRule="auto"/>
        <w:ind w:right="366" w:hanging="361"/>
        <w:jc w:val="both"/>
        <w:rPr>
          <w:rFonts w:ascii="Times New Roman" w:eastAsia="Times New Roman" w:hAnsi="Times New Roman" w:cs="Times New Roman"/>
          <w:color w:val="000000"/>
          <w:sz w:val="29"/>
        </w:rPr>
      </w:pPr>
      <w:r w:rsidRPr="0038618C">
        <w:rPr>
          <w:rFonts w:ascii="Times New Roman" w:eastAsia="Times New Roman" w:hAnsi="Times New Roman" w:cs="Times New Roman"/>
          <w:color w:val="000000"/>
          <w:sz w:val="29"/>
        </w:rPr>
        <w:t xml:space="preserve">Примерная основная образовательная программа начального общего образования на основе ФГОС;  </w:t>
      </w:r>
    </w:p>
    <w:p w:rsidR="0038618C" w:rsidRPr="0038618C" w:rsidRDefault="0038618C" w:rsidP="0038618C">
      <w:pPr>
        <w:numPr>
          <w:ilvl w:val="0"/>
          <w:numId w:val="11"/>
        </w:numPr>
        <w:spacing w:after="48" w:line="236" w:lineRule="auto"/>
        <w:ind w:right="366" w:hanging="361"/>
        <w:jc w:val="both"/>
        <w:rPr>
          <w:rFonts w:ascii="Times New Roman" w:eastAsia="Times New Roman" w:hAnsi="Times New Roman" w:cs="Times New Roman"/>
          <w:color w:val="000000"/>
          <w:sz w:val="29"/>
        </w:rPr>
      </w:pPr>
      <w:r w:rsidRPr="0038618C">
        <w:rPr>
          <w:rFonts w:ascii="Times New Roman" w:eastAsia="Times New Roman" w:hAnsi="Times New Roman" w:cs="Times New Roman"/>
          <w:color w:val="000000"/>
          <w:sz w:val="29"/>
        </w:rPr>
        <w:t>ООП НОО МБОУ  «СОШ № 56» г. Грозного</w:t>
      </w:r>
      <w:r w:rsidRPr="0038618C">
        <w:rPr>
          <w:rFonts w:ascii="Segoe UI Symbol" w:eastAsia="Segoe UI Symbol" w:hAnsi="Segoe UI Symbol" w:cs="Segoe UI Symbol"/>
          <w:color w:val="000000"/>
          <w:sz w:val="29"/>
        </w:rPr>
        <w:t>.</w:t>
      </w:r>
      <w:r w:rsidRPr="0038618C">
        <w:rPr>
          <w:rFonts w:ascii="Arial" w:eastAsia="Arial" w:hAnsi="Arial" w:cs="Arial"/>
          <w:color w:val="000000"/>
          <w:sz w:val="29"/>
        </w:rPr>
        <w:t xml:space="preserve"> </w:t>
      </w:r>
      <w:r w:rsidRPr="0038618C">
        <w:rPr>
          <w:rFonts w:ascii="Times New Roman" w:eastAsia="Times New Roman" w:hAnsi="Times New Roman" w:cs="Times New Roman"/>
          <w:color w:val="000000"/>
          <w:sz w:val="29"/>
        </w:rPr>
        <w:t>Устав МБОУ «МБОУ «СОШ № 56» г. Грозного.</w:t>
      </w:r>
    </w:p>
    <w:p w:rsidR="0038618C" w:rsidRPr="00B22E6D" w:rsidRDefault="00B22E6D" w:rsidP="00B22E6D">
      <w:pPr>
        <w:pStyle w:val="aff2"/>
        <w:numPr>
          <w:ilvl w:val="0"/>
          <w:numId w:val="11"/>
        </w:numPr>
        <w:spacing w:after="49" w:line="240" w:lineRule="auto"/>
        <w:ind w:left="993"/>
        <w:rPr>
          <w:sz w:val="28"/>
          <w:szCs w:val="28"/>
        </w:rPr>
      </w:pPr>
      <w:r w:rsidRPr="00B22E6D">
        <w:rPr>
          <w:rFonts w:ascii="Times New Roman" w:hAnsi="Times New Roman"/>
          <w:bCs/>
          <w:sz w:val="28"/>
          <w:szCs w:val="28"/>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sidRPr="00B22E6D">
        <w:rPr>
          <w:rFonts w:ascii="Times New Roman" w:hAnsi="Times New Roman"/>
          <w:b/>
          <w:bCs/>
          <w:sz w:val="28"/>
          <w:szCs w:val="28"/>
        </w:rPr>
        <w:t xml:space="preserve"> </w:t>
      </w:r>
      <w:r w:rsidRPr="00B22E6D">
        <w:rPr>
          <w:rFonts w:ascii="Times New Roman" w:hAnsi="Times New Roman"/>
          <w:bCs/>
          <w:sz w:val="28"/>
          <w:szCs w:val="28"/>
        </w:rPr>
        <w:t>с умственной отсталостью (интеллектуальными нарушениями)».</w:t>
      </w:r>
      <w:r w:rsidRPr="00B22E6D">
        <w:rPr>
          <w:rFonts w:ascii="Times New Roman" w:hAnsi="Times New Roman"/>
          <w:sz w:val="28"/>
          <w:szCs w:val="28"/>
        </w:rPr>
        <w:t xml:space="preserve"> </w:t>
      </w:r>
    </w:p>
    <w:p w:rsidR="00B22E6D" w:rsidRDefault="00B22E6D" w:rsidP="0038618C">
      <w:pPr>
        <w:spacing w:after="0" w:line="240" w:lineRule="auto"/>
        <w:ind w:firstLine="567"/>
        <w:jc w:val="center"/>
        <w:rPr>
          <w:rFonts w:ascii="Times New Roman" w:hAnsi="Times New Roman" w:cs="Times New Roman"/>
          <w:b/>
          <w:sz w:val="28"/>
          <w:szCs w:val="28"/>
        </w:rPr>
      </w:pPr>
    </w:p>
    <w:p w:rsidR="001D457D" w:rsidRPr="0038618C" w:rsidRDefault="0038618C" w:rsidP="0038618C">
      <w:pPr>
        <w:spacing w:after="0" w:line="240" w:lineRule="auto"/>
        <w:ind w:firstLine="567"/>
        <w:jc w:val="center"/>
        <w:rPr>
          <w:rFonts w:ascii="Times New Roman" w:hAnsi="Times New Roman" w:cs="Times New Roman"/>
          <w:sz w:val="28"/>
          <w:szCs w:val="28"/>
        </w:rPr>
      </w:pPr>
      <w:r w:rsidRPr="0038618C">
        <w:rPr>
          <w:rFonts w:ascii="Times New Roman" w:hAnsi="Times New Roman" w:cs="Times New Roman"/>
          <w:b/>
          <w:sz w:val="28"/>
          <w:szCs w:val="28"/>
        </w:rPr>
        <w:t xml:space="preserve">Структура адаптированной основной образовательной программы начального общего образования обучающихся с </w:t>
      </w:r>
      <w:r w:rsidR="00290591" w:rsidRPr="00290591">
        <w:rPr>
          <w:rFonts w:ascii="Times New Roman" w:hAnsi="Times New Roman" w:cs="Times New Roman"/>
          <w:b/>
          <w:sz w:val="28"/>
          <w:szCs w:val="28"/>
        </w:rPr>
        <w:t xml:space="preserve">легкой умственной отсталостью (интеллектуальными нарушениями)(вариант 1)  </w:t>
      </w:r>
    </w:p>
    <w:p w:rsidR="0038618C" w:rsidRDefault="0038618C" w:rsidP="00306AC5">
      <w:pPr>
        <w:spacing w:after="0" w:line="360" w:lineRule="auto"/>
        <w:ind w:firstLine="567"/>
        <w:jc w:val="both"/>
        <w:rPr>
          <w:rFonts w:ascii="Times New Roman" w:hAnsi="Times New Roman" w:cs="Times New Roman"/>
          <w:sz w:val="28"/>
          <w:szCs w:val="28"/>
        </w:rPr>
      </w:pPr>
    </w:p>
    <w:p w:rsidR="00306AC5" w:rsidRDefault="00306AC5" w:rsidP="0029059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Структура АООП обучающихся с умственной отсталостью (интеллектуальными нарушениями) включает целевой, содержательный и организационный разделы.</w:t>
      </w:r>
      <w:r>
        <w:rPr>
          <w:rStyle w:val="a3"/>
          <w:rFonts w:ascii="Times New Roman" w:hAnsi="Times New Roman" w:cs="Times New Roman"/>
          <w:sz w:val="28"/>
          <w:szCs w:val="28"/>
        </w:rPr>
        <w:footnoteReference w:id="3"/>
      </w:r>
    </w:p>
    <w:p w:rsidR="00306AC5" w:rsidRDefault="00306AC5" w:rsidP="002905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306AC5" w:rsidRPr="00B22E6D" w:rsidRDefault="00306AC5" w:rsidP="00290591">
      <w:pPr>
        <w:spacing w:after="0" w:line="240" w:lineRule="auto"/>
        <w:ind w:firstLine="709"/>
        <w:jc w:val="both"/>
        <w:rPr>
          <w:rFonts w:ascii="Times New Roman" w:hAnsi="Times New Roman" w:cs="Times New Roman"/>
          <w:b/>
          <w:sz w:val="28"/>
          <w:szCs w:val="28"/>
        </w:rPr>
      </w:pPr>
      <w:r w:rsidRPr="00B22E6D">
        <w:rPr>
          <w:rFonts w:ascii="Times New Roman" w:hAnsi="Times New Roman" w:cs="Times New Roman"/>
          <w:b/>
          <w:sz w:val="28"/>
          <w:szCs w:val="28"/>
        </w:rPr>
        <w:t>Целевой раздел включает:</w:t>
      </w:r>
    </w:p>
    <w:p w:rsidR="00306AC5" w:rsidRPr="00AE6C0E" w:rsidRDefault="00306AC5" w:rsidP="00290591">
      <w:pPr>
        <w:pStyle w:val="aff2"/>
        <w:numPr>
          <w:ilvl w:val="0"/>
          <w:numId w:val="12"/>
        </w:numPr>
        <w:spacing w:after="0" w:line="240" w:lineRule="auto"/>
        <w:jc w:val="both"/>
        <w:rPr>
          <w:rFonts w:ascii="Times New Roman" w:hAnsi="Times New Roman"/>
          <w:sz w:val="28"/>
          <w:szCs w:val="28"/>
        </w:rPr>
      </w:pPr>
      <w:r w:rsidRPr="00AE6C0E">
        <w:rPr>
          <w:rFonts w:ascii="Times New Roman" w:hAnsi="Times New Roman"/>
          <w:sz w:val="28"/>
          <w:szCs w:val="28"/>
        </w:rPr>
        <w:t>пояснительную записку;</w:t>
      </w:r>
    </w:p>
    <w:p w:rsidR="00306AC5" w:rsidRPr="00AE6C0E" w:rsidRDefault="00306AC5" w:rsidP="00290591">
      <w:pPr>
        <w:pStyle w:val="aff2"/>
        <w:numPr>
          <w:ilvl w:val="0"/>
          <w:numId w:val="12"/>
        </w:numPr>
        <w:spacing w:after="0" w:line="240" w:lineRule="auto"/>
        <w:jc w:val="both"/>
        <w:rPr>
          <w:rFonts w:ascii="Times New Roman" w:hAnsi="Times New Roman"/>
          <w:sz w:val="28"/>
          <w:szCs w:val="28"/>
        </w:rPr>
      </w:pPr>
      <w:r w:rsidRPr="00AE6C0E">
        <w:rPr>
          <w:rFonts w:ascii="Times New Roman" w:hAnsi="Times New Roman"/>
          <w:sz w:val="28"/>
          <w:szCs w:val="28"/>
        </w:rPr>
        <w:t>планируемые результаты освоения обучающимися с умственной отсталостью (интеллектуальными нарушениями) АООП образования;</w:t>
      </w:r>
    </w:p>
    <w:p w:rsidR="00306AC5" w:rsidRPr="00AE6C0E" w:rsidRDefault="00306AC5" w:rsidP="00290591">
      <w:pPr>
        <w:pStyle w:val="aff2"/>
        <w:numPr>
          <w:ilvl w:val="0"/>
          <w:numId w:val="12"/>
        </w:numPr>
        <w:spacing w:after="0" w:line="240" w:lineRule="auto"/>
        <w:jc w:val="both"/>
        <w:rPr>
          <w:rFonts w:ascii="Times New Roman" w:hAnsi="Times New Roman"/>
          <w:sz w:val="28"/>
          <w:szCs w:val="28"/>
        </w:rPr>
      </w:pPr>
      <w:r w:rsidRPr="00AE6C0E">
        <w:rPr>
          <w:rFonts w:ascii="Times New Roman" w:hAnsi="Times New Roman"/>
          <w:sz w:val="28"/>
          <w:szCs w:val="28"/>
        </w:rPr>
        <w:t>систему оценки достижения планируемых результатов освоения АООП образования.</w:t>
      </w:r>
    </w:p>
    <w:p w:rsidR="00306AC5" w:rsidRDefault="00306AC5" w:rsidP="00290591">
      <w:pPr>
        <w:spacing w:after="0" w:line="240" w:lineRule="auto"/>
        <w:ind w:firstLine="709"/>
        <w:jc w:val="both"/>
        <w:rPr>
          <w:rFonts w:ascii="Times New Roman" w:hAnsi="Times New Roman" w:cs="Times New Roman"/>
          <w:sz w:val="28"/>
          <w:szCs w:val="28"/>
        </w:rPr>
      </w:pPr>
      <w:r w:rsidRPr="00B22E6D">
        <w:rPr>
          <w:rFonts w:ascii="Times New Roman" w:hAnsi="Times New Roman" w:cs="Times New Roman"/>
          <w:b/>
          <w:sz w:val="28"/>
          <w:szCs w:val="28"/>
        </w:rPr>
        <w:t>Содержательный раздел</w:t>
      </w:r>
      <w:r>
        <w:rPr>
          <w:rFonts w:ascii="Times New Roman" w:hAnsi="Times New Roman" w:cs="Times New Roman"/>
          <w:sz w:val="28"/>
          <w:szCs w:val="28"/>
        </w:rPr>
        <w:t xml:space="preserve">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306AC5" w:rsidRPr="00AE6C0E" w:rsidRDefault="00306AC5" w:rsidP="00290591">
      <w:pPr>
        <w:pStyle w:val="aff2"/>
        <w:numPr>
          <w:ilvl w:val="0"/>
          <w:numId w:val="13"/>
        </w:numPr>
        <w:spacing w:after="0" w:line="240" w:lineRule="auto"/>
        <w:jc w:val="both"/>
        <w:rPr>
          <w:rFonts w:ascii="Times New Roman" w:hAnsi="Times New Roman"/>
          <w:sz w:val="28"/>
          <w:szCs w:val="28"/>
        </w:rPr>
      </w:pPr>
      <w:r w:rsidRPr="00AE6C0E">
        <w:rPr>
          <w:rFonts w:ascii="Times New Roman" w:hAnsi="Times New Roman"/>
          <w:sz w:val="28"/>
          <w:szCs w:val="28"/>
        </w:rPr>
        <w:t>программу формирования базовых учебных действий;</w:t>
      </w:r>
    </w:p>
    <w:p w:rsidR="00306AC5" w:rsidRPr="00AE6C0E" w:rsidRDefault="00306AC5" w:rsidP="00290591">
      <w:pPr>
        <w:pStyle w:val="aff2"/>
        <w:numPr>
          <w:ilvl w:val="0"/>
          <w:numId w:val="13"/>
        </w:numPr>
        <w:spacing w:after="0" w:line="240" w:lineRule="auto"/>
        <w:jc w:val="both"/>
        <w:rPr>
          <w:rFonts w:ascii="Times New Roman" w:hAnsi="Times New Roman"/>
          <w:sz w:val="28"/>
          <w:szCs w:val="28"/>
        </w:rPr>
      </w:pPr>
      <w:r w:rsidRPr="00AE6C0E">
        <w:rPr>
          <w:rFonts w:ascii="Times New Roman" w:hAnsi="Times New Roman"/>
          <w:sz w:val="28"/>
          <w:szCs w:val="28"/>
        </w:rPr>
        <w:t>программы отдельных учебных предметов, курсов коррекционно-развивающей области;</w:t>
      </w:r>
    </w:p>
    <w:p w:rsidR="00306AC5" w:rsidRPr="00AE6C0E" w:rsidRDefault="00306AC5" w:rsidP="00290591">
      <w:pPr>
        <w:pStyle w:val="aff2"/>
        <w:numPr>
          <w:ilvl w:val="0"/>
          <w:numId w:val="13"/>
        </w:numPr>
        <w:spacing w:after="0" w:line="240" w:lineRule="auto"/>
        <w:jc w:val="both"/>
        <w:rPr>
          <w:rFonts w:ascii="Times New Roman" w:hAnsi="Times New Roman"/>
          <w:sz w:val="28"/>
          <w:szCs w:val="28"/>
        </w:rPr>
      </w:pPr>
      <w:r w:rsidRPr="00AE6C0E">
        <w:rPr>
          <w:rFonts w:ascii="Times New Roman" w:hAnsi="Times New Roman"/>
          <w:sz w:val="28"/>
          <w:szCs w:val="28"/>
        </w:rPr>
        <w:t>программу духовно-нравственного (нравственного) развития обучающихся с умственной отсталостью (интеллектуальными нарушениями);</w:t>
      </w:r>
    </w:p>
    <w:p w:rsidR="00306AC5" w:rsidRPr="00AE6C0E" w:rsidRDefault="00306AC5" w:rsidP="00290591">
      <w:pPr>
        <w:pStyle w:val="aff2"/>
        <w:numPr>
          <w:ilvl w:val="0"/>
          <w:numId w:val="13"/>
        </w:numPr>
        <w:spacing w:after="0" w:line="240" w:lineRule="auto"/>
        <w:jc w:val="both"/>
        <w:rPr>
          <w:rFonts w:ascii="Times New Roman" w:hAnsi="Times New Roman"/>
          <w:sz w:val="28"/>
          <w:szCs w:val="28"/>
        </w:rPr>
      </w:pPr>
      <w:r w:rsidRPr="00AE6C0E">
        <w:rPr>
          <w:rFonts w:ascii="Times New Roman" w:hAnsi="Times New Roman"/>
          <w:sz w:val="28"/>
          <w:szCs w:val="28"/>
        </w:rPr>
        <w:t>программу формирования экологической культуры, здорового и безопасного образа жизни;</w:t>
      </w:r>
    </w:p>
    <w:p w:rsidR="00306AC5" w:rsidRPr="00AE6C0E" w:rsidRDefault="00306AC5" w:rsidP="00290591">
      <w:pPr>
        <w:pStyle w:val="aff2"/>
        <w:numPr>
          <w:ilvl w:val="0"/>
          <w:numId w:val="13"/>
        </w:numPr>
        <w:spacing w:after="0" w:line="240" w:lineRule="auto"/>
        <w:jc w:val="both"/>
        <w:rPr>
          <w:rFonts w:ascii="Times New Roman" w:hAnsi="Times New Roman"/>
          <w:sz w:val="28"/>
          <w:szCs w:val="28"/>
        </w:rPr>
      </w:pPr>
      <w:r w:rsidRPr="00AE6C0E">
        <w:rPr>
          <w:rFonts w:ascii="Times New Roman" w:hAnsi="Times New Roman"/>
          <w:sz w:val="28"/>
          <w:szCs w:val="28"/>
        </w:rPr>
        <w:t>программу внеурочной деятельности;</w:t>
      </w:r>
    </w:p>
    <w:p w:rsidR="00306AC5" w:rsidRPr="00AE6C0E" w:rsidRDefault="00306AC5" w:rsidP="00290591">
      <w:pPr>
        <w:pStyle w:val="aff2"/>
        <w:numPr>
          <w:ilvl w:val="0"/>
          <w:numId w:val="13"/>
        </w:numPr>
        <w:spacing w:after="0" w:line="240" w:lineRule="auto"/>
        <w:jc w:val="both"/>
        <w:rPr>
          <w:rFonts w:ascii="Times New Roman" w:hAnsi="Times New Roman"/>
          <w:sz w:val="28"/>
          <w:szCs w:val="28"/>
        </w:rPr>
      </w:pPr>
      <w:r w:rsidRPr="00AE6C0E">
        <w:rPr>
          <w:rFonts w:ascii="Times New Roman" w:hAnsi="Times New Roman"/>
          <w:sz w:val="28"/>
          <w:szCs w:val="28"/>
        </w:rPr>
        <w:lastRenderedPageBreak/>
        <w:t>программу коррекционной работы с обучающимися с легкой умственной отсталостью (интеллектуальными нарушениями) (вариант 1);</w:t>
      </w:r>
    </w:p>
    <w:p w:rsidR="00306AC5" w:rsidRDefault="00306AC5" w:rsidP="002905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определяет общие рамки организации образовательного процесса, а также механизмы реализации АООП Организацией.</w:t>
      </w:r>
    </w:p>
    <w:p w:rsidR="00306AC5" w:rsidRDefault="00306AC5" w:rsidP="00290591">
      <w:pPr>
        <w:spacing w:after="0" w:line="240" w:lineRule="auto"/>
        <w:ind w:firstLine="709"/>
        <w:jc w:val="both"/>
        <w:rPr>
          <w:rFonts w:ascii="Times New Roman" w:hAnsi="Times New Roman" w:cs="Times New Roman"/>
          <w:sz w:val="28"/>
          <w:szCs w:val="28"/>
        </w:rPr>
      </w:pPr>
      <w:r w:rsidRPr="00B22E6D">
        <w:rPr>
          <w:rFonts w:ascii="Times New Roman" w:hAnsi="Times New Roman" w:cs="Times New Roman"/>
          <w:b/>
          <w:sz w:val="28"/>
          <w:szCs w:val="28"/>
        </w:rPr>
        <w:t>Организационный раздел</w:t>
      </w:r>
      <w:r>
        <w:rPr>
          <w:rFonts w:ascii="Times New Roman" w:hAnsi="Times New Roman" w:cs="Times New Roman"/>
          <w:sz w:val="28"/>
          <w:szCs w:val="28"/>
        </w:rPr>
        <w:t xml:space="preserve"> включает:</w:t>
      </w:r>
    </w:p>
    <w:p w:rsidR="00306AC5" w:rsidRPr="00AE6C0E" w:rsidRDefault="00306AC5" w:rsidP="00290591">
      <w:pPr>
        <w:pStyle w:val="aff2"/>
        <w:numPr>
          <w:ilvl w:val="0"/>
          <w:numId w:val="14"/>
        </w:numPr>
        <w:spacing w:after="0" w:line="240" w:lineRule="auto"/>
        <w:jc w:val="both"/>
        <w:rPr>
          <w:rFonts w:ascii="Times New Roman" w:hAnsi="Times New Roman"/>
          <w:sz w:val="28"/>
          <w:szCs w:val="28"/>
        </w:rPr>
      </w:pPr>
      <w:r w:rsidRPr="00AE6C0E">
        <w:rPr>
          <w:rFonts w:ascii="Times New Roman" w:hAnsi="Times New Roman"/>
          <w:sz w:val="28"/>
          <w:szCs w:val="28"/>
        </w:rPr>
        <w:t>учебный план;</w:t>
      </w:r>
    </w:p>
    <w:p w:rsidR="00306AC5" w:rsidRDefault="00306AC5" w:rsidP="00290591">
      <w:pPr>
        <w:pStyle w:val="aff2"/>
        <w:numPr>
          <w:ilvl w:val="0"/>
          <w:numId w:val="14"/>
        </w:numPr>
        <w:spacing w:after="0" w:line="240" w:lineRule="auto"/>
        <w:jc w:val="both"/>
      </w:pPr>
      <w:r w:rsidRPr="00AE6C0E">
        <w:rPr>
          <w:rFonts w:ascii="Times New Roman" w:hAnsi="Times New Roman"/>
          <w:sz w:val="28"/>
          <w:szCs w:val="28"/>
        </w:rPr>
        <w:t>систему специальных условий реализации основной образовательной программы в соответствии с требованиями Стандарта.</w:t>
      </w:r>
    </w:p>
    <w:p w:rsidR="00306AC5" w:rsidRDefault="00306AC5" w:rsidP="00290591">
      <w:pPr>
        <w:pStyle w:val="Standard"/>
        <w:ind w:firstLine="709"/>
        <w:jc w:val="both"/>
        <w:rPr>
          <w:rFonts w:ascii="Times New Roman" w:hAnsi="Times New Roman" w:cs="Times New Roman"/>
          <w:sz w:val="28"/>
          <w:szCs w:val="28"/>
        </w:rPr>
      </w:pPr>
      <w:r>
        <w:rPr>
          <w:rFonts w:ascii="Times New Roman" w:hAnsi="Times New Roman" w:cs="Times New Roman"/>
          <w:sz w:val="28"/>
          <w:szCs w:val="28"/>
        </w:rPr>
        <w:t>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306AC5" w:rsidRDefault="00306AC5" w:rsidP="00290591">
      <w:pPr>
        <w:pStyle w:val="Standard"/>
        <w:ind w:firstLine="709"/>
        <w:jc w:val="both"/>
        <w:rPr>
          <w:rFonts w:ascii="Times New Roman" w:hAnsi="Times New Roman" w:cs="Times New Roman"/>
          <w:sz w:val="28"/>
          <w:szCs w:val="28"/>
        </w:rPr>
      </w:pPr>
      <w:r>
        <w:rPr>
          <w:rFonts w:ascii="Times New Roman" w:hAnsi="Times New Roman" w:cs="Times New Roman"/>
          <w:sz w:val="28"/>
          <w:szCs w:val="28"/>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306AC5" w:rsidRDefault="00306AC5" w:rsidP="00290591">
      <w:pPr>
        <w:tabs>
          <w:tab w:val="left" w:pos="0"/>
        </w:tabs>
        <w:spacing w:after="0" w:line="24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АООП для </w:t>
      </w:r>
      <w:r>
        <w:rPr>
          <w:rFonts w:ascii="Times New Roman" w:hAnsi="Times New Roman" w:cs="Times New Roman"/>
          <w:iCs/>
          <w:sz w:val="28"/>
          <w:szCs w:val="28"/>
        </w:rPr>
        <w:t>обучающихся с умственной отсталостью (интеллектуальными нарушениями), имеющих инвалидность,</w:t>
      </w:r>
      <w:r>
        <w:rPr>
          <w:rFonts w:ascii="Times New Roman" w:hAnsi="Times New Roman" w:cs="Times New Roman"/>
          <w:sz w:val="28"/>
          <w:szCs w:val="28"/>
        </w:rPr>
        <w:t xml:space="preserve"> дополняется индивидуальной программой реабилитации инвалида (далее — ИПР) в части создания специальных условий получения </w:t>
      </w:r>
    </w:p>
    <w:p w:rsidR="00AE6C0E" w:rsidRDefault="00AE6C0E" w:rsidP="00290591">
      <w:pPr>
        <w:spacing w:after="0" w:line="240" w:lineRule="auto"/>
        <w:rPr>
          <w:rFonts w:ascii="Times New Roman" w:hAnsi="Times New Roman" w:cs="Times New Roman"/>
          <w:sz w:val="28"/>
          <w:szCs w:val="28"/>
        </w:rPr>
      </w:pPr>
    </w:p>
    <w:p w:rsidR="00290591" w:rsidRDefault="00290591" w:rsidP="00290591">
      <w:pPr>
        <w:spacing w:after="0" w:line="240" w:lineRule="auto"/>
        <w:rPr>
          <w:rFonts w:ascii="Times New Roman" w:hAnsi="Times New Roman" w:cs="Times New Roman"/>
          <w:b/>
          <w:sz w:val="28"/>
          <w:szCs w:val="28"/>
        </w:rPr>
      </w:pPr>
    </w:p>
    <w:p w:rsidR="00290591" w:rsidRDefault="00290591" w:rsidP="00AE6C0E">
      <w:pPr>
        <w:spacing w:after="0"/>
        <w:rPr>
          <w:rFonts w:ascii="Times New Roman" w:hAnsi="Times New Roman" w:cs="Times New Roman"/>
          <w:b/>
          <w:sz w:val="28"/>
          <w:szCs w:val="28"/>
        </w:rPr>
      </w:pPr>
    </w:p>
    <w:p w:rsidR="00306AC5" w:rsidRDefault="00306AC5" w:rsidP="00AE6C0E">
      <w:pPr>
        <w:spacing w:after="0"/>
        <w:rPr>
          <w:rFonts w:ascii="Times New Roman" w:hAnsi="Times New Roman" w:cs="Times New Roman"/>
          <w:b/>
          <w:sz w:val="28"/>
          <w:szCs w:val="28"/>
        </w:rPr>
      </w:pPr>
      <w:r>
        <w:rPr>
          <w:rFonts w:ascii="Times New Roman" w:hAnsi="Times New Roman" w:cs="Times New Roman"/>
          <w:b/>
          <w:sz w:val="28"/>
          <w:szCs w:val="28"/>
        </w:rPr>
        <w:t>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306AC5" w:rsidRDefault="00AE6C0E" w:rsidP="00306AC5">
      <w:pPr>
        <w:spacing w:before="120"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1.</w:t>
      </w:r>
      <w:r w:rsidR="00306AC5">
        <w:rPr>
          <w:rFonts w:ascii="Times New Roman" w:hAnsi="Times New Roman" w:cs="Times New Roman"/>
          <w:b/>
          <w:sz w:val="28"/>
          <w:szCs w:val="28"/>
        </w:rPr>
        <w:t>Целевой раздел</w:t>
      </w:r>
    </w:p>
    <w:p w:rsidR="00306AC5" w:rsidRDefault="00AE6C0E" w:rsidP="00306AC5">
      <w:pPr>
        <w:spacing w:before="120"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1</w:t>
      </w:r>
      <w:r w:rsidR="005F763B">
        <w:rPr>
          <w:rFonts w:ascii="Times New Roman" w:hAnsi="Times New Roman" w:cs="Times New Roman"/>
          <w:b/>
          <w:sz w:val="28"/>
          <w:szCs w:val="28"/>
        </w:rPr>
        <w:t>.1</w:t>
      </w:r>
      <w:r w:rsidR="00306AC5">
        <w:rPr>
          <w:rFonts w:ascii="Times New Roman" w:hAnsi="Times New Roman" w:cs="Times New Roman"/>
          <w:b/>
          <w:sz w:val="28"/>
          <w:szCs w:val="28"/>
        </w:rPr>
        <w:t> </w:t>
      </w:r>
      <w:r w:rsidR="00306AC5">
        <w:rPr>
          <w:rFonts w:ascii="Times New Roman" w:hAnsi="Times New Roman" w:cs="Times New Roman"/>
          <w:b/>
          <w:i/>
          <w:sz w:val="28"/>
          <w:szCs w:val="28"/>
        </w:rPr>
        <w:t>Пояснительная записка</w:t>
      </w:r>
    </w:p>
    <w:p w:rsidR="005F763B" w:rsidRDefault="00AE6C0E" w:rsidP="005F763B">
      <w:pPr>
        <w:spacing w:before="120" w:after="0" w:line="240" w:lineRule="auto"/>
        <w:jc w:val="center"/>
        <w:rPr>
          <w:rFonts w:ascii="Times New Roman" w:hAnsi="Times New Roman" w:cs="Times New Roman"/>
          <w:sz w:val="28"/>
          <w:szCs w:val="28"/>
        </w:rPr>
      </w:pPr>
      <w:r>
        <w:rPr>
          <w:b/>
          <w:sz w:val="28"/>
          <w:szCs w:val="28"/>
        </w:rPr>
        <w:t>1</w:t>
      </w:r>
      <w:r w:rsidR="005F763B">
        <w:rPr>
          <w:b/>
          <w:sz w:val="28"/>
          <w:szCs w:val="28"/>
        </w:rPr>
        <w:t xml:space="preserve">.1.1 </w:t>
      </w:r>
      <w:r w:rsidR="005F763B" w:rsidRPr="005F763B">
        <w:rPr>
          <w:b/>
          <w:sz w:val="28"/>
          <w:szCs w:val="28"/>
        </w:rPr>
        <w:t xml:space="preserve">Цели реализации </w:t>
      </w:r>
      <w:r w:rsidR="005F763B">
        <w:rPr>
          <w:rFonts w:ascii="Times New Roman" w:hAnsi="Times New Roman" w:cs="Times New Roman"/>
          <w:b/>
          <w:sz w:val="28"/>
          <w:szCs w:val="28"/>
        </w:rPr>
        <w:t>адаптированной основной общеобразовательной программы обучающихся с легкой умственной отсталостью (интеллектуальными нарушениями)</w:t>
      </w:r>
      <w:r w:rsidR="00B22E6D">
        <w:rPr>
          <w:rFonts w:ascii="Times New Roman" w:hAnsi="Times New Roman" w:cs="Times New Roman"/>
          <w:b/>
          <w:sz w:val="28"/>
          <w:szCs w:val="28"/>
        </w:rPr>
        <w:t>(вариант 1)</w:t>
      </w:r>
    </w:p>
    <w:p w:rsidR="005F763B" w:rsidRPr="005F763B" w:rsidRDefault="005F763B" w:rsidP="005F763B">
      <w:pPr>
        <w:spacing w:after="0" w:line="240" w:lineRule="auto"/>
        <w:ind w:firstLine="709"/>
        <w:jc w:val="both"/>
        <w:rPr>
          <w:rFonts w:ascii="Times New Roman" w:hAnsi="Times New Roman" w:cs="Times New Roman"/>
          <w:b/>
          <w:sz w:val="28"/>
          <w:szCs w:val="28"/>
        </w:rPr>
      </w:pPr>
    </w:p>
    <w:p w:rsidR="00306AC5" w:rsidRDefault="00306AC5" w:rsidP="00290591">
      <w:pPr>
        <w:spacing w:after="0" w:line="240" w:lineRule="auto"/>
        <w:ind w:firstLine="709"/>
        <w:jc w:val="both"/>
        <w:rPr>
          <w:rFonts w:ascii="Times New Roman" w:hAnsi="Times New Roman" w:cs="Times New Roman"/>
          <w:iCs/>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реализации АООП образования обучающихся с легкой умственной отсталостью (интеллектуальными нарушениями)</w:t>
      </w:r>
      <w:r>
        <w:rPr>
          <w:rStyle w:val="a7"/>
          <w:rFonts w:cs="Times New Roman"/>
          <w:caps w:val="0"/>
        </w:rPr>
        <w:t xml:space="preserve"> — </w:t>
      </w:r>
      <w:r>
        <w:rPr>
          <w:rStyle w:val="a7"/>
          <w:rFonts w:cs="Times New Roman"/>
          <w:iCs/>
          <w:caps w:val="0"/>
          <w:color w:val="auto"/>
        </w:rPr>
        <w:t>создание условий для ма</w:t>
      </w:r>
      <w:r>
        <w:rPr>
          <w:rFonts w:ascii="Times New Roman" w:hAnsi="Times New Roman" w:cs="Times New Roman"/>
          <w:iCs/>
          <w:sz w:val="28"/>
          <w:szCs w:val="28"/>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283051" w:rsidRPr="00283051" w:rsidRDefault="00283051" w:rsidP="00290591">
      <w:pPr>
        <w:spacing w:after="48" w:line="240" w:lineRule="auto"/>
        <w:ind w:left="-15" w:right="178" w:firstLine="560"/>
        <w:jc w:val="both"/>
        <w:rPr>
          <w:rFonts w:ascii="Times New Roman" w:eastAsia="Times New Roman" w:hAnsi="Times New Roman" w:cs="Times New Roman"/>
          <w:color w:val="000000"/>
          <w:sz w:val="29"/>
        </w:rPr>
      </w:pPr>
      <w:r w:rsidRPr="00283051">
        <w:rPr>
          <w:rFonts w:ascii="Times New Roman" w:eastAsia="Times New Roman" w:hAnsi="Times New Roman" w:cs="Times New Roman"/>
          <w:color w:val="000000"/>
          <w:sz w:val="29"/>
        </w:rPr>
        <w:t xml:space="preserve">МБОУ «СОШ № 56» г. Грозного ориентирована на обучение, воспитание и развитие учащихся с учетом их индивидуальных (возрастных, физиологических, психологических, интеллектуальных и других) особенностей, образовательных потребностей и возможностей, личностных склонностей    обучающихся.     </w:t>
      </w:r>
    </w:p>
    <w:p w:rsidR="00283051" w:rsidRPr="00283051" w:rsidRDefault="00283051" w:rsidP="00290591">
      <w:pPr>
        <w:spacing w:after="48" w:line="240" w:lineRule="auto"/>
        <w:ind w:left="-15" w:firstLine="560"/>
        <w:jc w:val="both"/>
        <w:rPr>
          <w:rFonts w:ascii="Times New Roman" w:eastAsia="Times New Roman" w:hAnsi="Times New Roman" w:cs="Times New Roman"/>
          <w:color w:val="000000"/>
          <w:sz w:val="29"/>
        </w:rPr>
      </w:pPr>
      <w:r w:rsidRPr="00283051">
        <w:rPr>
          <w:rFonts w:ascii="Times New Roman" w:eastAsia="Times New Roman" w:hAnsi="Times New Roman" w:cs="Times New Roman"/>
          <w:color w:val="000000"/>
          <w:sz w:val="29"/>
        </w:rPr>
        <w:t xml:space="preserve"> </w:t>
      </w:r>
      <w:r w:rsidRPr="00283051">
        <w:rPr>
          <w:rFonts w:ascii="Times New Roman" w:eastAsia="Times New Roman" w:hAnsi="Times New Roman" w:cs="Times New Roman"/>
          <w:color w:val="0000FF"/>
          <w:sz w:val="29"/>
        </w:rPr>
        <w:t xml:space="preserve"> </w:t>
      </w:r>
      <w:r w:rsidRPr="00283051">
        <w:rPr>
          <w:rFonts w:ascii="Times New Roman" w:eastAsia="Times New Roman" w:hAnsi="Times New Roman" w:cs="Times New Roman"/>
          <w:color w:val="000000"/>
          <w:sz w:val="29"/>
        </w:rPr>
        <w:t xml:space="preserve">В 2011 учебном году школа прошла лицензирование и аккредитацию.    </w:t>
      </w:r>
    </w:p>
    <w:p w:rsidR="00283051" w:rsidRPr="00283051" w:rsidRDefault="00283051" w:rsidP="00290591">
      <w:pPr>
        <w:spacing w:after="48" w:line="240" w:lineRule="auto"/>
        <w:ind w:left="-15" w:right="432" w:firstLine="560"/>
        <w:jc w:val="both"/>
        <w:rPr>
          <w:rFonts w:ascii="Times New Roman" w:eastAsia="Times New Roman" w:hAnsi="Times New Roman" w:cs="Times New Roman"/>
          <w:color w:val="000000"/>
          <w:sz w:val="29"/>
        </w:rPr>
      </w:pPr>
      <w:r w:rsidRPr="00283051">
        <w:rPr>
          <w:rFonts w:ascii="Times New Roman" w:eastAsia="Times New Roman" w:hAnsi="Times New Roman" w:cs="Times New Roman"/>
          <w:color w:val="000000"/>
          <w:sz w:val="29"/>
        </w:rPr>
        <w:t xml:space="preserve"> По оценкам родителей обучающихся и выпускников школы, внутренняя среда школы характеризуется как благополучная, обеспечивающая жизненный успех выпускникам образовательного учреждения. </w:t>
      </w:r>
    </w:p>
    <w:p w:rsidR="00283051" w:rsidRPr="00283051" w:rsidRDefault="00283051" w:rsidP="00290591">
      <w:pPr>
        <w:spacing w:after="48" w:line="240" w:lineRule="auto"/>
        <w:ind w:left="-15" w:right="431" w:firstLine="560"/>
        <w:jc w:val="both"/>
        <w:rPr>
          <w:rFonts w:ascii="Times New Roman" w:eastAsia="Times New Roman" w:hAnsi="Times New Roman" w:cs="Times New Roman"/>
          <w:color w:val="000000"/>
          <w:sz w:val="29"/>
        </w:rPr>
      </w:pPr>
      <w:r w:rsidRPr="00283051">
        <w:rPr>
          <w:rFonts w:ascii="Times New Roman" w:eastAsia="Times New Roman" w:hAnsi="Times New Roman" w:cs="Times New Roman"/>
          <w:color w:val="000000"/>
          <w:sz w:val="29"/>
        </w:rPr>
        <w:lastRenderedPageBreak/>
        <w:t xml:space="preserve"> Разработка школой адаптированной образовательной програм</w:t>
      </w:r>
      <w:r>
        <w:rPr>
          <w:rFonts w:ascii="Times New Roman" w:eastAsia="Times New Roman" w:hAnsi="Times New Roman" w:cs="Times New Roman"/>
          <w:color w:val="000000"/>
          <w:sz w:val="29"/>
        </w:rPr>
        <w:t>мы обучающихся с легкой умственной отсталостью</w:t>
      </w:r>
      <w:r w:rsidRPr="00283051">
        <w:rPr>
          <w:rFonts w:ascii="Times New Roman" w:eastAsia="Times New Roman" w:hAnsi="Times New Roman" w:cs="Times New Roman"/>
          <w:color w:val="000000"/>
          <w:sz w:val="29"/>
        </w:rPr>
        <w:t xml:space="preserve"> осуществлялась самостоятельно в соответствии с учётом </w:t>
      </w:r>
      <w:r>
        <w:rPr>
          <w:rFonts w:ascii="Times New Roman" w:eastAsia="Times New Roman" w:hAnsi="Times New Roman" w:cs="Times New Roman"/>
          <w:color w:val="000000"/>
          <w:sz w:val="29"/>
        </w:rPr>
        <w:t>АООП</w:t>
      </w:r>
      <w:r w:rsidRPr="00283051">
        <w:rPr>
          <w:rFonts w:ascii="Times New Roman" w:eastAsia="Times New Roman" w:hAnsi="Times New Roman" w:cs="Times New Roman"/>
          <w:color w:val="000000"/>
          <w:sz w:val="29"/>
        </w:rPr>
        <w:t xml:space="preserve">, особенностями муниципального бюджетного общеобразовательного учреждения  «МБОУ «СОШ № 56» г. Грозного», а также концептуальных положений УМК «Школа России», реализующих фундаментальное ядро содержания современного образования базовые национальные ценности, программные элементы научного знания, УУД. </w:t>
      </w:r>
    </w:p>
    <w:p w:rsidR="00283051" w:rsidRPr="00283051" w:rsidRDefault="00283051" w:rsidP="00290591">
      <w:pPr>
        <w:spacing w:after="48" w:line="240" w:lineRule="auto"/>
        <w:ind w:left="-15" w:right="539" w:firstLine="560"/>
        <w:jc w:val="both"/>
        <w:rPr>
          <w:rFonts w:ascii="Times New Roman" w:eastAsia="Times New Roman" w:hAnsi="Times New Roman" w:cs="Times New Roman"/>
          <w:color w:val="000000"/>
          <w:sz w:val="29"/>
        </w:rPr>
      </w:pPr>
      <w:r w:rsidRPr="00283051">
        <w:rPr>
          <w:rFonts w:ascii="Times New Roman" w:eastAsia="Times New Roman" w:hAnsi="Times New Roman" w:cs="Times New Roman"/>
          <w:color w:val="000000"/>
          <w:sz w:val="24"/>
        </w:rPr>
        <w:t xml:space="preserve"> </w:t>
      </w:r>
      <w:r w:rsidRPr="00283051">
        <w:rPr>
          <w:rFonts w:ascii="Times New Roman" w:eastAsia="Times New Roman" w:hAnsi="Times New Roman" w:cs="Times New Roman"/>
          <w:color w:val="000000"/>
          <w:sz w:val="29"/>
        </w:rPr>
        <w:t xml:space="preserve">Адаптированная основная образовательная программа обучающихся с </w:t>
      </w:r>
      <w:r>
        <w:rPr>
          <w:rFonts w:ascii="Times New Roman" w:eastAsia="Times New Roman" w:hAnsi="Times New Roman" w:cs="Times New Roman"/>
          <w:color w:val="000000"/>
          <w:sz w:val="29"/>
        </w:rPr>
        <w:t>легкой умственной отсталостью,</w:t>
      </w:r>
      <w:r w:rsidRPr="00283051">
        <w:rPr>
          <w:rFonts w:ascii="Times New Roman" w:eastAsia="Times New Roman" w:hAnsi="Times New Roman" w:cs="Times New Roman"/>
          <w:color w:val="000000"/>
          <w:sz w:val="29"/>
        </w:rPr>
        <w:t xml:space="preserve"> направлена на формирование у них общей культуры, обеспечивающей разностороннее развитие их личности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w:t>
      </w:r>
    </w:p>
    <w:p w:rsidR="00AE6C0E" w:rsidRDefault="00AE6C0E" w:rsidP="00290591">
      <w:pPr>
        <w:spacing w:after="0" w:line="240" w:lineRule="auto"/>
        <w:ind w:firstLine="709"/>
        <w:jc w:val="both"/>
        <w:rPr>
          <w:rFonts w:ascii="Times New Roman" w:hAnsi="Times New Roman" w:cs="Times New Roman"/>
          <w:sz w:val="28"/>
          <w:szCs w:val="28"/>
        </w:rPr>
      </w:pPr>
    </w:p>
    <w:p w:rsidR="00306AC5" w:rsidRDefault="00283051" w:rsidP="00290591">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005F763B">
        <w:rPr>
          <w:rFonts w:ascii="Times New Roman" w:hAnsi="Times New Roman" w:cs="Times New Roman"/>
          <w:b/>
          <w:sz w:val="28"/>
          <w:szCs w:val="28"/>
        </w:rPr>
        <w:t xml:space="preserve">.1.2 </w:t>
      </w:r>
      <w:r w:rsidR="00306AC5">
        <w:rPr>
          <w:rFonts w:ascii="Times New Roman" w:hAnsi="Times New Roman" w:cs="Times New Roman"/>
          <w:b/>
          <w:sz w:val="28"/>
          <w:szCs w:val="28"/>
        </w:rPr>
        <w:t>Психолого-педагогическая характеристика обучающихся</w:t>
      </w:r>
    </w:p>
    <w:p w:rsidR="00306AC5" w:rsidRDefault="00306AC5" w:rsidP="00290591">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с легкой умственной отсталостью (интеллектуальными нарушениями)</w:t>
      </w:r>
      <w:r w:rsidR="00B22E6D">
        <w:rPr>
          <w:rFonts w:ascii="Times New Roman" w:hAnsi="Times New Roman" w:cs="Times New Roman"/>
          <w:b/>
          <w:sz w:val="28"/>
          <w:szCs w:val="28"/>
        </w:rPr>
        <w:t>(1 вариант)</w:t>
      </w:r>
    </w:p>
    <w:p w:rsidR="00306AC5" w:rsidRDefault="00306AC5" w:rsidP="00290591">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w:t>
      </w:r>
      <w:r>
        <w:rPr>
          <w:rFonts w:ascii="Times New Roman" w:hAnsi="Times New Roman" w:cs="Times New Roman"/>
          <w:sz w:val="28"/>
          <w:szCs w:val="28"/>
        </w:rPr>
        <w:softHyphen/>
        <w:t>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306AC5" w:rsidRDefault="00306AC5" w:rsidP="002905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международной клас</w:t>
      </w:r>
      <w:r>
        <w:rPr>
          <w:rFonts w:ascii="Times New Roman" w:hAnsi="Times New Roman" w:cs="Times New Roman"/>
          <w:sz w:val="28"/>
          <w:szCs w:val="28"/>
        </w:rPr>
        <w:softHyphen/>
        <w:t>си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болезней (МКБ-10) выделено четыре сте</w:t>
      </w:r>
      <w:r>
        <w:rPr>
          <w:rFonts w:ascii="Times New Roman" w:hAnsi="Times New Roman" w:cs="Times New Roman"/>
          <w:sz w:val="28"/>
          <w:szCs w:val="28"/>
        </w:rPr>
        <w:softHyphen/>
        <w:t>пени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сти: легкая (IQ — 69-50) , уме</w:t>
      </w:r>
      <w:r>
        <w:rPr>
          <w:rFonts w:ascii="Times New Roman" w:hAnsi="Times New Roman" w:cs="Times New Roman"/>
          <w:sz w:val="28"/>
          <w:szCs w:val="28"/>
        </w:rPr>
        <w:softHyphen/>
        <w:t>рен</w:t>
      </w:r>
      <w:r>
        <w:rPr>
          <w:rFonts w:ascii="Times New Roman" w:hAnsi="Times New Roman" w:cs="Times New Roman"/>
          <w:sz w:val="28"/>
          <w:szCs w:val="28"/>
        </w:rPr>
        <w:softHyphen/>
        <w:t xml:space="preserve">ная (IQ — 50-35), тяжелая (IQ — 34-20), глубокая (IQ&lt;20). </w:t>
      </w:r>
    </w:p>
    <w:p w:rsidR="00306AC5" w:rsidRDefault="00306AC5" w:rsidP="00290591">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Развитие ребенка с легкой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ями), хотя и происходит на дефектной основе и характеризуется замедленностью, на</w:t>
      </w:r>
      <w:r>
        <w:rPr>
          <w:rFonts w:ascii="Times New Roman" w:hAnsi="Times New Roman" w:cs="Times New Roman"/>
          <w:sz w:val="28"/>
          <w:szCs w:val="28"/>
        </w:rPr>
        <w:softHyphen/>
        <w:t>ли</w:t>
      </w:r>
      <w:r>
        <w:rPr>
          <w:rFonts w:ascii="Times New Roman" w:hAnsi="Times New Roman" w:cs="Times New Roman"/>
          <w:sz w:val="28"/>
          <w:szCs w:val="28"/>
        </w:rPr>
        <w:softHyphen/>
        <w:t>чи</w:t>
      </w:r>
      <w:r>
        <w:rPr>
          <w:rFonts w:ascii="Times New Roman" w:hAnsi="Times New Roman" w:cs="Times New Roman"/>
          <w:sz w:val="28"/>
          <w:szCs w:val="28"/>
        </w:rPr>
        <w:softHyphen/>
        <w:t>ем отклонений от нормального развития, тем не менее, представляет собой по</w:t>
      </w:r>
      <w:r>
        <w:rPr>
          <w:rFonts w:ascii="Times New Roman" w:hAnsi="Times New Roman" w:cs="Times New Roman"/>
          <w:sz w:val="28"/>
          <w:szCs w:val="28"/>
        </w:rPr>
        <w:softHyphen/>
        <w:t>с</w:t>
      </w:r>
      <w:r>
        <w:rPr>
          <w:rFonts w:ascii="Times New Roman" w:hAnsi="Times New Roman" w:cs="Times New Roman"/>
          <w:sz w:val="28"/>
          <w:szCs w:val="28"/>
        </w:rPr>
        <w:softHyphen/>
        <w:t>ту</w:t>
      </w:r>
      <w:r>
        <w:rPr>
          <w:rFonts w:ascii="Times New Roman" w:hAnsi="Times New Roman" w:cs="Times New Roman"/>
          <w:sz w:val="28"/>
          <w:szCs w:val="28"/>
        </w:rPr>
        <w:softHyphen/>
        <w:t>па</w:t>
      </w:r>
      <w:r>
        <w:rPr>
          <w:rFonts w:ascii="Times New Roman" w:hAnsi="Times New Roman" w:cs="Times New Roman"/>
          <w:sz w:val="28"/>
          <w:szCs w:val="28"/>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306AC5" w:rsidRDefault="00306AC5" w:rsidP="002905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Затруднения в психическом развитии детей с умственной отсталостью (</w:t>
      </w:r>
      <w:r>
        <w:rPr>
          <w:rFonts w:ascii="Times New Roman" w:hAnsi="Times New Roman" w:cs="Times New Roman"/>
          <w:sz w:val="28"/>
          <w:szCs w:val="28"/>
        </w:rPr>
        <w:t>интеллектуальными нарушениями)</w:t>
      </w:r>
      <w:r>
        <w:rPr>
          <w:rFonts w:ascii="Times New Roman" w:hAnsi="Times New Roman" w:cs="Times New Roman"/>
          <w:sz w:val="28"/>
          <w:szCs w:val="28"/>
          <w:shd w:val="clear" w:color="auto" w:fill="FFFFFF"/>
        </w:rPr>
        <w:t xml:space="preserve"> обусловлены особенностями их высшей нервной деятельности (сла</w:t>
      </w:r>
      <w:r>
        <w:rPr>
          <w:rFonts w:ascii="Times New Roman" w:hAnsi="Times New Roman" w:cs="Times New Roman"/>
          <w:sz w:val="28"/>
          <w:szCs w:val="28"/>
          <w:shd w:val="clear" w:color="auto" w:fill="FFFFFF"/>
        </w:rPr>
        <w:softHyphen/>
        <w:t>бостью процессов возбуждения и торможения, замедленным формированием ус</w:t>
      </w:r>
      <w:r>
        <w:rPr>
          <w:rFonts w:ascii="Times New Roman" w:hAnsi="Times New Roman" w:cs="Times New Roman"/>
          <w:sz w:val="28"/>
          <w:szCs w:val="28"/>
          <w:shd w:val="clear" w:color="auto" w:fill="FFFFFF"/>
        </w:rPr>
        <w:softHyphen/>
        <w:t>ло</w:t>
      </w:r>
      <w:r>
        <w:rPr>
          <w:rFonts w:ascii="Times New Roman" w:hAnsi="Times New Roman" w:cs="Times New Roman"/>
          <w:sz w:val="28"/>
          <w:szCs w:val="28"/>
          <w:shd w:val="clear" w:color="auto" w:fill="FFFFFF"/>
        </w:rPr>
        <w:softHyphen/>
        <w:t>в</w:t>
      </w:r>
      <w:r>
        <w:rPr>
          <w:rFonts w:ascii="Times New Roman" w:hAnsi="Times New Roman" w:cs="Times New Roman"/>
          <w:sz w:val="28"/>
          <w:szCs w:val="28"/>
          <w:shd w:val="clear" w:color="auto" w:fill="FFFFFF"/>
        </w:rPr>
        <w:softHyphen/>
        <w:t>ных связей, тугоподвижностью нервных про</w:t>
      </w:r>
      <w:r>
        <w:rPr>
          <w:rFonts w:ascii="Times New Roman" w:hAnsi="Times New Roman" w:cs="Times New Roman"/>
          <w:sz w:val="28"/>
          <w:szCs w:val="28"/>
          <w:shd w:val="clear" w:color="auto" w:fill="FFFFFF"/>
        </w:rPr>
        <w:softHyphen/>
        <w:t xml:space="preserve">цессов, нарушением взаимодействия первой и второй сигнальных систем и др.). </w:t>
      </w:r>
      <w:r>
        <w:rPr>
          <w:rFonts w:ascii="Times New Roman" w:hAnsi="Times New Roman" w:cs="Times New Roman"/>
          <w:sz w:val="28"/>
          <w:szCs w:val="28"/>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w:t>
      </w:r>
      <w:r>
        <w:rPr>
          <w:rFonts w:ascii="Times New Roman" w:hAnsi="Times New Roman" w:cs="Times New Roman"/>
          <w:sz w:val="28"/>
          <w:szCs w:val="28"/>
        </w:rPr>
        <w:lastRenderedPageBreak/>
        <w:t xml:space="preserve">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w:t>
      </w:r>
      <w:r>
        <w:rPr>
          <w:rFonts w:ascii="Times New Roman" w:hAnsi="Times New Roman" w:cs="Times New Roman"/>
          <w:bCs/>
          <w:iCs/>
          <w:sz w:val="28"/>
          <w:szCs w:val="28"/>
        </w:rPr>
        <w:t>задержке</w:t>
      </w:r>
      <w:r>
        <w:rPr>
          <w:rFonts w:ascii="Times New Roman" w:hAnsi="Times New Roman" w:cs="Times New Roman"/>
          <w:sz w:val="28"/>
          <w:szCs w:val="28"/>
        </w:rPr>
        <w:t xml:space="preserve"> сроков возникновения и </w:t>
      </w:r>
      <w:r>
        <w:rPr>
          <w:rFonts w:ascii="Times New Roman" w:hAnsi="Times New Roman" w:cs="Times New Roman"/>
          <w:bCs/>
          <w:iCs/>
          <w:sz w:val="28"/>
          <w:szCs w:val="28"/>
        </w:rPr>
        <w:t>незавершенности</w:t>
      </w:r>
      <w:r>
        <w:rPr>
          <w:rFonts w:ascii="Times New Roman" w:hAnsi="Times New Roman" w:cs="Times New Roman"/>
          <w:sz w:val="28"/>
          <w:szCs w:val="28"/>
        </w:rPr>
        <w:t xml:space="preserve"> возрастных психологических новообразований и, главное, в </w:t>
      </w:r>
      <w:r>
        <w:rPr>
          <w:rFonts w:ascii="Times New Roman" w:hAnsi="Times New Roman" w:cs="Times New Roman"/>
          <w:bCs/>
          <w:iCs/>
          <w:sz w:val="28"/>
          <w:szCs w:val="28"/>
        </w:rPr>
        <w:t>неравномерности</w:t>
      </w:r>
      <w:r>
        <w:rPr>
          <w:rFonts w:ascii="Times New Roman" w:hAnsi="Times New Roman" w:cs="Times New Roman"/>
          <w:sz w:val="28"/>
          <w:szCs w:val="28"/>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Pr>
          <w:rFonts w:ascii="Times New Roman" w:hAnsi="Times New Roman" w:cs="Times New Roman"/>
          <w:iCs/>
          <w:sz w:val="28"/>
          <w:szCs w:val="28"/>
        </w:rPr>
        <w:t xml:space="preserve"> </w:t>
      </w:r>
      <w:r>
        <w:rPr>
          <w:rFonts w:ascii="Times New Roman" w:hAnsi="Times New Roman" w:cs="Times New Roman"/>
          <w:sz w:val="28"/>
          <w:szCs w:val="28"/>
        </w:rPr>
        <w:t xml:space="preserve">традиционным путем. </w:t>
      </w:r>
    </w:p>
    <w:p w:rsidR="00306AC5" w:rsidRDefault="00306AC5" w:rsidP="002905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структуре психики такого ребенка в пер</w:t>
      </w:r>
      <w:r>
        <w:rPr>
          <w:rFonts w:ascii="Times New Roman" w:hAnsi="Times New Roman" w:cs="Times New Roman"/>
          <w:sz w:val="28"/>
          <w:szCs w:val="28"/>
        </w:rPr>
        <w:softHyphen/>
        <w:t xml:space="preserve">вую очередь отмечается </w:t>
      </w:r>
      <w:r>
        <w:rPr>
          <w:rFonts w:ascii="Times New Roman" w:hAnsi="Times New Roman" w:cs="Times New Roman"/>
          <w:sz w:val="28"/>
          <w:szCs w:val="28"/>
          <w:shd w:val="clear" w:color="auto" w:fill="FFFFFF"/>
        </w:rPr>
        <w:t>недораз</w:t>
      </w:r>
      <w:r>
        <w:rPr>
          <w:rFonts w:ascii="Times New Roman" w:hAnsi="Times New Roman" w:cs="Times New Roman"/>
          <w:sz w:val="28"/>
          <w:szCs w:val="28"/>
          <w:shd w:val="clear" w:color="auto" w:fill="FFFFFF"/>
        </w:rPr>
        <w:softHyphen/>
        <w:t>витие познавательных интересов и снижение по</w:t>
      </w:r>
      <w:r>
        <w:rPr>
          <w:rFonts w:ascii="Times New Roman" w:hAnsi="Times New Roman" w:cs="Times New Roman"/>
          <w:sz w:val="28"/>
          <w:szCs w:val="28"/>
          <w:shd w:val="clear" w:color="auto" w:fill="FFFFFF"/>
        </w:rPr>
        <w:softHyphen/>
        <w:t>зна</w:t>
      </w:r>
      <w:r>
        <w:rPr>
          <w:rFonts w:ascii="Times New Roman" w:hAnsi="Times New Roman" w:cs="Times New Roman"/>
          <w:sz w:val="28"/>
          <w:szCs w:val="28"/>
          <w:shd w:val="clear" w:color="auto" w:fill="FFFFFF"/>
        </w:rPr>
        <w:softHyphen/>
        <w:t>вательной активности, что обусловлено замедленностью темпа пси</w:t>
      </w:r>
      <w:r>
        <w:rPr>
          <w:rFonts w:ascii="Times New Roman" w:hAnsi="Times New Roman" w:cs="Times New Roman"/>
          <w:sz w:val="28"/>
          <w:szCs w:val="28"/>
          <w:shd w:val="clear" w:color="auto" w:fill="FFFFFF"/>
        </w:rPr>
        <w:softHyphen/>
        <w:t>хи</w:t>
      </w:r>
      <w:r>
        <w:rPr>
          <w:rFonts w:ascii="Times New Roman" w:hAnsi="Times New Roman" w:cs="Times New Roman"/>
          <w:sz w:val="28"/>
          <w:szCs w:val="28"/>
          <w:shd w:val="clear" w:color="auto" w:fill="FFFFFF"/>
        </w:rPr>
        <w:softHyphen/>
        <w:t>че</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ких процессов, их слабой под</w:t>
      </w:r>
      <w:r>
        <w:rPr>
          <w:rFonts w:ascii="Times New Roman" w:hAnsi="Times New Roman" w:cs="Times New Roman"/>
          <w:sz w:val="28"/>
          <w:szCs w:val="28"/>
          <w:shd w:val="clear" w:color="auto" w:fill="FFFFFF"/>
        </w:rPr>
        <w:softHyphen/>
        <w:t>вижностью и переключаемостью. При ум</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w:t>
      </w:r>
      <w:r>
        <w:rPr>
          <w:rFonts w:ascii="Times New Roman" w:hAnsi="Times New Roman" w:cs="Times New Roman"/>
          <w:sz w:val="28"/>
          <w:szCs w:val="28"/>
          <w:shd w:val="clear" w:color="auto" w:fill="FFFFFF"/>
        </w:rPr>
        <w:softHyphen/>
        <w:t>ве</w:t>
      </w:r>
      <w:r>
        <w:rPr>
          <w:rFonts w:ascii="Times New Roman" w:hAnsi="Times New Roman" w:cs="Times New Roman"/>
          <w:sz w:val="28"/>
          <w:szCs w:val="28"/>
          <w:shd w:val="clear" w:color="auto" w:fill="FFFFFF"/>
        </w:rPr>
        <w:softHyphen/>
        <w:t>нной отсталости стра</w:t>
      </w:r>
      <w:r>
        <w:rPr>
          <w:rFonts w:ascii="Times New Roman" w:hAnsi="Times New Roman" w:cs="Times New Roman"/>
          <w:sz w:val="28"/>
          <w:szCs w:val="28"/>
          <w:shd w:val="clear" w:color="auto" w:fill="FFFFFF"/>
        </w:rPr>
        <w:softHyphen/>
        <w:t>дают не только высшие психические функции, но и эмо</w:t>
      </w:r>
      <w:r>
        <w:rPr>
          <w:rFonts w:ascii="Times New Roman" w:hAnsi="Times New Roman" w:cs="Times New Roman"/>
          <w:sz w:val="28"/>
          <w:szCs w:val="28"/>
          <w:shd w:val="clear" w:color="auto" w:fill="FFFFFF"/>
        </w:rPr>
        <w:softHyphen/>
        <w:t>ции, воля, поведение, в не</w:t>
      </w:r>
      <w:r>
        <w:rPr>
          <w:rFonts w:ascii="Times New Roman" w:hAnsi="Times New Roman" w:cs="Times New Roman"/>
          <w:sz w:val="28"/>
          <w:szCs w:val="28"/>
          <w:shd w:val="clear" w:color="auto" w:fill="FFFFFF"/>
        </w:rPr>
        <w:softHyphen/>
        <w:t>ко</w:t>
      </w:r>
      <w:r>
        <w:rPr>
          <w:rFonts w:ascii="Times New Roman" w:hAnsi="Times New Roman" w:cs="Times New Roman"/>
          <w:sz w:val="28"/>
          <w:szCs w:val="28"/>
          <w:shd w:val="clear" w:color="auto" w:fill="FFFFFF"/>
        </w:rPr>
        <w:softHyphen/>
        <w:t>торых случаях физическое развитие, хотя</w:t>
      </w:r>
      <w:r>
        <w:rPr>
          <w:rFonts w:ascii="Times New Roman" w:hAnsi="Times New Roman" w:cs="Times New Roman"/>
          <w:sz w:val="28"/>
          <w:szCs w:val="28"/>
        </w:rPr>
        <w:t xml:space="preserve"> на</w:t>
      </w:r>
      <w:r>
        <w:rPr>
          <w:rFonts w:ascii="Times New Roman" w:hAnsi="Times New Roman" w:cs="Times New Roman"/>
          <w:sz w:val="28"/>
          <w:szCs w:val="28"/>
        </w:rPr>
        <w:softHyphen/>
        <w:t>и</w:t>
      </w:r>
      <w:r>
        <w:rPr>
          <w:rFonts w:ascii="Times New Roman" w:hAnsi="Times New Roman" w:cs="Times New Roman"/>
          <w:sz w:val="28"/>
          <w:szCs w:val="28"/>
        </w:rPr>
        <w:softHyphen/>
        <w:t>бо</w:t>
      </w:r>
      <w:r>
        <w:rPr>
          <w:rFonts w:ascii="Times New Roman" w:hAnsi="Times New Roman" w:cs="Times New Roman"/>
          <w:sz w:val="28"/>
          <w:szCs w:val="28"/>
        </w:rPr>
        <w:softHyphen/>
        <w:t>лее нарушенным является мы</w:t>
      </w:r>
      <w:r>
        <w:rPr>
          <w:rFonts w:ascii="Times New Roman" w:hAnsi="Times New Roman" w:cs="Times New Roman"/>
          <w:sz w:val="28"/>
          <w:szCs w:val="28"/>
        </w:rPr>
        <w:softHyphen/>
        <w:t>шление, и прежде всего, способность к от</w:t>
      </w:r>
      <w:r>
        <w:rPr>
          <w:rFonts w:ascii="Times New Roman" w:hAnsi="Times New Roman" w:cs="Times New Roman"/>
          <w:sz w:val="28"/>
          <w:szCs w:val="28"/>
        </w:rPr>
        <w:softHyphen/>
        <w:t>влечению и обобщению</w:t>
      </w:r>
      <w:r>
        <w:rPr>
          <w:rFonts w:ascii="Times New Roman" w:hAnsi="Times New Roman" w:cs="Times New Roman"/>
          <w:sz w:val="28"/>
          <w:szCs w:val="28"/>
          <w:shd w:val="clear" w:color="auto" w:fill="FFFFFF"/>
        </w:rPr>
        <w:t>. Вместе с тем, Российская дефектология (как пра</w:t>
      </w:r>
      <w:r>
        <w:rPr>
          <w:rFonts w:ascii="Times New Roman" w:hAnsi="Times New Roman" w:cs="Times New Roman"/>
          <w:sz w:val="28"/>
          <w:szCs w:val="28"/>
          <w:shd w:val="clear" w:color="auto" w:fill="FFFFFF"/>
        </w:rPr>
        <w:softHyphen/>
        <w:t>во</w:t>
      </w:r>
      <w:r>
        <w:rPr>
          <w:rFonts w:ascii="Times New Roman" w:hAnsi="Times New Roman" w:cs="Times New Roman"/>
          <w:sz w:val="28"/>
          <w:szCs w:val="28"/>
          <w:shd w:val="clear" w:color="auto" w:fill="FFFFFF"/>
        </w:rPr>
        <w:softHyphen/>
        <w:t>пре</w:t>
      </w:r>
      <w:r>
        <w:rPr>
          <w:rFonts w:ascii="Times New Roman" w:hAnsi="Times New Roman" w:cs="Times New Roman"/>
          <w:sz w:val="28"/>
          <w:szCs w:val="28"/>
          <w:shd w:val="clear" w:color="auto" w:fill="FFFFFF"/>
        </w:rPr>
        <w:softHyphen/>
        <w:t>емница советской) ру</w:t>
      </w:r>
      <w:r>
        <w:rPr>
          <w:rFonts w:ascii="Times New Roman" w:hAnsi="Times New Roman" w:cs="Times New Roman"/>
          <w:sz w:val="28"/>
          <w:szCs w:val="28"/>
          <w:shd w:val="clear" w:color="auto" w:fill="FFFFFF"/>
        </w:rPr>
        <w:softHyphen/>
        <w:t>ко</w:t>
      </w:r>
      <w:r>
        <w:rPr>
          <w:rFonts w:ascii="Times New Roman" w:hAnsi="Times New Roman" w:cs="Times New Roman"/>
          <w:sz w:val="28"/>
          <w:szCs w:val="28"/>
          <w:shd w:val="clear" w:color="auto" w:fill="FFFFFF"/>
        </w:rPr>
        <w:softHyphen/>
        <w:t>во</w:t>
      </w:r>
      <w:r>
        <w:rPr>
          <w:rFonts w:ascii="Times New Roman" w:hAnsi="Times New Roman" w:cs="Times New Roman"/>
          <w:sz w:val="28"/>
          <w:szCs w:val="28"/>
          <w:shd w:val="clear" w:color="auto" w:fill="FFFFFF"/>
        </w:rPr>
        <w:softHyphen/>
        <w:t>д</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w:t>
      </w:r>
      <w:r>
        <w:rPr>
          <w:rFonts w:ascii="Times New Roman" w:hAnsi="Times New Roman" w:cs="Times New Roman"/>
          <w:sz w:val="28"/>
          <w:szCs w:val="28"/>
          <w:shd w:val="clear" w:color="auto" w:fill="FFFFFF"/>
        </w:rPr>
        <w:softHyphen/>
        <w:t>ву</w:t>
      </w:r>
      <w:r>
        <w:rPr>
          <w:rFonts w:ascii="Times New Roman" w:hAnsi="Times New Roman" w:cs="Times New Roman"/>
          <w:sz w:val="28"/>
          <w:szCs w:val="28"/>
          <w:shd w:val="clear" w:color="auto" w:fill="FFFFFF"/>
        </w:rPr>
        <w:softHyphen/>
        <w:t>ется теоретическим по</w:t>
      </w:r>
      <w:r>
        <w:rPr>
          <w:rFonts w:ascii="Times New Roman" w:hAnsi="Times New Roman" w:cs="Times New Roman"/>
          <w:sz w:val="28"/>
          <w:szCs w:val="28"/>
          <w:shd w:val="clear" w:color="auto" w:fill="FFFFFF"/>
        </w:rPr>
        <w:softHyphen/>
        <w:t>стулатом Л. С. Выготского о том, что сво</w:t>
      </w:r>
      <w:r>
        <w:rPr>
          <w:rFonts w:ascii="Times New Roman" w:hAnsi="Times New Roman" w:cs="Times New Roman"/>
          <w:sz w:val="28"/>
          <w:szCs w:val="28"/>
          <w:shd w:val="clear" w:color="auto" w:fill="FFFFFF"/>
        </w:rPr>
        <w:softHyphen/>
        <w:t>ев</w:t>
      </w:r>
      <w:r>
        <w:rPr>
          <w:rFonts w:ascii="Times New Roman" w:hAnsi="Times New Roman" w:cs="Times New Roman"/>
          <w:sz w:val="28"/>
          <w:szCs w:val="28"/>
          <w:shd w:val="clear" w:color="auto" w:fill="FFFFFF"/>
        </w:rPr>
        <w:softHyphen/>
        <w:t>ременная педагогическая кор</w:t>
      </w:r>
      <w:r>
        <w:rPr>
          <w:rFonts w:ascii="Times New Roman" w:hAnsi="Times New Roman" w:cs="Times New Roman"/>
          <w:sz w:val="28"/>
          <w:szCs w:val="28"/>
          <w:shd w:val="clear" w:color="auto" w:fill="FFFFFF"/>
        </w:rPr>
        <w:softHyphen/>
        <w:t>ре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ция с уче</w:t>
      </w:r>
      <w:r>
        <w:rPr>
          <w:rFonts w:ascii="Times New Roman" w:hAnsi="Times New Roman" w:cs="Times New Roman"/>
          <w:sz w:val="28"/>
          <w:szCs w:val="28"/>
          <w:shd w:val="clear" w:color="auto" w:fill="FFFFFF"/>
        </w:rPr>
        <w:softHyphen/>
        <w:t>том специфических осо</w:t>
      </w:r>
      <w:r>
        <w:rPr>
          <w:rFonts w:ascii="Times New Roman" w:hAnsi="Times New Roman" w:cs="Times New Roman"/>
          <w:sz w:val="28"/>
          <w:szCs w:val="28"/>
          <w:shd w:val="clear" w:color="auto" w:fill="FFFFFF"/>
        </w:rPr>
        <w:softHyphen/>
        <w:t>бенностей каж</w:t>
      </w:r>
      <w:r>
        <w:rPr>
          <w:rFonts w:ascii="Times New Roman" w:hAnsi="Times New Roman" w:cs="Times New Roman"/>
          <w:sz w:val="28"/>
          <w:szCs w:val="28"/>
          <w:shd w:val="clear" w:color="auto" w:fill="FFFFFF"/>
        </w:rPr>
        <w:softHyphen/>
        <w:t>дого ребенка с ум</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w:t>
      </w:r>
      <w:r>
        <w:rPr>
          <w:rFonts w:ascii="Times New Roman" w:hAnsi="Times New Roman" w:cs="Times New Roman"/>
          <w:sz w:val="28"/>
          <w:szCs w:val="28"/>
          <w:shd w:val="clear" w:color="auto" w:fill="FFFFFF"/>
        </w:rPr>
        <w:softHyphen/>
        <w:t xml:space="preserve">венной отсталостью </w:t>
      </w:r>
      <w:r>
        <w:rPr>
          <w:rFonts w:ascii="Times New Roman" w:hAnsi="Times New Roman" w:cs="Times New Roman"/>
          <w:sz w:val="28"/>
          <w:szCs w:val="28"/>
        </w:rPr>
        <w:t xml:space="preserve">(интеллектуальными нарушениями) </w:t>
      </w:r>
      <w:r>
        <w:rPr>
          <w:rFonts w:ascii="Times New Roman" w:hAnsi="Times New Roman" w:cs="Times New Roman"/>
          <w:sz w:val="28"/>
          <w:szCs w:val="28"/>
          <w:shd w:val="clear" w:color="auto" w:fill="FFFFFF"/>
        </w:rPr>
        <w:t xml:space="preserve"> «запускает» ко</w:t>
      </w:r>
      <w:r>
        <w:rPr>
          <w:rFonts w:ascii="Times New Roman" w:hAnsi="Times New Roman" w:cs="Times New Roman"/>
          <w:sz w:val="28"/>
          <w:szCs w:val="28"/>
          <w:shd w:val="clear" w:color="auto" w:fill="FFFFFF"/>
        </w:rPr>
        <w:softHyphen/>
        <w:t>м</w:t>
      </w:r>
      <w:r>
        <w:rPr>
          <w:rFonts w:ascii="Times New Roman" w:hAnsi="Times New Roman" w:cs="Times New Roman"/>
          <w:sz w:val="28"/>
          <w:szCs w:val="28"/>
          <w:shd w:val="clear" w:color="auto" w:fill="FFFFFF"/>
        </w:rPr>
        <w:softHyphen/>
        <w:t>пе</w:t>
      </w:r>
      <w:r>
        <w:rPr>
          <w:rFonts w:ascii="Times New Roman" w:hAnsi="Times New Roman" w:cs="Times New Roman"/>
          <w:sz w:val="28"/>
          <w:szCs w:val="28"/>
          <w:shd w:val="clear" w:color="auto" w:fill="FFFFFF"/>
        </w:rPr>
        <w:softHyphen/>
        <w:t>н</w:t>
      </w:r>
      <w:r>
        <w:rPr>
          <w:rFonts w:ascii="Times New Roman" w:hAnsi="Times New Roman" w:cs="Times New Roman"/>
          <w:sz w:val="28"/>
          <w:szCs w:val="28"/>
          <w:shd w:val="clear" w:color="auto" w:fill="FFFFFF"/>
        </w:rPr>
        <w:softHyphen/>
        <w:t>са</w:t>
      </w:r>
      <w:r>
        <w:rPr>
          <w:rFonts w:ascii="Times New Roman" w:hAnsi="Times New Roman" w:cs="Times New Roman"/>
          <w:sz w:val="28"/>
          <w:szCs w:val="28"/>
          <w:shd w:val="clear" w:color="auto" w:fill="FFFFFF"/>
        </w:rPr>
        <w:softHyphen/>
        <w:t>то</w:t>
      </w:r>
      <w:r>
        <w:rPr>
          <w:rFonts w:ascii="Times New Roman" w:hAnsi="Times New Roman" w:cs="Times New Roman"/>
          <w:sz w:val="28"/>
          <w:szCs w:val="28"/>
          <w:shd w:val="clear" w:color="auto" w:fill="FFFFFF"/>
        </w:rPr>
        <w:softHyphen/>
        <w:t>р</w:t>
      </w:r>
      <w:r>
        <w:rPr>
          <w:rFonts w:ascii="Times New Roman" w:hAnsi="Times New Roman" w:cs="Times New Roman"/>
          <w:sz w:val="28"/>
          <w:szCs w:val="28"/>
          <w:shd w:val="clear" w:color="auto" w:fill="FFFFFF"/>
        </w:rPr>
        <w:softHyphen/>
        <w:t>ные процессы, обес</w:t>
      </w:r>
      <w:r>
        <w:rPr>
          <w:rFonts w:ascii="Times New Roman" w:hAnsi="Times New Roman" w:cs="Times New Roman"/>
          <w:sz w:val="28"/>
          <w:szCs w:val="28"/>
          <w:shd w:val="clear" w:color="auto" w:fill="FFFFFF"/>
        </w:rPr>
        <w:softHyphen/>
        <w:t>пе</w:t>
      </w:r>
      <w:r>
        <w:rPr>
          <w:rFonts w:ascii="Times New Roman" w:hAnsi="Times New Roman" w:cs="Times New Roman"/>
          <w:sz w:val="28"/>
          <w:szCs w:val="28"/>
          <w:shd w:val="clear" w:color="auto" w:fill="FFFFFF"/>
        </w:rPr>
        <w:softHyphen/>
        <w:t>чивающие ре</w:t>
      </w:r>
      <w:r>
        <w:rPr>
          <w:rFonts w:ascii="Times New Roman" w:hAnsi="Times New Roman" w:cs="Times New Roman"/>
          <w:sz w:val="28"/>
          <w:szCs w:val="28"/>
          <w:shd w:val="clear" w:color="auto" w:fill="FFFFFF"/>
        </w:rPr>
        <w:softHyphen/>
        <w:t>а</w:t>
      </w:r>
      <w:r>
        <w:rPr>
          <w:rFonts w:ascii="Times New Roman" w:hAnsi="Times New Roman" w:cs="Times New Roman"/>
          <w:sz w:val="28"/>
          <w:szCs w:val="28"/>
          <w:shd w:val="clear" w:color="auto" w:fill="FFFFFF"/>
        </w:rPr>
        <w:softHyphen/>
        <w:t xml:space="preserve">лизацию их потенциальных возможностей. </w:t>
      </w:r>
    </w:p>
    <w:p w:rsidR="00306AC5" w:rsidRDefault="00306AC5" w:rsidP="002905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всех психических процессов у детей с ле</w:t>
      </w:r>
      <w:r>
        <w:rPr>
          <w:rFonts w:ascii="Times New Roman" w:hAnsi="Times New Roman" w:cs="Times New Roman"/>
          <w:sz w:val="28"/>
          <w:szCs w:val="28"/>
        </w:rPr>
        <w:softHyphen/>
        <w:t>г</w:t>
      </w:r>
      <w:r>
        <w:rPr>
          <w:rFonts w:ascii="Times New Roman" w:hAnsi="Times New Roman" w:cs="Times New Roman"/>
          <w:sz w:val="28"/>
          <w:szCs w:val="28"/>
        </w:rPr>
        <w:softHyphen/>
        <w:t>кой умственной отста</w:t>
      </w:r>
      <w:r>
        <w:rPr>
          <w:rFonts w:ascii="Times New Roman" w:hAnsi="Times New Roman" w:cs="Times New Roman"/>
          <w:sz w:val="28"/>
          <w:szCs w:val="28"/>
        </w:rPr>
        <w:softHyphen/>
        <w:t>лостью (ин</w:t>
      </w:r>
      <w:r>
        <w:rPr>
          <w:rFonts w:ascii="Times New Roman" w:hAnsi="Times New Roman" w:cs="Times New Roman"/>
          <w:sz w:val="28"/>
          <w:szCs w:val="28"/>
        </w:rPr>
        <w:softHyphen/>
        <w:t>теллектуальными нарушениями) от</w:t>
      </w:r>
      <w:r>
        <w:rPr>
          <w:rFonts w:ascii="Times New Roman" w:hAnsi="Times New Roman" w:cs="Times New Roman"/>
          <w:sz w:val="28"/>
          <w:szCs w:val="28"/>
        </w:rPr>
        <w:softHyphen/>
        <w:t>ли</w:t>
      </w:r>
      <w:r>
        <w:rPr>
          <w:rFonts w:ascii="Times New Roman" w:hAnsi="Times New Roman" w:cs="Times New Roman"/>
          <w:sz w:val="28"/>
          <w:szCs w:val="28"/>
        </w:rPr>
        <w:softHyphen/>
        <w:t>чается качественным своеобразием</w:t>
      </w:r>
      <w:r>
        <w:rPr>
          <w:rFonts w:ascii="Times New Roman" w:hAnsi="Times New Roman" w:cs="Times New Roman"/>
          <w:sz w:val="28"/>
          <w:szCs w:val="28"/>
          <w:shd w:val="clear" w:color="auto" w:fill="FFFFFF"/>
        </w:rPr>
        <w:t>. От</w:t>
      </w:r>
      <w:r>
        <w:rPr>
          <w:rFonts w:ascii="Times New Roman" w:hAnsi="Times New Roman" w:cs="Times New Roman"/>
          <w:sz w:val="28"/>
          <w:szCs w:val="28"/>
          <w:shd w:val="clear" w:color="auto" w:fill="FFFFFF"/>
        </w:rPr>
        <w:softHyphen/>
        <w:t>но</w:t>
      </w:r>
      <w:r>
        <w:rPr>
          <w:rFonts w:ascii="Times New Roman" w:hAnsi="Times New Roman" w:cs="Times New Roman"/>
          <w:sz w:val="28"/>
          <w:szCs w:val="28"/>
          <w:shd w:val="clear" w:color="auto" w:fill="FFFFFF"/>
        </w:rPr>
        <w:softHyphen/>
        <w:t>си</w:t>
      </w:r>
      <w:r>
        <w:rPr>
          <w:rFonts w:ascii="Times New Roman" w:hAnsi="Times New Roman" w:cs="Times New Roman"/>
          <w:sz w:val="28"/>
          <w:szCs w:val="28"/>
          <w:shd w:val="clear" w:color="auto" w:fill="FFFFFF"/>
        </w:rPr>
        <w:softHyphen/>
        <w:t>тель</w:t>
      </w:r>
      <w:r>
        <w:rPr>
          <w:rFonts w:ascii="Times New Roman" w:hAnsi="Times New Roman" w:cs="Times New Roman"/>
          <w:sz w:val="28"/>
          <w:szCs w:val="28"/>
          <w:shd w:val="clear" w:color="auto" w:fill="FFFFFF"/>
        </w:rPr>
        <w:softHyphen/>
        <w:t>но сохранной у обу</w:t>
      </w:r>
      <w:r>
        <w:rPr>
          <w:rFonts w:ascii="Times New Roman" w:hAnsi="Times New Roman" w:cs="Times New Roman"/>
          <w:sz w:val="28"/>
          <w:szCs w:val="28"/>
          <w:shd w:val="clear" w:color="auto" w:fill="FFFFFF"/>
        </w:rPr>
        <w:softHyphen/>
        <w:t>чающихся с ум</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w:t>
      </w:r>
      <w:r>
        <w:rPr>
          <w:rFonts w:ascii="Times New Roman" w:hAnsi="Times New Roman" w:cs="Times New Roman"/>
          <w:sz w:val="28"/>
          <w:szCs w:val="28"/>
          <w:shd w:val="clear" w:color="auto" w:fill="FFFFFF"/>
        </w:rPr>
        <w:softHyphen/>
        <w:t>ве</w:t>
      </w:r>
      <w:r>
        <w:rPr>
          <w:rFonts w:ascii="Times New Roman" w:hAnsi="Times New Roman" w:cs="Times New Roman"/>
          <w:sz w:val="28"/>
          <w:szCs w:val="28"/>
          <w:shd w:val="clear" w:color="auto" w:fill="FFFFFF"/>
        </w:rPr>
        <w:softHyphen/>
        <w:t>н</w:t>
      </w:r>
      <w:r>
        <w:rPr>
          <w:rFonts w:ascii="Times New Roman" w:hAnsi="Times New Roman" w:cs="Times New Roman"/>
          <w:sz w:val="28"/>
          <w:szCs w:val="28"/>
          <w:shd w:val="clear" w:color="auto" w:fill="FFFFFF"/>
        </w:rPr>
        <w:softHyphen/>
        <w:t>ной отсталостью (интеллектуальными на</w:t>
      </w:r>
      <w:r>
        <w:rPr>
          <w:rFonts w:ascii="Times New Roman" w:hAnsi="Times New Roman" w:cs="Times New Roman"/>
          <w:sz w:val="28"/>
          <w:szCs w:val="28"/>
          <w:shd w:val="clear" w:color="auto" w:fill="FFFFFF"/>
        </w:rPr>
        <w:softHyphen/>
        <w:t>ру</w:t>
      </w:r>
      <w:r>
        <w:rPr>
          <w:rFonts w:ascii="Times New Roman" w:hAnsi="Times New Roman" w:cs="Times New Roman"/>
          <w:sz w:val="28"/>
          <w:szCs w:val="28"/>
          <w:shd w:val="clear" w:color="auto" w:fill="FFFFFF"/>
        </w:rPr>
        <w:softHyphen/>
        <w:t>ше</w:t>
      </w:r>
      <w:r>
        <w:rPr>
          <w:rFonts w:ascii="Times New Roman" w:hAnsi="Times New Roman" w:cs="Times New Roman"/>
          <w:sz w:val="28"/>
          <w:szCs w:val="28"/>
          <w:shd w:val="clear" w:color="auto" w:fill="FFFFFF"/>
        </w:rPr>
        <w:softHyphen/>
        <w:t>ни</w:t>
      </w:r>
      <w:r>
        <w:rPr>
          <w:rFonts w:ascii="Times New Roman" w:hAnsi="Times New Roman" w:cs="Times New Roman"/>
          <w:sz w:val="28"/>
          <w:szCs w:val="28"/>
          <w:shd w:val="clear" w:color="auto" w:fill="FFFFFF"/>
        </w:rPr>
        <w:softHyphen/>
        <w:t>я</w:t>
      </w:r>
      <w:r>
        <w:rPr>
          <w:rFonts w:ascii="Times New Roman" w:hAnsi="Times New Roman" w:cs="Times New Roman"/>
          <w:sz w:val="28"/>
          <w:szCs w:val="28"/>
          <w:shd w:val="clear" w:color="auto" w:fill="FFFFFF"/>
        </w:rPr>
        <w:softHyphen/>
        <w:t>ми) оказывается чувственная ступень по</w:t>
      </w:r>
      <w:r>
        <w:rPr>
          <w:rFonts w:ascii="Times New Roman" w:hAnsi="Times New Roman" w:cs="Times New Roman"/>
          <w:sz w:val="28"/>
          <w:szCs w:val="28"/>
          <w:shd w:val="clear" w:color="auto" w:fill="FFFFFF"/>
        </w:rPr>
        <w:softHyphen/>
        <w:t>зна</w:t>
      </w:r>
      <w:r>
        <w:rPr>
          <w:rFonts w:ascii="Times New Roman" w:hAnsi="Times New Roman" w:cs="Times New Roman"/>
          <w:sz w:val="28"/>
          <w:szCs w:val="28"/>
          <w:shd w:val="clear" w:color="auto" w:fill="FFFFFF"/>
        </w:rPr>
        <w:softHyphen/>
        <w:t xml:space="preserve">ния </w:t>
      </w: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ощущение и восприятие. Но и в этих по</w:t>
      </w:r>
      <w:r>
        <w:rPr>
          <w:rFonts w:ascii="Times New Roman" w:hAnsi="Times New Roman" w:cs="Times New Roman"/>
          <w:sz w:val="28"/>
          <w:szCs w:val="28"/>
          <w:shd w:val="clear" w:color="auto" w:fill="FFFFFF"/>
        </w:rPr>
        <w:softHyphen/>
        <w:t>знавательных процессах ска</w:t>
      </w:r>
      <w:r>
        <w:rPr>
          <w:rFonts w:ascii="Times New Roman" w:hAnsi="Times New Roman" w:cs="Times New Roman"/>
          <w:sz w:val="28"/>
          <w:szCs w:val="28"/>
          <w:shd w:val="clear" w:color="auto" w:fill="FFFFFF"/>
        </w:rPr>
        <w:softHyphen/>
        <w:t>зывается де</w:t>
      </w:r>
      <w:r>
        <w:rPr>
          <w:rFonts w:ascii="Times New Roman" w:hAnsi="Times New Roman" w:cs="Times New Roman"/>
          <w:sz w:val="28"/>
          <w:szCs w:val="28"/>
          <w:shd w:val="clear" w:color="auto" w:fill="FFFFFF"/>
        </w:rPr>
        <w:softHyphen/>
        <w:t>фи</w:t>
      </w:r>
      <w:r>
        <w:rPr>
          <w:rFonts w:ascii="Times New Roman" w:hAnsi="Times New Roman" w:cs="Times New Roman"/>
          <w:sz w:val="28"/>
          <w:szCs w:val="28"/>
          <w:shd w:val="clear" w:color="auto" w:fill="FFFFFF"/>
        </w:rPr>
        <w:softHyphen/>
        <w:t>цитарность: не</w:t>
      </w:r>
      <w:r>
        <w:rPr>
          <w:rFonts w:ascii="Times New Roman" w:hAnsi="Times New Roman" w:cs="Times New Roman"/>
          <w:sz w:val="28"/>
          <w:szCs w:val="28"/>
          <w:shd w:val="clear" w:color="auto" w:fill="FFFFFF"/>
        </w:rPr>
        <w:softHyphen/>
        <w:t>то</w:t>
      </w:r>
      <w:r>
        <w:rPr>
          <w:rFonts w:ascii="Times New Roman" w:hAnsi="Times New Roman" w:cs="Times New Roman"/>
          <w:sz w:val="28"/>
          <w:szCs w:val="28"/>
          <w:shd w:val="clear" w:color="auto" w:fill="FFFFFF"/>
        </w:rPr>
        <w:softHyphen/>
        <w:t>ч</w:t>
      </w:r>
      <w:r>
        <w:rPr>
          <w:rFonts w:ascii="Times New Roman" w:hAnsi="Times New Roman" w:cs="Times New Roman"/>
          <w:sz w:val="28"/>
          <w:szCs w:val="28"/>
          <w:shd w:val="clear" w:color="auto" w:fill="FFFFFF"/>
        </w:rPr>
        <w:softHyphen/>
        <w:t>ность и сла</w:t>
      </w:r>
      <w:r>
        <w:rPr>
          <w:rFonts w:ascii="Times New Roman" w:hAnsi="Times New Roman" w:cs="Times New Roman"/>
          <w:sz w:val="28"/>
          <w:szCs w:val="28"/>
          <w:shd w:val="clear" w:color="auto" w:fill="FFFFFF"/>
        </w:rPr>
        <w:softHyphen/>
        <w:t>бость дифференцировки зри</w:t>
      </w:r>
      <w:r>
        <w:rPr>
          <w:rFonts w:ascii="Times New Roman" w:hAnsi="Times New Roman" w:cs="Times New Roman"/>
          <w:sz w:val="28"/>
          <w:szCs w:val="28"/>
          <w:shd w:val="clear" w:color="auto" w:fill="FFFFFF"/>
        </w:rPr>
        <w:softHyphen/>
        <w:t>тель</w:t>
      </w:r>
      <w:r>
        <w:rPr>
          <w:rFonts w:ascii="Times New Roman" w:hAnsi="Times New Roman" w:cs="Times New Roman"/>
          <w:sz w:val="28"/>
          <w:szCs w:val="28"/>
          <w:shd w:val="clear" w:color="auto" w:fill="FFFFFF"/>
        </w:rPr>
        <w:softHyphen/>
        <w:t>ных, слуховых, ки</w:t>
      </w:r>
      <w:r>
        <w:rPr>
          <w:rFonts w:ascii="Times New Roman" w:hAnsi="Times New Roman" w:cs="Times New Roman"/>
          <w:sz w:val="28"/>
          <w:szCs w:val="28"/>
          <w:shd w:val="clear" w:color="auto" w:fill="FFFFFF"/>
        </w:rPr>
        <w:softHyphen/>
        <w:t>не</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ти</w:t>
      </w:r>
      <w:r>
        <w:rPr>
          <w:rFonts w:ascii="Times New Roman" w:hAnsi="Times New Roman" w:cs="Times New Roman"/>
          <w:sz w:val="28"/>
          <w:szCs w:val="28"/>
          <w:shd w:val="clear" w:color="auto" w:fill="FFFFFF"/>
        </w:rPr>
        <w:softHyphen/>
        <w:t>ческих, та</w:t>
      </w:r>
      <w:r>
        <w:rPr>
          <w:rFonts w:ascii="Times New Roman" w:hAnsi="Times New Roman" w:cs="Times New Roman"/>
          <w:sz w:val="28"/>
          <w:szCs w:val="28"/>
          <w:shd w:val="clear" w:color="auto" w:fill="FFFFFF"/>
        </w:rPr>
        <w:softHyphen/>
        <w:t>ктильных, обоня</w:t>
      </w:r>
      <w:r>
        <w:rPr>
          <w:rFonts w:ascii="Times New Roman" w:hAnsi="Times New Roman" w:cs="Times New Roman"/>
          <w:sz w:val="28"/>
          <w:szCs w:val="28"/>
          <w:shd w:val="clear" w:color="auto" w:fill="FFFFFF"/>
        </w:rPr>
        <w:softHyphen/>
        <w:t>тель</w:t>
      </w:r>
      <w:r>
        <w:rPr>
          <w:rFonts w:ascii="Times New Roman" w:hAnsi="Times New Roman" w:cs="Times New Roman"/>
          <w:sz w:val="28"/>
          <w:szCs w:val="28"/>
          <w:shd w:val="clear" w:color="auto" w:fill="FFFFFF"/>
        </w:rPr>
        <w:softHyphen/>
        <w:t>ных и вкусовых ощу</w:t>
      </w:r>
      <w:r>
        <w:rPr>
          <w:rFonts w:ascii="Times New Roman" w:hAnsi="Times New Roman" w:cs="Times New Roman"/>
          <w:sz w:val="28"/>
          <w:szCs w:val="28"/>
          <w:shd w:val="clear" w:color="auto" w:fill="FFFFFF"/>
        </w:rPr>
        <w:softHyphen/>
        <w:t>щений приводят к затруднению аде</w:t>
      </w:r>
      <w:r>
        <w:rPr>
          <w:rFonts w:ascii="Times New Roman" w:hAnsi="Times New Roman" w:cs="Times New Roman"/>
          <w:sz w:val="28"/>
          <w:szCs w:val="28"/>
          <w:shd w:val="clear" w:color="auto" w:fill="FFFFFF"/>
        </w:rPr>
        <w:softHyphen/>
        <w:t>ква</w:t>
      </w:r>
      <w:r>
        <w:rPr>
          <w:rFonts w:ascii="Times New Roman" w:hAnsi="Times New Roman" w:cs="Times New Roman"/>
          <w:sz w:val="28"/>
          <w:szCs w:val="28"/>
          <w:shd w:val="clear" w:color="auto" w:fill="FFFFFF"/>
        </w:rPr>
        <w:softHyphen/>
        <w:t>тности ориентировки детей с ум</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w:t>
      </w:r>
      <w:r>
        <w:rPr>
          <w:rFonts w:ascii="Times New Roman" w:hAnsi="Times New Roman" w:cs="Times New Roman"/>
          <w:sz w:val="28"/>
          <w:szCs w:val="28"/>
          <w:shd w:val="clear" w:color="auto" w:fill="FFFFFF"/>
        </w:rPr>
        <w:softHyphen/>
        <w:t>ве</w:t>
      </w:r>
      <w:r>
        <w:rPr>
          <w:rFonts w:ascii="Times New Roman" w:hAnsi="Times New Roman" w:cs="Times New Roman"/>
          <w:sz w:val="28"/>
          <w:szCs w:val="28"/>
          <w:shd w:val="clear" w:color="auto" w:fill="FFFFFF"/>
        </w:rPr>
        <w:softHyphen/>
        <w:t>н</w:t>
      </w:r>
      <w:r>
        <w:rPr>
          <w:rFonts w:ascii="Times New Roman" w:hAnsi="Times New Roman" w:cs="Times New Roman"/>
          <w:sz w:val="28"/>
          <w:szCs w:val="28"/>
          <w:shd w:val="clear" w:color="auto" w:fill="FFFFFF"/>
        </w:rPr>
        <w:softHyphen/>
        <w:t>ной от</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та</w:t>
      </w:r>
      <w:r>
        <w:rPr>
          <w:rFonts w:ascii="Times New Roman" w:hAnsi="Times New Roman" w:cs="Times New Roman"/>
          <w:sz w:val="28"/>
          <w:szCs w:val="28"/>
          <w:shd w:val="clear" w:color="auto" w:fill="FFFFFF"/>
        </w:rPr>
        <w:softHyphen/>
        <w:t>ло</w:t>
      </w:r>
      <w:r>
        <w:rPr>
          <w:rFonts w:ascii="Times New Roman" w:hAnsi="Times New Roman" w:cs="Times New Roman"/>
          <w:sz w:val="28"/>
          <w:szCs w:val="28"/>
          <w:shd w:val="clear" w:color="auto" w:fill="FFFFFF"/>
        </w:rPr>
        <w:softHyphen/>
        <w:t xml:space="preserve">стью </w:t>
      </w:r>
      <w:r>
        <w:rPr>
          <w:rFonts w:ascii="Times New Roman" w:hAnsi="Times New Roman" w:cs="Times New Roman"/>
          <w:sz w:val="28"/>
          <w:szCs w:val="28"/>
        </w:rPr>
        <w:t xml:space="preserve">(интеллектуальными нарушениями) </w:t>
      </w:r>
      <w:r>
        <w:rPr>
          <w:rFonts w:ascii="Times New Roman" w:hAnsi="Times New Roman" w:cs="Times New Roman"/>
          <w:sz w:val="28"/>
          <w:szCs w:val="28"/>
          <w:shd w:val="clear" w:color="auto" w:fill="FFFFFF"/>
        </w:rPr>
        <w:t xml:space="preserve"> в окружающей сре</w:t>
      </w:r>
      <w:r>
        <w:rPr>
          <w:rFonts w:ascii="Times New Roman" w:hAnsi="Times New Roman" w:cs="Times New Roman"/>
          <w:sz w:val="28"/>
          <w:szCs w:val="28"/>
          <w:shd w:val="clear" w:color="auto" w:fill="FFFFFF"/>
        </w:rPr>
        <w:softHyphen/>
        <w:t>де. На</w:t>
      </w:r>
      <w:r>
        <w:rPr>
          <w:rFonts w:ascii="Times New Roman" w:hAnsi="Times New Roman" w:cs="Times New Roman"/>
          <w:sz w:val="28"/>
          <w:szCs w:val="28"/>
          <w:shd w:val="clear" w:color="auto" w:fill="FFFFFF"/>
        </w:rPr>
        <w:softHyphen/>
        <w:t>ру</w:t>
      </w:r>
      <w:r>
        <w:rPr>
          <w:rFonts w:ascii="Times New Roman" w:hAnsi="Times New Roman" w:cs="Times New Roman"/>
          <w:sz w:val="28"/>
          <w:szCs w:val="28"/>
          <w:shd w:val="clear" w:color="auto" w:fill="FFFFFF"/>
        </w:rPr>
        <w:softHyphen/>
        <w:t>ше</w:t>
      </w:r>
      <w:r>
        <w:rPr>
          <w:rFonts w:ascii="Times New Roman" w:hAnsi="Times New Roman" w:cs="Times New Roman"/>
          <w:sz w:val="28"/>
          <w:szCs w:val="28"/>
          <w:shd w:val="clear" w:color="auto" w:fill="FFFFFF"/>
        </w:rPr>
        <w:softHyphen/>
        <w:t>ние объема и те</w:t>
      </w:r>
      <w:r>
        <w:rPr>
          <w:rFonts w:ascii="Times New Roman" w:hAnsi="Times New Roman" w:cs="Times New Roman"/>
          <w:sz w:val="28"/>
          <w:szCs w:val="28"/>
          <w:shd w:val="clear" w:color="auto" w:fill="FFFFFF"/>
        </w:rPr>
        <w:softHyphen/>
        <w:t>мпа во</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п</w:t>
      </w:r>
      <w:r>
        <w:rPr>
          <w:rFonts w:ascii="Times New Roman" w:hAnsi="Times New Roman" w:cs="Times New Roman"/>
          <w:sz w:val="28"/>
          <w:szCs w:val="28"/>
          <w:shd w:val="clear" w:color="auto" w:fill="FFFFFF"/>
        </w:rPr>
        <w:softHyphen/>
        <w:t>ри</w:t>
      </w:r>
      <w:r>
        <w:rPr>
          <w:rFonts w:ascii="Times New Roman" w:hAnsi="Times New Roman" w:cs="Times New Roman"/>
          <w:sz w:val="28"/>
          <w:szCs w:val="28"/>
          <w:shd w:val="clear" w:color="auto" w:fill="FFFFFF"/>
        </w:rPr>
        <w:softHyphen/>
        <w:t>я</w:t>
      </w:r>
      <w:r>
        <w:rPr>
          <w:rFonts w:ascii="Times New Roman" w:hAnsi="Times New Roman" w:cs="Times New Roman"/>
          <w:sz w:val="28"/>
          <w:szCs w:val="28"/>
          <w:shd w:val="clear" w:color="auto" w:fill="FFFFFF"/>
        </w:rPr>
        <w:softHyphen/>
        <w:t>тия, не</w:t>
      </w:r>
      <w:r>
        <w:rPr>
          <w:rFonts w:ascii="Times New Roman" w:hAnsi="Times New Roman" w:cs="Times New Roman"/>
          <w:sz w:val="28"/>
          <w:szCs w:val="28"/>
          <w:shd w:val="clear" w:color="auto" w:fill="FFFFFF"/>
        </w:rPr>
        <w:softHyphen/>
        <w:t>до</w:t>
      </w:r>
      <w:r>
        <w:rPr>
          <w:rFonts w:ascii="Times New Roman" w:hAnsi="Times New Roman" w:cs="Times New Roman"/>
          <w:sz w:val="28"/>
          <w:szCs w:val="28"/>
          <w:shd w:val="clear" w:color="auto" w:fill="FFFFFF"/>
        </w:rPr>
        <w:softHyphen/>
        <w:t>статочная его диф</w:t>
      </w:r>
      <w:r>
        <w:rPr>
          <w:rFonts w:ascii="Times New Roman" w:hAnsi="Times New Roman" w:cs="Times New Roman"/>
          <w:sz w:val="28"/>
          <w:szCs w:val="28"/>
          <w:shd w:val="clear" w:color="auto" w:fill="FFFFFF"/>
        </w:rPr>
        <w:softHyphen/>
        <w:t>фе</w:t>
      </w:r>
      <w:r>
        <w:rPr>
          <w:rFonts w:ascii="Times New Roman" w:hAnsi="Times New Roman" w:cs="Times New Roman"/>
          <w:sz w:val="28"/>
          <w:szCs w:val="28"/>
          <w:shd w:val="clear" w:color="auto" w:fill="FFFFFF"/>
        </w:rPr>
        <w:softHyphen/>
        <w:t>ре</w:t>
      </w:r>
      <w:r>
        <w:rPr>
          <w:rFonts w:ascii="Times New Roman" w:hAnsi="Times New Roman" w:cs="Times New Roman"/>
          <w:sz w:val="28"/>
          <w:szCs w:val="28"/>
          <w:shd w:val="clear" w:color="auto" w:fill="FFFFFF"/>
        </w:rPr>
        <w:softHyphen/>
        <w:t>н</w:t>
      </w:r>
      <w:r>
        <w:rPr>
          <w:rFonts w:ascii="Times New Roman" w:hAnsi="Times New Roman" w:cs="Times New Roman"/>
          <w:sz w:val="28"/>
          <w:szCs w:val="28"/>
          <w:shd w:val="clear" w:color="auto" w:fill="FFFFFF"/>
        </w:rPr>
        <w:softHyphen/>
        <w:t>ци</w:t>
      </w:r>
      <w:r>
        <w:rPr>
          <w:rFonts w:ascii="Times New Roman" w:hAnsi="Times New Roman" w:cs="Times New Roman"/>
          <w:sz w:val="28"/>
          <w:szCs w:val="28"/>
          <w:shd w:val="clear" w:color="auto" w:fill="FFFFFF"/>
        </w:rPr>
        <w:softHyphen/>
        <w:t>ровка, не могут не ока</w:t>
      </w:r>
      <w:r>
        <w:rPr>
          <w:rFonts w:ascii="Times New Roman" w:hAnsi="Times New Roman" w:cs="Times New Roman"/>
          <w:sz w:val="28"/>
          <w:szCs w:val="28"/>
          <w:shd w:val="clear" w:color="auto" w:fill="FFFFFF"/>
        </w:rPr>
        <w:softHyphen/>
        <w:t>зы</w:t>
      </w:r>
      <w:r>
        <w:rPr>
          <w:rFonts w:ascii="Times New Roman" w:hAnsi="Times New Roman" w:cs="Times New Roman"/>
          <w:sz w:val="28"/>
          <w:szCs w:val="28"/>
          <w:shd w:val="clear" w:color="auto" w:fill="FFFFFF"/>
        </w:rPr>
        <w:softHyphen/>
        <w:t>вать от</w:t>
      </w:r>
      <w:r>
        <w:rPr>
          <w:rFonts w:ascii="Times New Roman" w:hAnsi="Times New Roman" w:cs="Times New Roman"/>
          <w:sz w:val="28"/>
          <w:szCs w:val="28"/>
          <w:shd w:val="clear" w:color="auto" w:fill="FFFFFF"/>
        </w:rPr>
        <w:softHyphen/>
        <w:t>ри</w:t>
      </w:r>
      <w:r>
        <w:rPr>
          <w:rFonts w:ascii="Times New Roman" w:hAnsi="Times New Roman" w:cs="Times New Roman"/>
          <w:sz w:val="28"/>
          <w:szCs w:val="28"/>
          <w:shd w:val="clear" w:color="auto" w:fill="FFFFFF"/>
        </w:rPr>
        <w:softHyphen/>
        <w:t>ца</w:t>
      </w:r>
      <w:r>
        <w:rPr>
          <w:rFonts w:ascii="Times New Roman" w:hAnsi="Times New Roman" w:cs="Times New Roman"/>
          <w:sz w:val="28"/>
          <w:szCs w:val="28"/>
          <w:shd w:val="clear" w:color="auto" w:fill="FFFFFF"/>
        </w:rPr>
        <w:softHyphen/>
        <w:t>тель</w:t>
      </w:r>
      <w:r>
        <w:rPr>
          <w:rFonts w:ascii="Times New Roman" w:hAnsi="Times New Roman" w:cs="Times New Roman"/>
          <w:sz w:val="28"/>
          <w:szCs w:val="28"/>
          <w:shd w:val="clear" w:color="auto" w:fill="FFFFFF"/>
        </w:rPr>
        <w:softHyphen/>
        <w:t>ного влияния на весь ход развития ре</w:t>
      </w:r>
      <w:r>
        <w:rPr>
          <w:rFonts w:ascii="Times New Roman" w:hAnsi="Times New Roman" w:cs="Times New Roman"/>
          <w:sz w:val="28"/>
          <w:szCs w:val="28"/>
          <w:shd w:val="clear" w:color="auto" w:fill="FFFFFF"/>
        </w:rPr>
        <w:softHyphen/>
        <w:t>бенка с умственной отсталостью (интеллектуаль</w:t>
      </w:r>
      <w:r>
        <w:rPr>
          <w:rFonts w:ascii="Times New Roman" w:hAnsi="Times New Roman" w:cs="Times New Roman"/>
          <w:sz w:val="28"/>
          <w:szCs w:val="28"/>
          <w:shd w:val="clear" w:color="auto" w:fill="FFFFFF"/>
        </w:rPr>
        <w:softHyphen/>
        <w:t>ны</w:t>
      </w:r>
      <w:r>
        <w:rPr>
          <w:rFonts w:ascii="Times New Roman" w:hAnsi="Times New Roman" w:cs="Times New Roman"/>
          <w:sz w:val="28"/>
          <w:szCs w:val="28"/>
          <w:shd w:val="clear" w:color="auto" w:fill="FFFFFF"/>
        </w:rPr>
        <w:softHyphen/>
        <w:t>ми нарушениями). Од</w:t>
      </w:r>
      <w:r>
        <w:rPr>
          <w:rFonts w:ascii="Times New Roman" w:hAnsi="Times New Roman" w:cs="Times New Roman"/>
          <w:sz w:val="28"/>
          <w:szCs w:val="28"/>
          <w:shd w:val="clear" w:color="auto" w:fill="FFFFFF"/>
        </w:rPr>
        <w:softHyphen/>
        <w:t>на</w:t>
      </w:r>
      <w:r>
        <w:rPr>
          <w:rFonts w:ascii="Times New Roman" w:hAnsi="Times New Roman" w:cs="Times New Roman"/>
          <w:sz w:val="28"/>
          <w:szCs w:val="28"/>
          <w:shd w:val="clear" w:color="auto" w:fill="FFFFFF"/>
        </w:rPr>
        <w:softHyphen/>
        <w:t>ко особая организация учебной и вне</w:t>
      </w:r>
      <w:r>
        <w:rPr>
          <w:rFonts w:ascii="Times New Roman" w:hAnsi="Times New Roman" w:cs="Times New Roman"/>
          <w:sz w:val="28"/>
          <w:szCs w:val="28"/>
          <w:shd w:val="clear" w:color="auto" w:fill="FFFFFF"/>
        </w:rPr>
        <w:softHyphen/>
        <w:t>урочной ра</w:t>
      </w:r>
      <w:r>
        <w:rPr>
          <w:rFonts w:ascii="Times New Roman" w:hAnsi="Times New Roman" w:cs="Times New Roman"/>
          <w:sz w:val="28"/>
          <w:szCs w:val="28"/>
          <w:shd w:val="clear" w:color="auto" w:fill="FFFFFF"/>
        </w:rPr>
        <w:softHyphen/>
        <w:t>бо</w:t>
      </w:r>
      <w:r>
        <w:rPr>
          <w:rFonts w:ascii="Times New Roman" w:hAnsi="Times New Roman" w:cs="Times New Roman"/>
          <w:sz w:val="28"/>
          <w:szCs w:val="28"/>
          <w:shd w:val="clear" w:color="auto" w:fill="FFFFFF"/>
        </w:rPr>
        <w:softHyphen/>
        <w:t>ты, ос</w:t>
      </w:r>
      <w:r>
        <w:rPr>
          <w:rFonts w:ascii="Times New Roman" w:hAnsi="Times New Roman" w:cs="Times New Roman"/>
          <w:sz w:val="28"/>
          <w:szCs w:val="28"/>
          <w:shd w:val="clear" w:color="auto" w:fill="FFFFFF"/>
        </w:rPr>
        <w:softHyphen/>
        <w:t>но</w:t>
      </w:r>
      <w:r>
        <w:rPr>
          <w:rFonts w:ascii="Times New Roman" w:hAnsi="Times New Roman" w:cs="Times New Roman"/>
          <w:sz w:val="28"/>
          <w:szCs w:val="28"/>
          <w:shd w:val="clear" w:color="auto" w:fill="FFFFFF"/>
        </w:rPr>
        <w:softHyphen/>
        <w:t>ва</w:t>
      </w:r>
      <w:r>
        <w:rPr>
          <w:rFonts w:ascii="Times New Roman" w:hAnsi="Times New Roman" w:cs="Times New Roman"/>
          <w:sz w:val="28"/>
          <w:szCs w:val="28"/>
          <w:shd w:val="clear" w:color="auto" w:fill="FFFFFF"/>
        </w:rPr>
        <w:softHyphen/>
        <w:t>н</w:t>
      </w:r>
      <w:r>
        <w:rPr>
          <w:rFonts w:ascii="Times New Roman" w:hAnsi="Times New Roman" w:cs="Times New Roman"/>
          <w:sz w:val="28"/>
          <w:szCs w:val="28"/>
          <w:shd w:val="clear" w:color="auto" w:fill="FFFFFF"/>
        </w:rPr>
        <w:softHyphen/>
        <w:t>ной на использовании пра</w:t>
      </w:r>
      <w:r>
        <w:rPr>
          <w:rFonts w:ascii="Times New Roman" w:hAnsi="Times New Roman" w:cs="Times New Roman"/>
          <w:sz w:val="28"/>
          <w:szCs w:val="28"/>
          <w:shd w:val="clear" w:color="auto" w:fill="FFFFFF"/>
        </w:rPr>
        <w:softHyphen/>
        <w:t>ктической деятельности; проведение специальных кор</w:t>
      </w:r>
      <w:r>
        <w:rPr>
          <w:rFonts w:ascii="Times New Roman" w:hAnsi="Times New Roman" w:cs="Times New Roman"/>
          <w:sz w:val="28"/>
          <w:szCs w:val="28"/>
          <w:shd w:val="clear" w:color="auto" w:fill="FFFFFF"/>
        </w:rPr>
        <w:softHyphen/>
        <w:t>ре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ци</w:t>
      </w:r>
      <w:r>
        <w:rPr>
          <w:rFonts w:ascii="Times New Roman" w:hAnsi="Times New Roman" w:cs="Times New Roman"/>
          <w:sz w:val="28"/>
          <w:szCs w:val="28"/>
          <w:shd w:val="clear" w:color="auto" w:fill="FFFFFF"/>
        </w:rPr>
        <w:softHyphen/>
        <w:t>он</w:t>
      </w:r>
      <w:r>
        <w:rPr>
          <w:rFonts w:ascii="Times New Roman" w:hAnsi="Times New Roman" w:cs="Times New Roman"/>
          <w:sz w:val="28"/>
          <w:szCs w:val="28"/>
          <w:shd w:val="clear" w:color="auto" w:fill="FFFFFF"/>
        </w:rPr>
        <w:softHyphen/>
        <w:t>ных занятий не только по</w:t>
      </w:r>
      <w:r>
        <w:rPr>
          <w:rFonts w:ascii="Times New Roman" w:hAnsi="Times New Roman" w:cs="Times New Roman"/>
          <w:sz w:val="28"/>
          <w:szCs w:val="28"/>
          <w:shd w:val="clear" w:color="auto" w:fill="FFFFFF"/>
        </w:rPr>
        <w:softHyphen/>
        <w:t>вышают ка</w:t>
      </w:r>
      <w:r>
        <w:rPr>
          <w:rFonts w:ascii="Times New Roman" w:hAnsi="Times New Roman" w:cs="Times New Roman"/>
          <w:sz w:val="28"/>
          <w:szCs w:val="28"/>
          <w:shd w:val="clear" w:color="auto" w:fill="FFFFFF"/>
        </w:rPr>
        <w:softHyphen/>
        <w:t>че</w:t>
      </w:r>
      <w:r>
        <w:rPr>
          <w:rFonts w:ascii="Times New Roman" w:hAnsi="Times New Roman" w:cs="Times New Roman"/>
          <w:sz w:val="28"/>
          <w:szCs w:val="28"/>
          <w:shd w:val="clear" w:color="auto" w:fill="FFFFFF"/>
        </w:rPr>
        <w:softHyphen/>
        <w:t>ство ощущений и восприятий, но и ока</w:t>
      </w:r>
      <w:r>
        <w:rPr>
          <w:rFonts w:ascii="Times New Roman" w:hAnsi="Times New Roman" w:cs="Times New Roman"/>
          <w:sz w:val="28"/>
          <w:szCs w:val="28"/>
          <w:shd w:val="clear" w:color="auto" w:fill="FFFFFF"/>
        </w:rPr>
        <w:softHyphen/>
        <w:t>зы</w:t>
      </w:r>
      <w:r>
        <w:rPr>
          <w:rFonts w:ascii="Times New Roman" w:hAnsi="Times New Roman" w:cs="Times New Roman"/>
          <w:sz w:val="28"/>
          <w:szCs w:val="28"/>
          <w:shd w:val="clear" w:color="auto" w:fill="FFFFFF"/>
        </w:rPr>
        <w:softHyphen/>
        <w:t>вают по</w:t>
      </w:r>
      <w:r>
        <w:rPr>
          <w:rFonts w:ascii="Times New Roman" w:hAnsi="Times New Roman" w:cs="Times New Roman"/>
          <w:sz w:val="28"/>
          <w:szCs w:val="28"/>
          <w:shd w:val="clear" w:color="auto" w:fill="FFFFFF"/>
        </w:rPr>
        <w:softHyphen/>
        <w:t>ло</w:t>
      </w:r>
      <w:r>
        <w:rPr>
          <w:rFonts w:ascii="Times New Roman" w:hAnsi="Times New Roman" w:cs="Times New Roman"/>
          <w:sz w:val="28"/>
          <w:szCs w:val="28"/>
          <w:shd w:val="clear" w:color="auto" w:fill="FFFFFF"/>
        </w:rPr>
        <w:softHyphen/>
        <w:t>жи</w:t>
      </w:r>
      <w:r>
        <w:rPr>
          <w:rFonts w:ascii="Times New Roman" w:hAnsi="Times New Roman" w:cs="Times New Roman"/>
          <w:sz w:val="28"/>
          <w:szCs w:val="28"/>
          <w:shd w:val="clear" w:color="auto" w:fill="FFFFFF"/>
        </w:rPr>
        <w:softHyphen/>
        <w:t>тельное влияние на раз</w:t>
      </w:r>
      <w:r>
        <w:rPr>
          <w:rFonts w:ascii="Times New Roman" w:hAnsi="Times New Roman" w:cs="Times New Roman"/>
          <w:sz w:val="28"/>
          <w:szCs w:val="28"/>
          <w:shd w:val="clear" w:color="auto" w:fill="FFFFFF"/>
        </w:rPr>
        <w:softHyphen/>
        <w:t>витие интеллектуальной сферы, в частности ов</w:t>
      </w:r>
      <w:r>
        <w:rPr>
          <w:rFonts w:ascii="Times New Roman" w:hAnsi="Times New Roman" w:cs="Times New Roman"/>
          <w:sz w:val="28"/>
          <w:szCs w:val="28"/>
          <w:shd w:val="clear" w:color="auto" w:fill="FFFFFF"/>
        </w:rPr>
        <w:softHyphen/>
        <w:t>ла</w:t>
      </w:r>
      <w:r>
        <w:rPr>
          <w:rFonts w:ascii="Times New Roman" w:hAnsi="Times New Roman" w:cs="Times New Roman"/>
          <w:sz w:val="28"/>
          <w:szCs w:val="28"/>
          <w:shd w:val="clear" w:color="auto" w:fill="FFFFFF"/>
        </w:rPr>
        <w:softHyphen/>
        <w:t>де</w:t>
      </w:r>
      <w:r>
        <w:rPr>
          <w:rFonts w:ascii="Times New Roman" w:hAnsi="Times New Roman" w:cs="Times New Roman"/>
          <w:sz w:val="28"/>
          <w:szCs w:val="28"/>
          <w:shd w:val="clear" w:color="auto" w:fill="FFFFFF"/>
        </w:rPr>
        <w:softHyphen/>
        <w:t>ние отдельны</w:t>
      </w:r>
      <w:r>
        <w:rPr>
          <w:rFonts w:ascii="Times New Roman" w:hAnsi="Times New Roman" w:cs="Times New Roman"/>
          <w:sz w:val="28"/>
          <w:szCs w:val="28"/>
          <w:shd w:val="clear" w:color="auto" w:fill="FFFFFF"/>
        </w:rPr>
        <w:softHyphen/>
        <w:t>ми мыслительными операциями.</w:t>
      </w:r>
      <w:r>
        <w:rPr>
          <w:rFonts w:ascii="Times New Roman" w:hAnsi="Times New Roman" w:cs="Times New Roman"/>
          <w:color w:val="FF0000"/>
          <w:sz w:val="28"/>
          <w:szCs w:val="28"/>
          <w:shd w:val="clear" w:color="auto" w:fill="FFFFFF"/>
        </w:rPr>
        <w:t xml:space="preserve"> </w:t>
      </w:r>
    </w:p>
    <w:p w:rsidR="00306AC5" w:rsidRDefault="00306AC5" w:rsidP="00290591">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Меньший потенциал у обучающихся с умственной отсталостью </w:t>
      </w:r>
      <w:r>
        <w:rPr>
          <w:rFonts w:ascii="Times New Roman" w:hAnsi="Times New Roman" w:cs="Times New Roman"/>
          <w:sz w:val="28"/>
          <w:szCs w:val="28"/>
          <w:shd w:val="clear" w:color="auto" w:fill="FFFFFF"/>
        </w:rPr>
        <w:t>(интелле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 xml:space="preserve">туальными нарушениями) </w:t>
      </w:r>
      <w:r>
        <w:rPr>
          <w:rFonts w:ascii="Times New Roman" w:hAnsi="Times New Roman" w:cs="Times New Roman"/>
          <w:sz w:val="28"/>
          <w:szCs w:val="28"/>
        </w:rPr>
        <w:t xml:space="preserve">обнаруживается в развитии их </w:t>
      </w:r>
      <w:r>
        <w:rPr>
          <w:rFonts w:ascii="Times New Roman" w:hAnsi="Times New Roman" w:cs="Times New Roman"/>
          <w:b/>
          <w:bCs/>
          <w:sz w:val="28"/>
          <w:szCs w:val="28"/>
        </w:rPr>
        <w:t>мышления</w:t>
      </w:r>
      <w:r>
        <w:rPr>
          <w:rFonts w:ascii="Times New Roman" w:hAnsi="Times New Roman" w:cs="Times New Roman"/>
          <w:sz w:val="28"/>
          <w:szCs w:val="28"/>
        </w:rPr>
        <w:t>, ос</w:t>
      </w:r>
      <w:r>
        <w:rPr>
          <w:rFonts w:ascii="Times New Roman" w:hAnsi="Times New Roman" w:cs="Times New Roman"/>
          <w:sz w:val="28"/>
          <w:szCs w:val="28"/>
        </w:rPr>
        <w:softHyphen/>
        <w:t>но</w:t>
      </w:r>
      <w:r>
        <w:rPr>
          <w:rFonts w:ascii="Times New Roman" w:hAnsi="Times New Roman" w:cs="Times New Roman"/>
          <w:sz w:val="28"/>
          <w:szCs w:val="28"/>
        </w:rPr>
        <w:softHyphen/>
        <w:t>ву которого составляют такие о</w:t>
      </w:r>
      <w:r>
        <w:rPr>
          <w:rFonts w:ascii="Times New Roman" w:hAnsi="Times New Roman" w:cs="Times New Roman"/>
          <w:sz w:val="28"/>
          <w:szCs w:val="28"/>
          <w:shd w:val="clear" w:color="auto" w:fill="FFFFFF"/>
        </w:rPr>
        <w:t>перации, как анализ, си</w:t>
      </w:r>
      <w:r>
        <w:rPr>
          <w:rFonts w:ascii="Times New Roman" w:hAnsi="Times New Roman" w:cs="Times New Roman"/>
          <w:sz w:val="28"/>
          <w:szCs w:val="28"/>
          <w:shd w:val="clear" w:color="auto" w:fill="FFFFFF"/>
        </w:rPr>
        <w:softHyphen/>
        <w:t>нтез, сравнение, обо</w:t>
      </w:r>
      <w:r>
        <w:rPr>
          <w:rFonts w:ascii="Times New Roman" w:hAnsi="Times New Roman" w:cs="Times New Roman"/>
          <w:sz w:val="28"/>
          <w:szCs w:val="28"/>
          <w:shd w:val="clear" w:color="auto" w:fill="FFFFFF"/>
        </w:rPr>
        <w:softHyphen/>
        <w:t>б</w:t>
      </w:r>
      <w:r>
        <w:rPr>
          <w:rFonts w:ascii="Times New Roman" w:hAnsi="Times New Roman" w:cs="Times New Roman"/>
          <w:sz w:val="28"/>
          <w:szCs w:val="28"/>
          <w:shd w:val="clear" w:color="auto" w:fill="FFFFFF"/>
        </w:rPr>
        <w:softHyphen/>
        <w:t>щение, абстракция, конкретизация</w:t>
      </w:r>
      <w:r>
        <w:rPr>
          <w:rFonts w:ascii="Times New Roman" w:hAnsi="Times New Roman" w:cs="Times New Roman"/>
          <w:sz w:val="28"/>
          <w:szCs w:val="28"/>
        </w:rPr>
        <w:t xml:space="preserve">. Эти </w:t>
      </w:r>
      <w:r>
        <w:rPr>
          <w:rFonts w:ascii="Times New Roman" w:hAnsi="Times New Roman" w:cs="Times New Roman"/>
          <w:sz w:val="28"/>
          <w:szCs w:val="28"/>
          <w:shd w:val="clear" w:color="auto" w:fill="FFFFFF"/>
        </w:rPr>
        <w:t>мыслительные операции у этой категории детей обладают целым ря</w:t>
      </w:r>
      <w:r>
        <w:rPr>
          <w:rFonts w:ascii="Times New Roman" w:hAnsi="Times New Roman" w:cs="Times New Roman"/>
          <w:sz w:val="28"/>
          <w:szCs w:val="28"/>
          <w:shd w:val="clear" w:color="auto" w:fill="FFFFFF"/>
        </w:rPr>
        <w:softHyphen/>
        <w:t>дом сво</w:t>
      </w:r>
      <w:r>
        <w:rPr>
          <w:rFonts w:ascii="Times New Roman" w:hAnsi="Times New Roman" w:cs="Times New Roman"/>
          <w:sz w:val="28"/>
          <w:szCs w:val="28"/>
          <w:shd w:val="clear" w:color="auto" w:fill="FFFFFF"/>
        </w:rPr>
        <w:softHyphen/>
        <w:t>е</w:t>
      </w:r>
      <w:r>
        <w:rPr>
          <w:rFonts w:ascii="Times New Roman" w:hAnsi="Times New Roman" w:cs="Times New Roman"/>
          <w:sz w:val="28"/>
          <w:szCs w:val="28"/>
          <w:shd w:val="clear" w:color="auto" w:fill="FFFFFF"/>
        </w:rPr>
        <w:softHyphen/>
        <w:t>об</w:t>
      </w:r>
      <w:r>
        <w:rPr>
          <w:rFonts w:ascii="Times New Roman" w:hAnsi="Times New Roman" w:cs="Times New Roman"/>
          <w:sz w:val="28"/>
          <w:szCs w:val="28"/>
          <w:shd w:val="clear" w:color="auto" w:fill="FFFFFF"/>
        </w:rPr>
        <w:softHyphen/>
        <w:t>ра</w:t>
      </w:r>
      <w:r>
        <w:rPr>
          <w:rFonts w:ascii="Times New Roman" w:hAnsi="Times New Roman" w:cs="Times New Roman"/>
          <w:sz w:val="28"/>
          <w:szCs w:val="28"/>
          <w:shd w:val="clear" w:color="auto" w:fill="FFFFFF"/>
        </w:rPr>
        <w:softHyphen/>
        <w:t>з</w:t>
      </w:r>
      <w:r>
        <w:rPr>
          <w:rFonts w:ascii="Times New Roman" w:hAnsi="Times New Roman" w:cs="Times New Roman"/>
          <w:sz w:val="28"/>
          <w:szCs w:val="28"/>
          <w:shd w:val="clear" w:color="auto" w:fill="FFFFFF"/>
        </w:rPr>
        <w:softHyphen/>
        <w:t>ных черт, про</w:t>
      </w:r>
      <w:r>
        <w:rPr>
          <w:rFonts w:ascii="Times New Roman" w:hAnsi="Times New Roman" w:cs="Times New Roman"/>
          <w:sz w:val="28"/>
          <w:szCs w:val="28"/>
          <w:shd w:val="clear" w:color="auto" w:fill="FFFFFF"/>
        </w:rPr>
        <w:softHyphen/>
        <w:t>яв</w:t>
      </w:r>
      <w:r>
        <w:rPr>
          <w:rFonts w:ascii="Times New Roman" w:hAnsi="Times New Roman" w:cs="Times New Roman"/>
          <w:sz w:val="28"/>
          <w:szCs w:val="28"/>
          <w:shd w:val="clear" w:color="auto" w:fill="FFFFFF"/>
        </w:rPr>
        <w:softHyphen/>
        <w:t>ля</w:t>
      </w:r>
      <w:r>
        <w:rPr>
          <w:rFonts w:ascii="Times New Roman" w:hAnsi="Times New Roman" w:cs="Times New Roman"/>
          <w:sz w:val="28"/>
          <w:szCs w:val="28"/>
          <w:shd w:val="clear" w:color="auto" w:fill="FFFFFF"/>
        </w:rPr>
        <w:softHyphen/>
        <w:t>ю</w:t>
      </w:r>
      <w:r>
        <w:rPr>
          <w:rFonts w:ascii="Times New Roman" w:hAnsi="Times New Roman" w:cs="Times New Roman"/>
          <w:sz w:val="28"/>
          <w:szCs w:val="28"/>
          <w:shd w:val="clear" w:color="auto" w:fill="FFFFFF"/>
        </w:rPr>
        <w:softHyphen/>
        <w:t>щи</w:t>
      </w:r>
      <w:r>
        <w:rPr>
          <w:rFonts w:ascii="Times New Roman" w:hAnsi="Times New Roman" w:cs="Times New Roman"/>
          <w:sz w:val="28"/>
          <w:szCs w:val="28"/>
          <w:shd w:val="clear" w:color="auto" w:fill="FFFFFF"/>
        </w:rPr>
        <w:softHyphen/>
        <w:t>хся в трудностях установления отношений между ча</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тя</w:t>
      </w:r>
      <w:r>
        <w:rPr>
          <w:rFonts w:ascii="Times New Roman" w:hAnsi="Times New Roman" w:cs="Times New Roman"/>
          <w:sz w:val="28"/>
          <w:szCs w:val="28"/>
          <w:shd w:val="clear" w:color="auto" w:fill="FFFFFF"/>
        </w:rPr>
        <w:softHyphen/>
        <w:t>ми предмета, вы</w:t>
      </w:r>
      <w:r>
        <w:rPr>
          <w:rFonts w:ascii="Times New Roman" w:hAnsi="Times New Roman" w:cs="Times New Roman"/>
          <w:sz w:val="28"/>
          <w:szCs w:val="28"/>
          <w:shd w:val="clear" w:color="auto" w:fill="FFFFFF"/>
        </w:rPr>
        <w:softHyphen/>
        <w:t>де</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нии его существенных признаков и дифференциации их от не</w:t>
      </w:r>
      <w:r>
        <w:rPr>
          <w:rFonts w:ascii="Times New Roman" w:hAnsi="Times New Roman" w:cs="Times New Roman"/>
          <w:sz w:val="28"/>
          <w:szCs w:val="28"/>
          <w:shd w:val="clear" w:color="auto" w:fill="FFFFFF"/>
        </w:rPr>
        <w:softHyphen/>
        <w:t>су</w:t>
      </w:r>
      <w:r>
        <w:rPr>
          <w:rFonts w:ascii="Times New Roman" w:hAnsi="Times New Roman" w:cs="Times New Roman"/>
          <w:sz w:val="28"/>
          <w:szCs w:val="28"/>
          <w:shd w:val="clear" w:color="auto" w:fill="FFFFFF"/>
        </w:rPr>
        <w:softHyphen/>
        <w:t>ще</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w:t>
      </w:r>
      <w:r>
        <w:rPr>
          <w:rFonts w:ascii="Times New Roman" w:hAnsi="Times New Roman" w:cs="Times New Roman"/>
          <w:sz w:val="28"/>
          <w:szCs w:val="28"/>
          <w:shd w:val="clear" w:color="auto" w:fill="FFFFFF"/>
        </w:rPr>
        <w:softHyphen/>
        <w:t>ве</w:t>
      </w:r>
      <w:r>
        <w:rPr>
          <w:rFonts w:ascii="Times New Roman" w:hAnsi="Times New Roman" w:cs="Times New Roman"/>
          <w:sz w:val="28"/>
          <w:szCs w:val="28"/>
          <w:shd w:val="clear" w:color="auto" w:fill="FFFFFF"/>
        </w:rPr>
        <w:softHyphen/>
        <w:t>н</w:t>
      </w:r>
      <w:r>
        <w:rPr>
          <w:rFonts w:ascii="Times New Roman" w:hAnsi="Times New Roman" w:cs="Times New Roman"/>
          <w:sz w:val="28"/>
          <w:szCs w:val="28"/>
          <w:shd w:val="clear" w:color="auto" w:fill="FFFFFF"/>
        </w:rPr>
        <w:softHyphen/>
        <w:t>ных, нахо</w:t>
      </w:r>
      <w:r>
        <w:rPr>
          <w:rFonts w:ascii="Times New Roman" w:hAnsi="Times New Roman" w:cs="Times New Roman"/>
          <w:sz w:val="28"/>
          <w:szCs w:val="28"/>
          <w:shd w:val="clear" w:color="auto" w:fill="FFFFFF"/>
        </w:rPr>
        <w:softHyphen/>
        <w:t>ж</w:t>
      </w:r>
      <w:r>
        <w:rPr>
          <w:rFonts w:ascii="Times New Roman" w:hAnsi="Times New Roman" w:cs="Times New Roman"/>
          <w:sz w:val="28"/>
          <w:szCs w:val="28"/>
          <w:shd w:val="clear" w:color="auto" w:fill="FFFFFF"/>
        </w:rPr>
        <w:softHyphen/>
        <w:t>дении и сравнении предметов по признакам схо</w:t>
      </w:r>
      <w:r>
        <w:rPr>
          <w:rFonts w:ascii="Times New Roman" w:hAnsi="Times New Roman" w:cs="Times New Roman"/>
          <w:sz w:val="28"/>
          <w:szCs w:val="28"/>
          <w:shd w:val="clear" w:color="auto" w:fill="FFFFFF"/>
        </w:rPr>
        <w:softHyphen/>
        <w:t>дства и отличия и т. д.</w:t>
      </w:r>
    </w:p>
    <w:p w:rsidR="00306AC5" w:rsidRDefault="00306AC5" w:rsidP="00290591">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Из всех видов мышления (наглядно-дей</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w:t>
      </w:r>
      <w:r>
        <w:rPr>
          <w:rFonts w:ascii="Times New Roman" w:hAnsi="Times New Roman" w:cs="Times New Roman"/>
          <w:sz w:val="28"/>
          <w:szCs w:val="28"/>
          <w:shd w:val="clear" w:color="auto" w:fill="FFFFFF"/>
        </w:rPr>
        <w:softHyphen/>
        <w:t>венного, наглядно-образного и сло</w:t>
      </w:r>
      <w:r>
        <w:rPr>
          <w:rFonts w:ascii="Times New Roman" w:hAnsi="Times New Roman" w:cs="Times New Roman"/>
          <w:sz w:val="28"/>
          <w:szCs w:val="28"/>
          <w:shd w:val="clear" w:color="auto" w:fill="FFFFFF"/>
        </w:rPr>
        <w:softHyphen/>
        <w:t>весно-ло</w:t>
      </w:r>
      <w:r>
        <w:rPr>
          <w:rFonts w:ascii="Times New Roman" w:hAnsi="Times New Roman" w:cs="Times New Roman"/>
          <w:sz w:val="28"/>
          <w:szCs w:val="28"/>
          <w:shd w:val="clear" w:color="auto" w:fill="FFFFFF"/>
        </w:rPr>
        <w:softHyphen/>
        <w:t>гического) у обучающихся с легкой умственной отсталостью (ин</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туальными на</w:t>
      </w:r>
      <w:r>
        <w:rPr>
          <w:rFonts w:ascii="Times New Roman" w:hAnsi="Times New Roman" w:cs="Times New Roman"/>
          <w:sz w:val="28"/>
          <w:szCs w:val="28"/>
          <w:shd w:val="clear" w:color="auto" w:fill="FFFFFF"/>
        </w:rPr>
        <w:softHyphen/>
        <w:t>ру</w:t>
      </w:r>
      <w:r>
        <w:rPr>
          <w:rFonts w:ascii="Times New Roman" w:hAnsi="Times New Roman" w:cs="Times New Roman"/>
          <w:sz w:val="28"/>
          <w:szCs w:val="28"/>
          <w:shd w:val="clear" w:color="auto" w:fill="FFFFFF"/>
        </w:rPr>
        <w:softHyphen/>
        <w:t>ше</w:t>
      </w:r>
      <w:r>
        <w:rPr>
          <w:rFonts w:ascii="Times New Roman" w:hAnsi="Times New Roman" w:cs="Times New Roman"/>
          <w:sz w:val="28"/>
          <w:szCs w:val="28"/>
          <w:shd w:val="clear" w:color="auto" w:fill="FFFFFF"/>
        </w:rPr>
        <w:softHyphen/>
        <w:t>ниями) в большей степени недоразвито словесно-логическое мышление. Это вы</w:t>
      </w:r>
      <w:r>
        <w:rPr>
          <w:rFonts w:ascii="Times New Roman" w:hAnsi="Times New Roman" w:cs="Times New Roman"/>
          <w:sz w:val="28"/>
          <w:szCs w:val="28"/>
          <w:shd w:val="clear" w:color="auto" w:fill="FFFFFF"/>
        </w:rPr>
        <w:softHyphen/>
        <w:t>ра</w:t>
      </w:r>
      <w:r>
        <w:rPr>
          <w:rFonts w:ascii="Times New Roman" w:hAnsi="Times New Roman" w:cs="Times New Roman"/>
          <w:sz w:val="28"/>
          <w:szCs w:val="28"/>
          <w:shd w:val="clear" w:color="auto" w:fill="FFFFFF"/>
        </w:rPr>
        <w:softHyphen/>
        <w:t>жа</w:t>
      </w:r>
      <w:r>
        <w:rPr>
          <w:rFonts w:ascii="Times New Roman" w:hAnsi="Times New Roman" w:cs="Times New Roman"/>
          <w:sz w:val="28"/>
          <w:szCs w:val="28"/>
          <w:shd w:val="clear" w:color="auto" w:fill="FFFFFF"/>
        </w:rPr>
        <w:softHyphen/>
        <w:t>ет</w:t>
      </w:r>
      <w:r>
        <w:rPr>
          <w:rFonts w:ascii="Times New Roman" w:hAnsi="Times New Roman" w:cs="Times New Roman"/>
          <w:sz w:val="28"/>
          <w:szCs w:val="28"/>
          <w:shd w:val="clear" w:color="auto" w:fill="FFFFFF"/>
        </w:rPr>
        <w:softHyphen/>
        <w:t>ся в слабости обобщения, труд</w:t>
      </w:r>
      <w:r>
        <w:rPr>
          <w:rFonts w:ascii="Times New Roman" w:hAnsi="Times New Roman" w:cs="Times New Roman"/>
          <w:sz w:val="28"/>
          <w:szCs w:val="28"/>
          <w:shd w:val="clear" w:color="auto" w:fill="FFFFFF"/>
        </w:rPr>
        <w:softHyphen/>
        <w:t>но</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тях понимания смысла явления или факта. Обу</w:t>
      </w:r>
      <w:r>
        <w:rPr>
          <w:rFonts w:ascii="Times New Roman" w:hAnsi="Times New Roman" w:cs="Times New Roman"/>
          <w:sz w:val="28"/>
          <w:szCs w:val="28"/>
          <w:shd w:val="clear" w:color="auto" w:fill="FFFFFF"/>
        </w:rPr>
        <w:softHyphen/>
        <w:t>ча</w:t>
      </w:r>
      <w:r>
        <w:rPr>
          <w:rFonts w:ascii="Times New Roman" w:hAnsi="Times New Roman" w:cs="Times New Roman"/>
          <w:sz w:val="28"/>
          <w:szCs w:val="28"/>
          <w:shd w:val="clear" w:color="auto" w:fill="FFFFFF"/>
        </w:rPr>
        <w:softHyphen/>
        <w:t>ю</w:t>
      </w:r>
      <w:r>
        <w:rPr>
          <w:rFonts w:ascii="Times New Roman" w:hAnsi="Times New Roman" w:cs="Times New Roman"/>
          <w:sz w:val="28"/>
          <w:szCs w:val="28"/>
          <w:shd w:val="clear" w:color="auto" w:fill="FFFFFF"/>
        </w:rPr>
        <w:softHyphen/>
        <w:t>щи</w:t>
      </w:r>
      <w:r>
        <w:rPr>
          <w:rFonts w:ascii="Times New Roman" w:hAnsi="Times New Roman" w:cs="Times New Roman"/>
          <w:sz w:val="28"/>
          <w:szCs w:val="28"/>
          <w:shd w:val="clear" w:color="auto" w:fill="FFFFFF"/>
        </w:rPr>
        <w:softHyphen/>
        <w:t>м</w:t>
      </w:r>
      <w:r>
        <w:rPr>
          <w:rFonts w:ascii="Times New Roman" w:hAnsi="Times New Roman" w:cs="Times New Roman"/>
          <w:sz w:val="28"/>
          <w:szCs w:val="28"/>
          <w:shd w:val="clear" w:color="auto" w:fill="FFFFFF"/>
        </w:rPr>
        <w:softHyphen/>
        <w:t>ся присуща сни</w:t>
      </w:r>
      <w:r>
        <w:rPr>
          <w:rFonts w:ascii="Times New Roman" w:hAnsi="Times New Roman" w:cs="Times New Roman"/>
          <w:sz w:val="28"/>
          <w:szCs w:val="28"/>
          <w:shd w:val="clear" w:color="auto" w:fill="FFFFFF"/>
        </w:rPr>
        <w:softHyphen/>
        <w:t>же</w:t>
      </w:r>
      <w:r>
        <w:rPr>
          <w:rFonts w:ascii="Times New Roman" w:hAnsi="Times New Roman" w:cs="Times New Roman"/>
          <w:sz w:val="28"/>
          <w:szCs w:val="28"/>
          <w:shd w:val="clear" w:color="auto" w:fill="FFFFFF"/>
        </w:rPr>
        <w:softHyphen/>
        <w:t>н</w:t>
      </w:r>
      <w:r>
        <w:rPr>
          <w:rFonts w:ascii="Times New Roman" w:hAnsi="Times New Roman" w:cs="Times New Roman"/>
          <w:sz w:val="28"/>
          <w:szCs w:val="28"/>
          <w:shd w:val="clear" w:color="auto" w:fill="FFFFFF"/>
        </w:rPr>
        <w:softHyphen/>
        <w:t>ная активность мыслительных про</w:t>
      </w:r>
      <w:r>
        <w:rPr>
          <w:rFonts w:ascii="Times New Roman" w:hAnsi="Times New Roman" w:cs="Times New Roman"/>
          <w:sz w:val="28"/>
          <w:szCs w:val="28"/>
          <w:shd w:val="clear" w:color="auto" w:fill="FFFFFF"/>
        </w:rPr>
        <w:softHyphen/>
        <w:t>це</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сов и слабая регулирующая роль мы</w:t>
      </w:r>
      <w:r>
        <w:rPr>
          <w:rFonts w:ascii="Times New Roman" w:hAnsi="Times New Roman" w:cs="Times New Roman"/>
          <w:sz w:val="28"/>
          <w:szCs w:val="28"/>
          <w:shd w:val="clear" w:color="auto" w:fill="FFFFFF"/>
        </w:rPr>
        <w:softHyphen/>
        <w:t>ш</w:t>
      </w:r>
      <w:r>
        <w:rPr>
          <w:rFonts w:ascii="Times New Roman" w:hAnsi="Times New Roman" w:cs="Times New Roman"/>
          <w:sz w:val="28"/>
          <w:szCs w:val="28"/>
          <w:shd w:val="clear" w:color="auto" w:fill="FFFFFF"/>
        </w:rPr>
        <w:softHyphen/>
        <w:t>ления: зачастую, они начинают вы</w:t>
      </w:r>
      <w:r>
        <w:rPr>
          <w:rFonts w:ascii="Times New Roman" w:hAnsi="Times New Roman" w:cs="Times New Roman"/>
          <w:sz w:val="28"/>
          <w:szCs w:val="28"/>
          <w:shd w:val="clear" w:color="auto" w:fill="FFFFFF"/>
        </w:rPr>
        <w:softHyphen/>
        <w:t>по</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нять работу, не до</w:t>
      </w:r>
      <w:r>
        <w:rPr>
          <w:rFonts w:ascii="Times New Roman" w:hAnsi="Times New Roman" w:cs="Times New Roman"/>
          <w:sz w:val="28"/>
          <w:szCs w:val="28"/>
          <w:shd w:val="clear" w:color="auto" w:fill="FFFFFF"/>
        </w:rPr>
        <w:softHyphen/>
        <w:t>слушав инструкции, не поняв це</w:t>
      </w:r>
      <w:r>
        <w:rPr>
          <w:rFonts w:ascii="Times New Roman" w:hAnsi="Times New Roman" w:cs="Times New Roman"/>
          <w:sz w:val="28"/>
          <w:szCs w:val="28"/>
          <w:shd w:val="clear" w:color="auto" w:fill="FFFFFF"/>
        </w:rPr>
        <w:softHyphen/>
        <w:t>ли задания, не имея внут</w:t>
      </w:r>
      <w:r>
        <w:rPr>
          <w:rFonts w:ascii="Times New Roman" w:hAnsi="Times New Roman" w:cs="Times New Roman"/>
          <w:sz w:val="28"/>
          <w:szCs w:val="28"/>
          <w:shd w:val="clear" w:color="auto" w:fill="FFFFFF"/>
        </w:rPr>
        <w:softHyphen/>
        <w:t>ре</w:t>
      </w:r>
      <w:r>
        <w:rPr>
          <w:rFonts w:ascii="Times New Roman" w:hAnsi="Times New Roman" w:cs="Times New Roman"/>
          <w:sz w:val="28"/>
          <w:szCs w:val="28"/>
          <w:shd w:val="clear" w:color="auto" w:fill="FFFFFF"/>
        </w:rPr>
        <w:softHyphen/>
        <w:t>н</w:t>
      </w:r>
      <w:r>
        <w:rPr>
          <w:rFonts w:ascii="Times New Roman" w:hAnsi="Times New Roman" w:cs="Times New Roman"/>
          <w:sz w:val="28"/>
          <w:szCs w:val="28"/>
          <w:shd w:val="clear" w:color="auto" w:fill="FFFFFF"/>
        </w:rPr>
        <w:softHyphen/>
        <w:t>него плана действия. Однако при осо</w:t>
      </w:r>
      <w:r>
        <w:rPr>
          <w:rFonts w:ascii="Times New Roman" w:hAnsi="Times New Roman" w:cs="Times New Roman"/>
          <w:sz w:val="28"/>
          <w:szCs w:val="28"/>
          <w:shd w:val="clear" w:color="auto" w:fill="FFFFFF"/>
        </w:rPr>
        <w:softHyphen/>
        <w:t>бой организации уче</w:t>
      </w:r>
      <w:r>
        <w:rPr>
          <w:rFonts w:ascii="Times New Roman" w:hAnsi="Times New Roman" w:cs="Times New Roman"/>
          <w:sz w:val="28"/>
          <w:szCs w:val="28"/>
          <w:shd w:val="clear" w:color="auto" w:fill="FFFFFF"/>
        </w:rPr>
        <w:softHyphen/>
        <w:t>б</w:t>
      </w:r>
      <w:r>
        <w:rPr>
          <w:rFonts w:ascii="Times New Roman" w:hAnsi="Times New Roman" w:cs="Times New Roman"/>
          <w:sz w:val="28"/>
          <w:szCs w:val="28"/>
          <w:shd w:val="clear" w:color="auto" w:fill="FFFFFF"/>
        </w:rPr>
        <w:softHyphen/>
        <w:t>ной дея</w:t>
      </w:r>
      <w:r>
        <w:rPr>
          <w:rFonts w:ascii="Times New Roman" w:hAnsi="Times New Roman" w:cs="Times New Roman"/>
          <w:sz w:val="28"/>
          <w:szCs w:val="28"/>
          <w:shd w:val="clear" w:color="auto" w:fill="FFFFFF"/>
        </w:rPr>
        <w:softHyphen/>
        <w:t>тель</w:t>
      </w:r>
      <w:r>
        <w:rPr>
          <w:rFonts w:ascii="Times New Roman" w:hAnsi="Times New Roman" w:cs="Times New Roman"/>
          <w:sz w:val="28"/>
          <w:szCs w:val="28"/>
          <w:shd w:val="clear" w:color="auto" w:fill="FFFFFF"/>
        </w:rPr>
        <w:softHyphen/>
        <w:t>нос</w:t>
      </w:r>
      <w:r>
        <w:rPr>
          <w:rFonts w:ascii="Times New Roman" w:hAnsi="Times New Roman" w:cs="Times New Roman"/>
          <w:sz w:val="28"/>
          <w:szCs w:val="28"/>
          <w:shd w:val="clear" w:color="auto" w:fill="FFFFFF"/>
        </w:rPr>
        <w:softHyphen/>
        <w:t>ти, направленной на обучение школь</w:t>
      </w:r>
      <w:r>
        <w:rPr>
          <w:rFonts w:ascii="Times New Roman" w:hAnsi="Times New Roman" w:cs="Times New Roman"/>
          <w:sz w:val="28"/>
          <w:szCs w:val="28"/>
          <w:shd w:val="clear" w:color="auto" w:fill="FFFFFF"/>
        </w:rPr>
        <w:softHyphen/>
        <w:t>ников с умственной отсталостью (ин</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r>
      <w:r>
        <w:rPr>
          <w:rFonts w:ascii="Times New Roman" w:hAnsi="Times New Roman" w:cs="Times New Roman"/>
          <w:sz w:val="28"/>
          <w:szCs w:val="28"/>
          <w:shd w:val="clear" w:color="auto" w:fill="FFFFFF"/>
        </w:rPr>
        <w:lastRenderedPageBreak/>
        <w:t>туальными нарушениями) поль</w:t>
      </w:r>
      <w:r>
        <w:rPr>
          <w:rFonts w:ascii="Times New Roman" w:hAnsi="Times New Roman" w:cs="Times New Roman"/>
          <w:sz w:val="28"/>
          <w:szCs w:val="28"/>
          <w:shd w:val="clear" w:color="auto" w:fill="FFFFFF"/>
        </w:rPr>
        <w:softHyphen/>
        <w:t>зо</w:t>
      </w:r>
      <w:r>
        <w:rPr>
          <w:rFonts w:ascii="Times New Roman" w:hAnsi="Times New Roman" w:cs="Times New Roman"/>
          <w:sz w:val="28"/>
          <w:szCs w:val="28"/>
          <w:shd w:val="clear" w:color="auto" w:fill="FFFFFF"/>
        </w:rPr>
        <w:softHyphen/>
        <w:t>ва</w:t>
      </w:r>
      <w:r>
        <w:rPr>
          <w:rFonts w:ascii="Times New Roman" w:hAnsi="Times New Roman" w:cs="Times New Roman"/>
          <w:sz w:val="28"/>
          <w:szCs w:val="28"/>
          <w:shd w:val="clear" w:color="auto" w:fill="FFFFFF"/>
        </w:rPr>
        <w:softHyphen/>
        <w:t>нию рациональными и целенаправленными способами выполнения за</w:t>
      </w:r>
      <w:r>
        <w:rPr>
          <w:rFonts w:ascii="Times New Roman" w:hAnsi="Times New Roman" w:cs="Times New Roman"/>
          <w:sz w:val="28"/>
          <w:szCs w:val="28"/>
          <w:shd w:val="clear" w:color="auto" w:fill="FFFFFF"/>
        </w:rPr>
        <w:softHyphen/>
        <w:t>да</w:t>
      </w:r>
      <w:r>
        <w:rPr>
          <w:rFonts w:ascii="Times New Roman" w:hAnsi="Times New Roman" w:cs="Times New Roman"/>
          <w:sz w:val="28"/>
          <w:szCs w:val="28"/>
          <w:shd w:val="clear" w:color="auto" w:fill="FFFFFF"/>
        </w:rPr>
        <w:softHyphen/>
        <w:t>ния, оказывается возможным в той или иной степени ско</w:t>
      </w:r>
      <w:r>
        <w:rPr>
          <w:rFonts w:ascii="Times New Roman" w:hAnsi="Times New Roman" w:cs="Times New Roman"/>
          <w:sz w:val="28"/>
          <w:szCs w:val="28"/>
          <w:shd w:val="clear" w:color="auto" w:fill="FFFFFF"/>
        </w:rPr>
        <w:softHyphen/>
        <w:t>р</w:t>
      </w:r>
      <w:r>
        <w:rPr>
          <w:rFonts w:ascii="Times New Roman" w:hAnsi="Times New Roman" w:cs="Times New Roman"/>
          <w:sz w:val="28"/>
          <w:szCs w:val="28"/>
          <w:shd w:val="clear" w:color="auto" w:fill="FFFFFF"/>
        </w:rPr>
        <w:softHyphen/>
        <w:t>ри</w:t>
      </w:r>
      <w:r>
        <w:rPr>
          <w:rFonts w:ascii="Times New Roman" w:hAnsi="Times New Roman" w:cs="Times New Roman"/>
          <w:sz w:val="28"/>
          <w:szCs w:val="28"/>
          <w:shd w:val="clear" w:color="auto" w:fill="FFFFFF"/>
        </w:rPr>
        <w:softHyphen/>
        <w:t>ги</w:t>
      </w:r>
      <w:r>
        <w:rPr>
          <w:rFonts w:ascii="Times New Roman" w:hAnsi="Times New Roman" w:cs="Times New Roman"/>
          <w:sz w:val="28"/>
          <w:szCs w:val="28"/>
          <w:shd w:val="clear" w:color="auto" w:fill="FFFFFF"/>
        </w:rPr>
        <w:softHyphen/>
        <w:t>ро</w:t>
      </w:r>
      <w:r>
        <w:rPr>
          <w:rFonts w:ascii="Times New Roman" w:hAnsi="Times New Roman" w:cs="Times New Roman"/>
          <w:sz w:val="28"/>
          <w:szCs w:val="28"/>
          <w:shd w:val="clear" w:color="auto" w:fill="FFFFFF"/>
        </w:rPr>
        <w:softHyphen/>
        <w:t>вать недо</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та</w:t>
      </w:r>
      <w:r>
        <w:rPr>
          <w:rFonts w:ascii="Times New Roman" w:hAnsi="Times New Roman" w:cs="Times New Roman"/>
          <w:sz w:val="28"/>
          <w:szCs w:val="28"/>
          <w:shd w:val="clear" w:color="auto" w:fill="FFFFFF"/>
        </w:rPr>
        <w:softHyphen/>
        <w:t>тки мыслительной деятельности. Использование специальных методов и при</w:t>
      </w:r>
      <w:r>
        <w:rPr>
          <w:rFonts w:ascii="Times New Roman" w:hAnsi="Times New Roman" w:cs="Times New Roman"/>
          <w:sz w:val="28"/>
          <w:szCs w:val="28"/>
          <w:shd w:val="clear" w:color="auto" w:fill="FFFFFF"/>
        </w:rPr>
        <w:softHyphen/>
        <w:t>е</w:t>
      </w:r>
      <w:r>
        <w:rPr>
          <w:rFonts w:ascii="Times New Roman" w:hAnsi="Times New Roman" w:cs="Times New Roman"/>
          <w:sz w:val="28"/>
          <w:szCs w:val="28"/>
          <w:shd w:val="clear" w:color="auto" w:fill="FFFFFF"/>
        </w:rPr>
        <w:softHyphen/>
        <w:t>мов, применяющихся в процессе коррекционно-развивающего обу</w:t>
      </w:r>
      <w:r>
        <w:rPr>
          <w:rFonts w:ascii="Times New Roman" w:hAnsi="Times New Roman" w:cs="Times New Roman"/>
          <w:sz w:val="28"/>
          <w:szCs w:val="28"/>
          <w:shd w:val="clear" w:color="auto" w:fill="FFFFFF"/>
        </w:rPr>
        <w:softHyphen/>
        <w:t>че</w:t>
      </w:r>
      <w:r>
        <w:rPr>
          <w:rFonts w:ascii="Times New Roman" w:hAnsi="Times New Roman" w:cs="Times New Roman"/>
          <w:sz w:val="28"/>
          <w:szCs w:val="28"/>
          <w:shd w:val="clear" w:color="auto" w:fill="FFFFFF"/>
        </w:rPr>
        <w:softHyphen/>
        <w:t>ния, по</w:t>
      </w:r>
      <w:r>
        <w:rPr>
          <w:rFonts w:ascii="Times New Roman" w:hAnsi="Times New Roman" w:cs="Times New Roman"/>
          <w:sz w:val="28"/>
          <w:szCs w:val="28"/>
          <w:shd w:val="clear" w:color="auto" w:fill="FFFFFF"/>
        </w:rPr>
        <w:softHyphen/>
        <w:t>зволяет ока</w:t>
      </w:r>
      <w:r>
        <w:rPr>
          <w:rFonts w:ascii="Times New Roman" w:hAnsi="Times New Roman" w:cs="Times New Roman"/>
          <w:sz w:val="28"/>
          <w:szCs w:val="28"/>
          <w:shd w:val="clear" w:color="auto" w:fill="FFFFFF"/>
        </w:rPr>
        <w:softHyphen/>
        <w:t>зы</w:t>
      </w:r>
      <w:r>
        <w:rPr>
          <w:rFonts w:ascii="Times New Roman" w:hAnsi="Times New Roman" w:cs="Times New Roman"/>
          <w:sz w:val="28"/>
          <w:szCs w:val="28"/>
          <w:shd w:val="clear" w:color="auto" w:fill="FFFFFF"/>
        </w:rPr>
        <w:softHyphen/>
        <w:t>вать влияние на развитие различных видов мышления обу</w:t>
      </w:r>
      <w:r>
        <w:rPr>
          <w:rFonts w:ascii="Times New Roman" w:hAnsi="Times New Roman" w:cs="Times New Roman"/>
          <w:sz w:val="28"/>
          <w:szCs w:val="28"/>
          <w:shd w:val="clear" w:color="auto" w:fill="FFFFFF"/>
        </w:rPr>
        <w:softHyphen/>
        <w:t>ча</w:t>
      </w:r>
      <w:r>
        <w:rPr>
          <w:rFonts w:ascii="Times New Roman" w:hAnsi="Times New Roman" w:cs="Times New Roman"/>
          <w:sz w:val="28"/>
          <w:szCs w:val="28"/>
          <w:shd w:val="clear" w:color="auto" w:fill="FFFFFF"/>
        </w:rPr>
        <w:softHyphen/>
        <w:t>ю</w:t>
      </w:r>
      <w:r>
        <w:rPr>
          <w:rFonts w:ascii="Times New Roman" w:hAnsi="Times New Roman" w:cs="Times New Roman"/>
          <w:sz w:val="28"/>
          <w:szCs w:val="28"/>
          <w:shd w:val="clear" w:color="auto" w:fill="FFFFFF"/>
        </w:rPr>
        <w:softHyphen/>
        <w:t>щихся с умственной отсталостью (ин</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туальными на</w:t>
      </w:r>
      <w:r>
        <w:rPr>
          <w:rFonts w:ascii="Times New Roman" w:hAnsi="Times New Roman" w:cs="Times New Roman"/>
          <w:sz w:val="28"/>
          <w:szCs w:val="28"/>
          <w:shd w:val="clear" w:color="auto" w:fill="FFFFFF"/>
        </w:rPr>
        <w:softHyphen/>
        <w:t>ру</w:t>
      </w:r>
      <w:r>
        <w:rPr>
          <w:rFonts w:ascii="Times New Roman" w:hAnsi="Times New Roman" w:cs="Times New Roman"/>
          <w:sz w:val="28"/>
          <w:szCs w:val="28"/>
          <w:shd w:val="clear" w:color="auto" w:fill="FFFFFF"/>
        </w:rPr>
        <w:softHyphen/>
        <w:t>ше</w:t>
      </w:r>
      <w:r>
        <w:rPr>
          <w:rFonts w:ascii="Times New Roman" w:hAnsi="Times New Roman" w:cs="Times New Roman"/>
          <w:sz w:val="28"/>
          <w:szCs w:val="28"/>
          <w:shd w:val="clear" w:color="auto" w:fill="FFFFFF"/>
        </w:rPr>
        <w:softHyphen/>
        <w:t>ниями), в том числе и словесно-логи</w:t>
      </w:r>
      <w:r>
        <w:rPr>
          <w:rFonts w:ascii="Times New Roman" w:hAnsi="Times New Roman" w:cs="Times New Roman"/>
          <w:sz w:val="28"/>
          <w:szCs w:val="28"/>
          <w:shd w:val="clear" w:color="auto" w:fill="FFFFFF"/>
        </w:rPr>
        <w:softHyphen/>
        <w:t>чес</w:t>
      </w:r>
      <w:r>
        <w:rPr>
          <w:rFonts w:ascii="Times New Roman" w:hAnsi="Times New Roman" w:cs="Times New Roman"/>
          <w:sz w:val="28"/>
          <w:szCs w:val="28"/>
          <w:shd w:val="clear" w:color="auto" w:fill="FFFFFF"/>
        </w:rPr>
        <w:softHyphen/>
        <w:t>ко</w:t>
      </w:r>
      <w:r>
        <w:rPr>
          <w:rFonts w:ascii="Times New Roman" w:hAnsi="Times New Roman" w:cs="Times New Roman"/>
          <w:sz w:val="28"/>
          <w:szCs w:val="28"/>
          <w:shd w:val="clear" w:color="auto" w:fill="FFFFFF"/>
        </w:rPr>
        <w:softHyphen/>
        <w:t>го.</w:t>
      </w:r>
    </w:p>
    <w:p w:rsidR="00306AC5" w:rsidRDefault="00306AC5" w:rsidP="00290591">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Особенности восприятия и осмысления детьми учебного материала нера</w:t>
      </w:r>
      <w:r>
        <w:rPr>
          <w:rFonts w:ascii="Times New Roman" w:hAnsi="Times New Roman" w:cs="Times New Roman"/>
          <w:sz w:val="28"/>
          <w:szCs w:val="28"/>
          <w:shd w:val="clear" w:color="auto" w:fill="FFFFFF"/>
        </w:rPr>
        <w:softHyphen/>
        <w:t>з</w:t>
      </w:r>
      <w:r>
        <w:rPr>
          <w:rFonts w:ascii="Times New Roman" w:hAnsi="Times New Roman" w:cs="Times New Roman"/>
          <w:sz w:val="28"/>
          <w:szCs w:val="28"/>
          <w:shd w:val="clear" w:color="auto" w:fill="FFFFFF"/>
        </w:rPr>
        <w:softHyphen/>
        <w:t>рывно свя</w:t>
      </w:r>
      <w:r>
        <w:rPr>
          <w:rFonts w:ascii="Times New Roman" w:hAnsi="Times New Roman" w:cs="Times New Roman"/>
          <w:sz w:val="28"/>
          <w:szCs w:val="28"/>
          <w:shd w:val="clear" w:color="auto" w:fill="FFFFFF"/>
        </w:rPr>
        <w:softHyphen/>
        <w:t>заны с особеннос</w:t>
      </w:r>
      <w:r>
        <w:rPr>
          <w:rFonts w:ascii="Times New Roman" w:hAnsi="Times New Roman" w:cs="Times New Roman"/>
          <w:sz w:val="28"/>
          <w:szCs w:val="28"/>
          <w:shd w:val="clear" w:color="auto" w:fill="FFFFFF"/>
        </w:rPr>
        <w:softHyphen/>
        <w:t xml:space="preserve">тями их </w:t>
      </w:r>
      <w:r>
        <w:rPr>
          <w:rFonts w:ascii="Times New Roman" w:hAnsi="Times New Roman" w:cs="Times New Roman"/>
          <w:b/>
          <w:bCs/>
          <w:sz w:val="28"/>
          <w:szCs w:val="28"/>
          <w:shd w:val="clear" w:color="auto" w:fill="FFFFFF"/>
        </w:rPr>
        <w:t>памяти</w:t>
      </w:r>
      <w:r>
        <w:rPr>
          <w:rFonts w:ascii="Times New Roman" w:hAnsi="Times New Roman" w:cs="Times New Roman"/>
          <w:sz w:val="28"/>
          <w:szCs w:val="28"/>
          <w:shd w:val="clear" w:color="auto" w:fill="FFFFFF"/>
        </w:rPr>
        <w:t>. Запоми</w:t>
      </w:r>
      <w:r>
        <w:rPr>
          <w:rFonts w:ascii="Times New Roman" w:hAnsi="Times New Roman" w:cs="Times New Roman"/>
          <w:sz w:val="28"/>
          <w:szCs w:val="28"/>
          <w:shd w:val="clear" w:color="auto" w:fill="FFFFFF"/>
        </w:rPr>
        <w:softHyphen/>
        <w:t>нание, сохранение и во</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произведение по</w:t>
      </w:r>
      <w:r>
        <w:rPr>
          <w:rFonts w:ascii="Times New Roman" w:hAnsi="Times New Roman" w:cs="Times New Roman"/>
          <w:sz w:val="28"/>
          <w:szCs w:val="28"/>
          <w:shd w:val="clear" w:color="auto" w:fill="FFFFFF"/>
        </w:rPr>
        <w:softHyphen/>
        <w:t>лу</w:t>
      </w:r>
      <w:r>
        <w:rPr>
          <w:rFonts w:ascii="Times New Roman" w:hAnsi="Times New Roman" w:cs="Times New Roman"/>
          <w:sz w:val="28"/>
          <w:szCs w:val="28"/>
          <w:shd w:val="clear" w:color="auto" w:fill="FFFFFF"/>
        </w:rPr>
        <w:softHyphen/>
        <w:t>че</w:t>
      </w:r>
      <w:r>
        <w:rPr>
          <w:rFonts w:ascii="Times New Roman" w:hAnsi="Times New Roman" w:cs="Times New Roman"/>
          <w:sz w:val="28"/>
          <w:szCs w:val="28"/>
          <w:shd w:val="clear" w:color="auto" w:fill="FFFFFF"/>
        </w:rPr>
        <w:softHyphen/>
        <w:t>нной информации обучающимися с умственной отста</w:t>
      </w:r>
      <w:r>
        <w:rPr>
          <w:rFonts w:ascii="Times New Roman" w:hAnsi="Times New Roman" w:cs="Times New Roman"/>
          <w:sz w:val="28"/>
          <w:szCs w:val="28"/>
          <w:shd w:val="clear" w:color="auto" w:fill="FFFFFF"/>
        </w:rPr>
        <w:softHyphen/>
        <w:t>лостью (ин</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туальными на</w:t>
      </w:r>
      <w:r>
        <w:rPr>
          <w:rFonts w:ascii="Times New Roman" w:hAnsi="Times New Roman" w:cs="Times New Roman"/>
          <w:sz w:val="28"/>
          <w:szCs w:val="28"/>
          <w:shd w:val="clear" w:color="auto" w:fill="FFFFFF"/>
        </w:rPr>
        <w:softHyphen/>
        <w:t>ру</w:t>
      </w:r>
      <w:r>
        <w:rPr>
          <w:rFonts w:ascii="Times New Roman" w:hAnsi="Times New Roman" w:cs="Times New Roman"/>
          <w:sz w:val="28"/>
          <w:szCs w:val="28"/>
          <w:shd w:val="clear" w:color="auto" w:fill="FFFFFF"/>
        </w:rPr>
        <w:softHyphen/>
        <w:t>ше</w:t>
      </w:r>
      <w:r>
        <w:rPr>
          <w:rFonts w:ascii="Times New Roman" w:hAnsi="Times New Roman" w:cs="Times New Roman"/>
          <w:sz w:val="28"/>
          <w:szCs w:val="28"/>
          <w:shd w:val="clear" w:color="auto" w:fill="FFFFFF"/>
        </w:rPr>
        <w:softHyphen/>
        <w:t>ниями) также отличается целым рядом спе</w:t>
      </w:r>
      <w:r>
        <w:rPr>
          <w:rFonts w:ascii="Times New Roman" w:hAnsi="Times New Roman" w:cs="Times New Roman"/>
          <w:sz w:val="28"/>
          <w:szCs w:val="28"/>
          <w:shd w:val="clear" w:color="auto" w:fill="FFFFFF"/>
        </w:rPr>
        <w:softHyphen/>
        <w:t>ци</w:t>
      </w:r>
      <w:r>
        <w:rPr>
          <w:rFonts w:ascii="Times New Roman" w:hAnsi="Times New Roman" w:cs="Times New Roman"/>
          <w:sz w:val="28"/>
          <w:szCs w:val="28"/>
          <w:shd w:val="clear" w:color="auto" w:fill="FFFFFF"/>
        </w:rPr>
        <w:softHyphen/>
        <w:t>фических особенностей: они луч</w:t>
      </w:r>
      <w:r>
        <w:rPr>
          <w:rFonts w:ascii="Times New Roman" w:hAnsi="Times New Roman" w:cs="Times New Roman"/>
          <w:sz w:val="28"/>
          <w:szCs w:val="28"/>
          <w:shd w:val="clear" w:color="auto" w:fill="FFFFFF"/>
        </w:rPr>
        <w:softHyphen/>
        <w:t>ше за</w:t>
      </w:r>
      <w:r>
        <w:rPr>
          <w:rFonts w:ascii="Times New Roman" w:hAnsi="Times New Roman" w:cs="Times New Roman"/>
          <w:sz w:val="28"/>
          <w:szCs w:val="28"/>
          <w:shd w:val="clear" w:color="auto" w:fill="FFFFFF"/>
        </w:rPr>
        <w:softHyphen/>
        <w:t>по</w:t>
      </w:r>
      <w:r>
        <w:rPr>
          <w:rFonts w:ascii="Times New Roman" w:hAnsi="Times New Roman" w:cs="Times New Roman"/>
          <w:sz w:val="28"/>
          <w:szCs w:val="28"/>
          <w:shd w:val="clear" w:color="auto" w:fill="FFFFFF"/>
        </w:rPr>
        <w:softHyphen/>
        <w:t>ми</w:t>
      </w:r>
      <w:r>
        <w:rPr>
          <w:rFonts w:ascii="Times New Roman" w:hAnsi="Times New Roman" w:cs="Times New Roman"/>
          <w:sz w:val="28"/>
          <w:szCs w:val="28"/>
          <w:shd w:val="clear" w:color="auto" w:fill="FFFFFF"/>
        </w:rPr>
        <w:softHyphen/>
        <w:t>нают внешние, иногда слу</w:t>
      </w:r>
      <w:r>
        <w:rPr>
          <w:rFonts w:ascii="Times New Roman" w:hAnsi="Times New Roman" w:cs="Times New Roman"/>
          <w:sz w:val="28"/>
          <w:szCs w:val="28"/>
          <w:shd w:val="clear" w:color="auto" w:fill="FFFFFF"/>
        </w:rPr>
        <w:softHyphen/>
        <w:t>чай</w:t>
      </w:r>
      <w:r>
        <w:rPr>
          <w:rFonts w:ascii="Times New Roman" w:hAnsi="Times New Roman" w:cs="Times New Roman"/>
          <w:sz w:val="28"/>
          <w:szCs w:val="28"/>
          <w:shd w:val="clear" w:color="auto" w:fill="FFFFFF"/>
        </w:rPr>
        <w:softHyphen/>
        <w:t>ные, зрительно воспринимаемые при</w:t>
      </w:r>
      <w:r>
        <w:rPr>
          <w:rFonts w:ascii="Times New Roman" w:hAnsi="Times New Roman" w:cs="Times New Roman"/>
          <w:sz w:val="28"/>
          <w:szCs w:val="28"/>
          <w:shd w:val="clear" w:color="auto" w:fill="FFFFFF"/>
        </w:rPr>
        <w:softHyphen/>
        <w:t>знаки, при этом, труд</w:t>
      </w:r>
      <w:r>
        <w:rPr>
          <w:rFonts w:ascii="Times New Roman" w:hAnsi="Times New Roman" w:cs="Times New Roman"/>
          <w:sz w:val="28"/>
          <w:szCs w:val="28"/>
          <w:shd w:val="clear" w:color="auto" w:fill="FFFFFF"/>
        </w:rPr>
        <w:softHyphen/>
        <w:t>нее осознаются и запоминаются внутренние ло</w:t>
      </w:r>
      <w:r>
        <w:rPr>
          <w:rFonts w:ascii="Times New Roman" w:hAnsi="Times New Roman" w:cs="Times New Roman"/>
          <w:sz w:val="28"/>
          <w:szCs w:val="28"/>
          <w:shd w:val="clear" w:color="auto" w:fill="FFFFFF"/>
        </w:rPr>
        <w:softHyphen/>
        <w:t>ги</w:t>
      </w:r>
      <w:r>
        <w:rPr>
          <w:rFonts w:ascii="Times New Roman" w:hAnsi="Times New Roman" w:cs="Times New Roman"/>
          <w:sz w:val="28"/>
          <w:szCs w:val="28"/>
          <w:shd w:val="clear" w:color="auto" w:fill="FFFFFF"/>
        </w:rPr>
        <w:softHyphen/>
        <w:t>че</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кие связи; позже, чем у нормаль</w:t>
      </w:r>
      <w:r>
        <w:rPr>
          <w:rFonts w:ascii="Times New Roman" w:hAnsi="Times New Roman" w:cs="Times New Roman"/>
          <w:sz w:val="28"/>
          <w:szCs w:val="28"/>
          <w:shd w:val="clear" w:color="auto" w:fill="FFFFFF"/>
        </w:rPr>
        <w:softHyphen/>
        <w:t>ных свер</w:t>
      </w:r>
      <w:r>
        <w:rPr>
          <w:rFonts w:ascii="Times New Roman" w:hAnsi="Times New Roman" w:cs="Times New Roman"/>
          <w:sz w:val="28"/>
          <w:szCs w:val="28"/>
          <w:shd w:val="clear" w:color="auto" w:fill="FFFFFF"/>
        </w:rPr>
        <w:softHyphen/>
        <w:t>стников, формируется про</w:t>
      </w:r>
      <w:r>
        <w:rPr>
          <w:rFonts w:ascii="Times New Roman" w:hAnsi="Times New Roman" w:cs="Times New Roman"/>
          <w:sz w:val="28"/>
          <w:szCs w:val="28"/>
          <w:shd w:val="clear" w:color="auto" w:fill="FFFFFF"/>
        </w:rPr>
        <w:softHyphen/>
        <w:t>из</w:t>
      </w:r>
      <w:r>
        <w:rPr>
          <w:rFonts w:ascii="Times New Roman" w:hAnsi="Times New Roman" w:cs="Times New Roman"/>
          <w:sz w:val="28"/>
          <w:szCs w:val="28"/>
          <w:shd w:val="clear" w:color="auto" w:fill="FFFFFF"/>
        </w:rPr>
        <w:softHyphen/>
        <w:t>воль</w:t>
      </w:r>
      <w:r>
        <w:rPr>
          <w:rFonts w:ascii="Times New Roman" w:hAnsi="Times New Roman" w:cs="Times New Roman"/>
          <w:sz w:val="28"/>
          <w:szCs w:val="28"/>
          <w:shd w:val="clear" w:color="auto" w:fill="FFFFFF"/>
        </w:rPr>
        <w:softHyphen/>
        <w:t>ное запоминание, которое требует мно</w:t>
      </w:r>
      <w:r>
        <w:rPr>
          <w:rFonts w:ascii="Times New Roman" w:hAnsi="Times New Roman" w:cs="Times New Roman"/>
          <w:sz w:val="28"/>
          <w:szCs w:val="28"/>
          <w:shd w:val="clear" w:color="auto" w:fill="FFFFFF"/>
        </w:rPr>
        <w:softHyphen/>
        <w:t>го</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ратных по</w:t>
      </w:r>
      <w:r>
        <w:rPr>
          <w:rFonts w:ascii="Times New Roman" w:hAnsi="Times New Roman" w:cs="Times New Roman"/>
          <w:sz w:val="28"/>
          <w:szCs w:val="28"/>
          <w:shd w:val="clear" w:color="auto" w:fill="FFFFFF"/>
        </w:rPr>
        <w:softHyphen/>
        <w:t xml:space="preserve">вторений. Менее </w:t>
      </w:r>
      <w:r>
        <w:rPr>
          <w:rFonts w:ascii="Times New Roman" w:hAnsi="Times New Roman" w:cs="Times New Roman"/>
          <w:sz w:val="28"/>
          <w:szCs w:val="28"/>
        </w:rPr>
        <w:t>раз</w:t>
      </w:r>
      <w:r>
        <w:rPr>
          <w:rFonts w:ascii="Times New Roman" w:hAnsi="Times New Roman" w:cs="Times New Roman"/>
          <w:sz w:val="28"/>
          <w:szCs w:val="28"/>
        </w:rPr>
        <w:softHyphen/>
        <w:t>ви</w:t>
      </w:r>
      <w:r>
        <w:rPr>
          <w:rFonts w:ascii="Times New Roman" w:hAnsi="Times New Roman" w:cs="Times New Roman"/>
          <w:sz w:val="28"/>
          <w:szCs w:val="28"/>
        </w:rPr>
        <w:softHyphen/>
        <w:t>тым оказывается логическое опо</w:t>
      </w:r>
      <w:r>
        <w:rPr>
          <w:rFonts w:ascii="Times New Roman" w:hAnsi="Times New Roman" w:cs="Times New Roman"/>
          <w:sz w:val="28"/>
          <w:szCs w:val="28"/>
        </w:rPr>
        <w:softHyphen/>
        <w:t>с</w:t>
      </w:r>
      <w:r>
        <w:rPr>
          <w:rFonts w:ascii="Times New Roman" w:hAnsi="Times New Roman" w:cs="Times New Roman"/>
          <w:sz w:val="28"/>
          <w:szCs w:val="28"/>
        </w:rPr>
        <w:softHyphen/>
        <w:t>ре</w:t>
      </w:r>
      <w:r>
        <w:rPr>
          <w:rFonts w:ascii="Times New Roman" w:hAnsi="Times New Roman" w:cs="Times New Roman"/>
          <w:sz w:val="28"/>
          <w:szCs w:val="28"/>
        </w:rPr>
        <w:softHyphen/>
        <w:t>до</w:t>
      </w:r>
      <w:r>
        <w:rPr>
          <w:rFonts w:ascii="Times New Roman" w:hAnsi="Times New Roman" w:cs="Times New Roman"/>
          <w:sz w:val="28"/>
          <w:szCs w:val="28"/>
        </w:rPr>
        <w:softHyphen/>
        <w:t>ва</w:t>
      </w:r>
      <w:r>
        <w:rPr>
          <w:rFonts w:ascii="Times New Roman" w:hAnsi="Times New Roman" w:cs="Times New Roman"/>
          <w:sz w:val="28"/>
          <w:szCs w:val="28"/>
        </w:rPr>
        <w:softHyphen/>
        <w:t>н</w:t>
      </w:r>
      <w:r>
        <w:rPr>
          <w:rFonts w:ascii="Times New Roman" w:hAnsi="Times New Roman" w:cs="Times New Roman"/>
          <w:sz w:val="28"/>
          <w:szCs w:val="28"/>
        </w:rPr>
        <w:softHyphen/>
        <w:t>ное запоминание, хотя ме</w:t>
      </w:r>
      <w:r>
        <w:rPr>
          <w:rFonts w:ascii="Times New Roman" w:hAnsi="Times New Roman" w:cs="Times New Roman"/>
          <w:sz w:val="28"/>
          <w:szCs w:val="28"/>
        </w:rPr>
        <w:softHyphen/>
        <w:t>ха</w:t>
      </w:r>
      <w:r>
        <w:rPr>
          <w:rFonts w:ascii="Times New Roman" w:hAnsi="Times New Roman" w:cs="Times New Roman"/>
          <w:sz w:val="28"/>
          <w:szCs w:val="28"/>
        </w:rPr>
        <w:softHyphen/>
        <w:t>ни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кая память может быть сформирована на бо</w:t>
      </w:r>
      <w:r>
        <w:rPr>
          <w:rFonts w:ascii="Times New Roman" w:hAnsi="Times New Roman" w:cs="Times New Roman"/>
          <w:sz w:val="28"/>
          <w:szCs w:val="28"/>
        </w:rPr>
        <w:softHyphen/>
        <w:t xml:space="preserve">лее высоком уровне. Недостатки </w:t>
      </w:r>
      <w:r>
        <w:rPr>
          <w:rFonts w:ascii="Times New Roman" w:hAnsi="Times New Roman" w:cs="Times New Roman"/>
          <w:sz w:val="28"/>
          <w:szCs w:val="28"/>
          <w:shd w:val="clear" w:color="auto" w:fill="FFFFFF"/>
        </w:rPr>
        <w:t>па</w:t>
      </w:r>
      <w:r>
        <w:rPr>
          <w:rFonts w:ascii="Times New Roman" w:hAnsi="Times New Roman" w:cs="Times New Roman"/>
          <w:sz w:val="28"/>
          <w:szCs w:val="28"/>
          <w:shd w:val="clear" w:color="auto" w:fill="FFFFFF"/>
        </w:rPr>
        <w:softHyphen/>
        <w:t>мя</w:t>
      </w:r>
      <w:r>
        <w:rPr>
          <w:rFonts w:ascii="Times New Roman" w:hAnsi="Times New Roman" w:cs="Times New Roman"/>
          <w:sz w:val="28"/>
          <w:szCs w:val="28"/>
          <w:shd w:val="clear" w:color="auto" w:fill="FFFFFF"/>
        </w:rPr>
        <w:softHyphen/>
        <w:t>ти обучающихся с умственной от</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та</w:t>
      </w:r>
      <w:r>
        <w:rPr>
          <w:rFonts w:ascii="Times New Roman" w:hAnsi="Times New Roman" w:cs="Times New Roman"/>
          <w:sz w:val="28"/>
          <w:szCs w:val="28"/>
          <w:shd w:val="clear" w:color="auto" w:fill="FFFFFF"/>
        </w:rPr>
        <w:softHyphen/>
        <w:t>ло</w:t>
      </w:r>
      <w:r>
        <w:rPr>
          <w:rFonts w:ascii="Times New Roman" w:hAnsi="Times New Roman" w:cs="Times New Roman"/>
          <w:sz w:val="28"/>
          <w:szCs w:val="28"/>
          <w:shd w:val="clear" w:color="auto" w:fill="FFFFFF"/>
        </w:rPr>
        <w:softHyphen/>
        <w:t>стью  (ин</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туальными нарушениями) про</w:t>
      </w:r>
      <w:r>
        <w:rPr>
          <w:rFonts w:ascii="Times New Roman" w:hAnsi="Times New Roman" w:cs="Times New Roman"/>
          <w:sz w:val="28"/>
          <w:szCs w:val="28"/>
          <w:shd w:val="clear" w:color="auto" w:fill="FFFFFF"/>
        </w:rPr>
        <w:softHyphen/>
        <w:t>яв</w:t>
      </w:r>
      <w:r>
        <w:rPr>
          <w:rFonts w:ascii="Times New Roman" w:hAnsi="Times New Roman" w:cs="Times New Roman"/>
          <w:sz w:val="28"/>
          <w:szCs w:val="28"/>
          <w:shd w:val="clear" w:color="auto" w:fill="FFFFFF"/>
        </w:rPr>
        <w:softHyphen/>
        <w:t>ля</w:t>
      </w:r>
      <w:r>
        <w:rPr>
          <w:rFonts w:ascii="Times New Roman" w:hAnsi="Times New Roman" w:cs="Times New Roman"/>
          <w:sz w:val="28"/>
          <w:szCs w:val="28"/>
          <w:shd w:val="clear" w:color="auto" w:fill="FFFFFF"/>
        </w:rPr>
        <w:softHyphen/>
        <w:t>ются не столько в тру</w:t>
      </w:r>
      <w:r>
        <w:rPr>
          <w:rFonts w:ascii="Times New Roman" w:hAnsi="Times New Roman" w:cs="Times New Roman"/>
          <w:sz w:val="28"/>
          <w:szCs w:val="28"/>
          <w:shd w:val="clear" w:color="auto" w:fill="FFFFFF"/>
        </w:rPr>
        <w:softHyphen/>
        <w:t>дно</w:t>
      </w:r>
      <w:r>
        <w:rPr>
          <w:rFonts w:ascii="Times New Roman" w:hAnsi="Times New Roman" w:cs="Times New Roman"/>
          <w:sz w:val="28"/>
          <w:szCs w:val="28"/>
          <w:shd w:val="clear" w:color="auto" w:fill="FFFFFF"/>
        </w:rPr>
        <w:softHyphen/>
        <w:t>стях получения и сохранения информации, сколько ее воспро</w:t>
      </w:r>
      <w:r>
        <w:rPr>
          <w:rFonts w:ascii="Times New Roman" w:hAnsi="Times New Roman" w:cs="Times New Roman"/>
          <w:sz w:val="28"/>
          <w:szCs w:val="28"/>
          <w:shd w:val="clear" w:color="auto" w:fill="FFFFFF"/>
        </w:rPr>
        <w:softHyphen/>
        <w:t>из</w:t>
      </w:r>
      <w:r>
        <w:rPr>
          <w:rFonts w:ascii="Times New Roman" w:hAnsi="Times New Roman" w:cs="Times New Roman"/>
          <w:sz w:val="28"/>
          <w:szCs w:val="28"/>
          <w:shd w:val="clear" w:color="auto" w:fill="FFFFFF"/>
        </w:rPr>
        <w:softHyphen/>
        <w:t>ве</w:t>
      </w:r>
      <w:r>
        <w:rPr>
          <w:rFonts w:ascii="Times New Roman" w:hAnsi="Times New Roman" w:cs="Times New Roman"/>
          <w:sz w:val="28"/>
          <w:szCs w:val="28"/>
          <w:shd w:val="clear" w:color="auto" w:fill="FFFFFF"/>
        </w:rPr>
        <w:softHyphen/>
        <w:t>де</w:t>
      </w:r>
      <w:r>
        <w:rPr>
          <w:rFonts w:ascii="Times New Roman" w:hAnsi="Times New Roman" w:cs="Times New Roman"/>
          <w:sz w:val="28"/>
          <w:szCs w:val="28"/>
          <w:shd w:val="clear" w:color="auto" w:fill="FFFFFF"/>
        </w:rPr>
        <w:softHyphen/>
        <w:t>ния: вслед</w:t>
      </w:r>
      <w:r>
        <w:rPr>
          <w:rFonts w:ascii="Times New Roman" w:hAnsi="Times New Roman" w:cs="Times New Roman"/>
          <w:sz w:val="28"/>
          <w:szCs w:val="28"/>
          <w:shd w:val="clear" w:color="auto" w:fill="FFFFFF"/>
        </w:rPr>
        <w:softHyphen/>
        <w:t>ствие трудностей установления логических отношений полученная ин</w:t>
      </w:r>
      <w:r>
        <w:rPr>
          <w:rFonts w:ascii="Times New Roman" w:hAnsi="Times New Roman" w:cs="Times New Roman"/>
          <w:sz w:val="28"/>
          <w:szCs w:val="28"/>
          <w:shd w:val="clear" w:color="auto" w:fill="FFFFFF"/>
        </w:rPr>
        <w:softHyphen/>
        <w:t>фо</w:t>
      </w:r>
      <w:r>
        <w:rPr>
          <w:rFonts w:ascii="Times New Roman" w:hAnsi="Times New Roman" w:cs="Times New Roman"/>
          <w:sz w:val="28"/>
          <w:szCs w:val="28"/>
          <w:shd w:val="clear" w:color="auto" w:fill="FFFFFF"/>
        </w:rPr>
        <w:softHyphen/>
        <w:t>р</w:t>
      </w:r>
      <w:r>
        <w:rPr>
          <w:rFonts w:ascii="Times New Roman" w:hAnsi="Times New Roman" w:cs="Times New Roman"/>
          <w:sz w:val="28"/>
          <w:szCs w:val="28"/>
          <w:shd w:val="clear" w:color="auto" w:fill="FFFFFF"/>
        </w:rPr>
        <w:softHyphen/>
        <w:t>мация может воспроизводиться бессистемно, с большим количеством ис</w:t>
      </w:r>
      <w:r>
        <w:rPr>
          <w:rFonts w:ascii="Times New Roman" w:hAnsi="Times New Roman" w:cs="Times New Roman"/>
          <w:sz w:val="28"/>
          <w:szCs w:val="28"/>
          <w:shd w:val="clear" w:color="auto" w:fill="FFFFFF"/>
        </w:rPr>
        <w:softHyphen/>
        <w:t>ка</w:t>
      </w:r>
      <w:r>
        <w:rPr>
          <w:rFonts w:ascii="Times New Roman" w:hAnsi="Times New Roman" w:cs="Times New Roman"/>
          <w:sz w:val="28"/>
          <w:szCs w:val="28"/>
          <w:shd w:val="clear" w:color="auto" w:fill="FFFFFF"/>
        </w:rPr>
        <w:softHyphen/>
        <w:t>жений; при этом</w:t>
      </w:r>
      <w:r>
        <w:rPr>
          <w:rFonts w:ascii="Times New Roman" w:hAnsi="Times New Roman" w:cs="Times New Roman"/>
          <w:sz w:val="28"/>
          <w:szCs w:val="28"/>
        </w:rPr>
        <w:t xml:space="preserve"> н</w:t>
      </w:r>
      <w:r>
        <w:rPr>
          <w:rFonts w:ascii="Times New Roman" w:hAnsi="Times New Roman" w:cs="Times New Roman"/>
          <w:sz w:val="28"/>
          <w:szCs w:val="28"/>
          <w:shd w:val="clear" w:color="auto" w:fill="FFFFFF"/>
        </w:rPr>
        <w:t>аи</w:t>
      </w:r>
      <w:r>
        <w:rPr>
          <w:rFonts w:ascii="Times New Roman" w:hAnsi="Times New Roman" w:cs="Times New Roman"/>
          <w:sz w:val="28"/>
          <w:szCs w:val="28"/>
          <w:shd w:val="clear" w:color="auto" w:fill="FFFFFF"/>
        </w:rPr>
        <w:softHyphen/>
        <w:t>большие трудности вызывает воспроизведение сло</w:t>
      </w:r>
      <w:r>
        <w:rPr>
          <w:rFonts w:ascii="Times New Roman" w:hAnsi="Times New Roman" w:cs="Times New Roman"/>
          <w:sz w:val="28"/>
          <w:szCs w:val="28"/>
          <w:shd w:val="clear" w:color="auto" w:fill="FFFFFF"/>
        </w:rPr>
        <w:softHyphen/>
        <w:t>вес</w:t>
      </w:r>
      <w:r>
        <w:rPr>
          <w:rFonts w:ascii="Times New Roman" w:hAnsi="Times New Roman" w:cs="Times New Roman"/>
          <w:sz w:val="28"/>
          <w:szCs w:val="28"/>
          <w:shd w:val="clear" w:color="auto" w:fill="FFFFFF"/>
        </w:rPr>
        <w:softHyphen/>
        <w:t>но</w:t>
      </w:r>
      <w:r>
        <w:rPr>
          <w:rFonts w:ascii="Times New Roman" w:hAnsi="Times New Roman" w:cs="Times New Roman"/>
          <w:sz w:val="28"/>
          <w:szCs w:val="28"/>
          <w:shd w:val="clear" w:color="auto" w:fill="FFFFFF"/>
        </w:rPr>
        <w:softHyphen/>
        <w:t>го материала. Ис</w:t>
      </w:r>
      <w:r>
        <w:rPr>
          <w:rFonts w:ascii="Times New Roman" w:hAnsi="Times New Roman" w:cs="Times New Roman"/>
          <w:sz w:val="28"/>
          <w:szCs w:val="28"/>
          <w:shd w:val="clear" w:color="auto" w:fill="FFFFFF"/>
        </w:rPr>
        <w:softHyphen/>
        <w:t>поль</w:t>
      </w:r>
      <w:r>
        <w:rPr>
          <w:rFonts w:ascii="Times New Roman" w:hAnsi="Times New Roman" w:cs="Times New Roman"/>
          <w:sz w:val="28"/>
          <w:szCs w:val="28"/>
          <w:shd w:val="clear" w:color="auto" w:fill="FFFFFF"/>
        </w:rPr>
        <w:softHyphen/>
        <w:t>зо</w:t>
      </w:r>
      <w:r>
        <w:rPr>
          <w:rFonts w:ascii="Times New Roman" w:hAnsi="Times New Roman" w:cs="Times New Roman"/>
          <w:sz w:val="28"/>
          <w:szCs w:val="28"/>
          <w:shd w:val="clear" w:color="auto" w:fill="FFFFFF"/>
        </w:rPr>
        <w:softHyphen/>
        <w:t>ва</w:t>
      </w:r>
      <w:r>
        <w:rPr>
          <w:rFonts w:ascii="Times New Roman" w:hAnsi="Times New Roman" w:cs="Times New Roman"/>
          <w:sz w:val="28"/>
          <w:szCs w:val="28"/>
          <w:shd w:val="clear" w:color="auto" w:fill="FFFFFF"/>
        </w:rPr>
        <w:softHyphen/>
        <w:t>ние различных дополнительных средств и при</w:t>
      </w:r>
      <w:r>
        <w:rPr>
          <w:rFonts w:ascii="Times New Roman" w:hAnsi="Times New Roman" w:cs="Times New Roman"/>
          <w:sz w:val="28"/>
          <w:szCs w:val="28"/>
          <w:shd w:val="clear" w:color="auto" w:fill="FFFFFF"/>
        </w:rPr>
        <w:softHyphen/>
        <w:t>е</w:t>
      </w:r>
      <w:r>
        <w:rPr>
          <w:rFonts w:ascii="Times New Roman" w:hAnsi="Times New Roman" w:cs="Times New Roman"/>
          <w:sz w:val="28"/>
          <w:szCs w:val="28"/>
          <w:shd w:val="clear" w:color="auto" w:fill="FFFFFF"/>
        </w:rPr>
        <w:softHyphen/>
        <w:t>мов в процессе коррекционно-раз</w:t>
      </w:r>
      <w:r>
        <w:rPr>
          <w:rFonts w:ascii="Times New Roman" w:hAnsi="Times New Roman" w:cs="Times New Roman"/>
          <w:sz w:val="28"/>
          <w:szCs w:val="28"/>
          <w:shd w:val="clear" w:color="auto" w:fill="FFFFFF"/>
        </w:rPr>
        <w:softHyphen/>
        <w:t>ви</w:t>
      </w:r>
      <w:r>
        <w:rPr>
          <w:rFonts w:ascii="Times New Roman" w:hAnsi="Times New Roman" w:cs="Times New Roman"/>
          <w:sz w:val="28"/>
          <w:szCs w:val="28"/>
          <w:shd w:val="clear" w:color="auto" w:fill="FFFFFF"/>
        </w:rPr>
        <w:softHyphen/>
        <w:t>ва</w:t>
      </w:r>
      <w:r>
        <w:rPr>
          <w:rFonts w:ascii="Times New Roman" w:hAnsi="Times New Roman" w:cs="Times New Roman"/>
          <w:sz w:val="28"/>
          <w:szCs w:val="28"/>
          <w:shd w:val="clear" w:color="auto" w:fill="FFFFFF"/>
        </w:rPr>
        <w:softHyphen/>
        <w:t>ю</w:t>
      </w:r>
      <w:r>
        <w:rPr>
          <w:rFonts w:ascii="Times New Roman" w:hAnsi="Times New Roman" w:cs="Times New Roman"/>
          <w:sz w:val="28"/>
          <w:szCs w:val="28"/>
          <w:shd w:val="clear" w:color="auto" w:fill="FFFFFF"/>
        </w:rPr>
        <w:softHyphen/>
        <w:t>ще</w:t>
      </w:r>
      <w:r>
        <w:rPr>
          <w:rFonts w:ascii="Times New Roman" w:hAnsi="Times New Roman" w:cs="Times New Roman"/>
          <w:sz w:val="28"/>
          <w:szCs w:val="28"/>
          <w:shd w:val="clear" w:color="auto" w:fill="FFFFFF"/>
        </w:rPr>
        <w:softHyphen/>
        <w:t>го обучения (иллюстративной, си</w:t>
      </w:r>
      <w:r>
        <w:rPr>
          <w:rFonts w:ascii="Times New Roman" w:hAnsi="Times New Roman" w:cs="Times New Roman"/>
          <w:sz w:val="28"/>
          <w:szCs w:val="28"/>
          <w:shd w:val="clear" w:color="auto" w:fill="FFFFFF"/>
        </w:rPr>
        <w:softHyphen/>
        <w:t>м</w:t>
      </w:r>
      <w:r>
        <w:rPr>
          <w:rFonts w:ascii="Times New Roman" w:hAnsi="Times New Roman" w:cs="Times New Roman"/>
          <w:sz w:val="28"/>
          <w:szCs w:val="28"/>
          <w:shd w:val="clear" w:color="auto" w:fill="FFFFFF"/>
        </w:rPr>
        <w:softHyphen/>
        <w:t>во</w:t>
      </w:r>
      <w:r>
        <w:rPr>
          <w:rFonts w:ascii="Times New Roman" w:hAnsi="Times New Roman" w:cs="Times New Roman"/>
          <w:sz w:val="28"/>
          <w:szCs w:val="28"/>
          <w:shd w:val="clear" w:color="auto" w:fill="FFFFFF"/>
        </w:rPr>
        <w:softHyphen/>
        <w:t>лической наглядности; различных вариантов пла</w:t>
      </w:r>
      <w:r>
        <w:rPr>
          <w:rFonts w:ascii="Times New Roman" w:hAnsi="Times New Roman" w:cs="Times New Roman"/>
          <w:sz w:val="28"/>
          <w:szCs w:val="28"/>
          <w:shd w:val="clear" w:color="auto" w:fill="FFFFFF"/>
        </w:rPr>
        <w:softHyphen/>
        <w:t>нов; вопросов педагога и т. д.) может оказать значительное влияние на повышение ка</w:t>
      </w:r>
      <w:r>
        <w:rPr>
          <w:rFonts w:ascii="Times New Roman" w:hAnsi="Times New Roman" w:cs="Times New Roman"/>
          <w:sz w:val="28"/>
          <w:szCs w:val="28"/>
          <w:shd w:val="clear" w:color="auto" w:fill="FFFFFF"/>
        </w:rPr>
        <w:softHyphen/>
        <w:t>че</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w:t>
      </w:r>
      <w:r>
        <w:rPr>
          <w:rFonts w:ascii="Times New Roman" w:hAnsi="Times New Roman" w:cs="Times New Roman"/>
          <w:sz w:val="28"/>
          <w:szCs w:val="28"/>
          <w:shd w:val="clear" w:color="auto" w:fill="FFFFFF"/>
        </w:rPr>
        <w:softHyphen/>
        <w:t>ва вос</w:t>
      </w:r>
      <w:r>
        <w:rPr>
          <w:rFonts w:ascii="Times New Roman" w:hAnsi="Times New Roman" w:cs="Times New Roman"/>
          <w:sz w:val="28"/>
          <w:szCs w:val="28"/>
          <w:shd w:val="clear" w:color="auto" w:fill="FFFFFF"/>
        </w:rPr>
        <w:softHyphen/>
        <w:t>про</w:t>
      </w:r>
      <w:r>
        <w:rPr>
          <w:rFonts w:ascii="Times New Roman" w:hAnsi="Times New Roman" w:cs="Times New Roman"/>
          <w:sz w:val="28"/>
          <w:szCs w:val="28"/>
          <w:shd w:val="clear" w:color="auto" w:fill="FFFFFF"/>
        </w:rPr>
        <w:softHyphen/>
        <w:t>из</w:t>
      </w:r>
      <w:r>
        <w:rPr>
          <w:rFonts w:ascii="Times New Roman" w:hAnsi="Times New Roman" w:cs="Times New Roman"/>
          <w:sz w:val="28"/>
          <w:szCs w:val="28"/>
          <w:shd w:val="clear" w:color="auto" w:fill="FFFFFF"/>
        </w:rPr>
        <w:softHyphen/>
        <w:t>ве</w:t>
      </w:r>
      <w:r>
        <w:rPr>
          <w:rFonts w:ascii="Times New Roman" w:hAnsi="Times New Roman" w:cs="Times New Roman"/>
          <w:sz w:val="28"/>
          <w:szCs w:val="28"/>
          <w:shd w:val="clear" w:color="auto" w:fill="FFFFFF"/>
        </w:rPr>
        <w:softHyphen/>
        <w:t>дения словесного материала. Вместе с тем, следует иметь в виду, что спе</w:t>
      </w:r>
      <w:r>
        <w:rPr>
          <w:rFonts w:ascii="Times New Roman" w:hAnsi="Times New Roman" w:cs="Times New Roman"/>
          <w:sz w:val="28"/>
          <w:szCs w:val="28"/>
          <w:shd w:val="clear" w:color="auto" w:fill="FFFFFF"/>
        </w:rPr>
        <w:softHyphen/>
        <w:t>ци</w:t>
      </w:r>
      <w:r>
        <w:rPr>
          <w:rFonts w:ascii="Times New Roman" w:hAnsi="Times New Roman" w:cs="Times New Roman"/>
          <w:sz w:val="28"/>
          <w:szCs w:val="28"/>
          <w:shd w:val="clear" w:color="auto" w:fill="FFFFFF"/>
        </w:rPr>
        <w:softHyphen/>
        <w:t>фи</w:t>
      </w:r>
      <w:r>
        <w:rPr>
          <w:rFonts w:ascii="Times New Roman" w:hAnsi="Times New Roman" w:cs="Times New Roman"/>
          <w:sz w:val="28"/>
          <w:szCs w:val="28"/>
          <w:shd w:val="clear" w:color="auto" w:fill="FFFFFF"/>
        </w:rPr>
        <w:softHyphen/>
        <w:t>ка мнемической деятельности во многом определяется структурой де</w:t>
      </w:r>
      <w:r>
        <w:rPr>
          <w:rFonts w:ascii="Times New Roman" w:hAnsi="Times New Roman" w:cs="Times New Roman"/>
          <w:sz w:val="28"/>
          <w:szCs w:val="28"/>
          <w:shd w:val="clear" w:color="auto" w:fill="FFFFFF"/>
        </w:rPr>
        <w:softHyphen/>
        <w:t>фе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та каждого ре</w:t>
      </w:r>
      <w:r>
        <w:rPr>
          <w:rFonts w:ascii="Times New Roman" w:hAnsi="Times New Roman" w:cs="Times New Roman"/>
          <w:sz w:val="28"/>
          <w:szCs w:val="28"/>
          <w:shd w:val="clear" w:color="auto" w:fill="FFFFFF"/>
        </w:rPr>
        <w:softHyphen/>
        <w:t>бе</w:t>
      </w:r>
      <w:r>
        <w:rPr>
          <w:rFonts w:ascii="Times New Roman" w:hAnsi="Times New Roman" w:cs="Times New Roman"/>
          <w:sz w:val="28"/>
          <w:szCs w:val="28"/>
          <w:shd w:val="clear" w:color="auto" w:fill="FFFFFF"/>
        </w:rPr>
        <w:softHyphen/>
        <w:t>нка с умственной отсталостью (ин</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туальными на</w:t>
      </w:r>
      <w:r>
        <w:rPr>
          <w:rFonts w:ascii="Times New Roman" w:hAnsi="Times New Roman" w:cs="Times New Roman"/>
          <w:sz w:val="28"/>
          <w:szCs w:val="28"/>
          <w:shd w:val="clear" w:color="auto" w:fill="FFFFFF"/>
        </w:rPr>
        <w:softHyphen/>
        <w:t>ру</w:t>
      </w:r>
      <w:r>
        <w:rPr>
          <w:rFonts w:ascii="Times New Roman" w:hAnsi="Times New Roman" w:cs="Times New Roman"/>
          <w:sz w:val="28"/>
          <w:szCs w:val="28"/>
          <w:shd w:val="clear" w:color="auto" w:fill="FFFFFF"/>
        </w:rPr>
        <w:softHyphen/>
        <w:t>ше</w:t>
      </w:r>
      <w:r>
        <w:rPr>
          <w:rFonts w:ascii="Times New Roman" w:hAnsi="Times New Roman" w:cs="Times New Roman"/>
          <w:sz w:val="28"/>
          <w:szCs w:val="28"/>
          <w:shd w:val="clear" w:color="auto" w:fill="FFFFFF"/>
        </w:rPr>
        <w:softHyphen/>
        <w:t>ни</w:t>
      </w:r>
      <w:r>
        <w:rPr>
          <w:rFonts w:ascii="Times New Roman" w:hAnsi="Times New Roman" w:cs="Times New Roman"/>
          <w:sz w:val="28"/>
          <w:szCs w:val="28"/>
          <w:shd w:val="clear" w:color="auto" w:fill="FFFFFF"/>
        </w:rPr>
        <w:softHyphen/>
        <w:t>ями). В связи с этим учет осо</w:t>
      </w:r>
      <w:r>
        <w:rPr>
          <w:rFonts w:ascii="Times New Roman" w:hAnsi="Times New Roman" w:cs="Times New Roman"/>
          <w:sz w:val="28"/>
          <w:szCs w:val="28"/>
          <w:shd w:val="clear" w:color="auto" w:fill="FFFFFF"/>
        </w:rPr>
        <w:softHyphen/>
        <w:t>бенностей обу</w:t>
      </w:r>
      <w:r>
        <w:rPr>
          <w:rFonts w:ascii="Times New Roman" w:hAnsi="Times New Roman" w:cs="Times New Roman"/>
          <w:sz w:val="28"/>
          <w:szCs w:val="28"/>
          <w:shd w:val="clear" w:color="auto" w:fill="FFFFFF"/>
        </w:rPr>
        <w:softHyphen/>
        <w:t>ча</w:t>
      </w:r>
      <w:r>
        <w:rPr>
          <w:rFonts w:ascii="Times New Roman" w:hAnsi="Times New Roman" w:cs="Times New Roman"/>
          <w:sz w:val="28"/>
          <w:szCs w:val="28"/>
          <w:shd w:val="clear" w:color="auto" w:fill="FFFFFF"/>
        </w:rPr>
        <w:softHyphen/>
        <w:t>ю</w:t>
      </w:r>
      <w:r>
        <w:rPr>
          <w:rFonts w:ascii="Times New Roman" w:hAnsi="Times New Roman" w:cs="Times New Roman"/>
          <w:sz w:val="28"/>
          <w:szCs w:val="28"/>
          <w:shd w:val="clear" w:color="auto" w:fill="FFFFFF"/>
        </w:rPr>
        <w:softHyphen/>
        <w:t>щих</w:t>
      </w:r>
      <w:r>
        <w:rPr>
          <w:rFonts w:ascii="Times New Roman" w:hAnsi="Times New Roman" w:cs="Times New Roman"/>
          <w:sz w:val="28"/>
          <w:szCs w:val="28"/>
          <w:shd w:val="clear" w:color="auto" w:fill="FFFFFF"/>
        </w:rPr>
        <w:softHyphen/>
        <w:t>ся с умственной от</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та</w:t>
      </w:r>
      <w:r>
        <w:rPr>
          <w:rFonts w:ascii="Times New Roman" w:hAnsi="Times New Roman" w:cs="Times New Roman"/>
          <w:sz w:val="28"/>
          <w:szCs w:val="28"/>
          <w:shd w:val="clear" w:color="auto" w:fill="FFFFFF"/>
        </w:rPr>
        <w:softHyphen/>
        <w:t>ло</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 xml:space="preserve">тью </w:t>
      </w:r>
      <w:r>
        <w:rPr>
          <w:rFonts w:ascii="Times New Roman" w:hAnsi="Times New Roman" w:cs="Times New Roman"/>
          <w:sz w:val="28"/>
          <w:szCs w:val="28"/>
        </w:rPr>
        <w:t xml:space="preserve">(интеллектуальными нарушениями) </w:t>
      </w:r>
      <w:r>
        <w:rPr>
          <w:rFonts w:ascii="Times New Roman" w:hAnsi="Times New Roman" w:cs="Times New Roman"/>
          <w:sz w:val="28"/>
          <w:szCs w:val="28"/>
          <w:shd w:val="clear" w:color="auto" w:fill="FFFFFF"/>
        </w:rPr>
        <w:t>разных клинических групп (по классифика</w:t>
      </w:r>
      <w:r>
        <w:rPr>
          <w:rFonts w:ascii="Times New Roman" w:hAnsi="Times New Roman" w:cs="Times New Roman"/>
          <w:sz w:val="28"/>
          <w:szCs w:val="28"/>
          <w:shd w:val="clear" w:color="auto" w:fill="FFFFFF"/>
        </w:rPr>
        <w:softHyphen/>
        <w:t>ции М. С. Певзнер) по</w:t>
      </w:r>
      <w:r>
        <w:rPr>
          <w:rFonts w:ascii="Times New Roman" w:hAnsi="Times New Roman" w:cs="Times New Roman"/>
          <w:sz w:val="28"/>
          <w:szCs w:val="28"/>
          <w:shd w:val="clear" w:color="auto" w:fill="FFFFFF"/>
        </w:rPr>
        <w:softHyphen/>
        <w:t>зво</w:t>
      </w:r>
      <w:r>
        <w:rPr>
          <w:rFonts w:ascii="Times New Roman" w:hAnsi="Times New Roman" w:cs="Times New Roman"/>
          <w:sz w:val="28"/>
          <w:szCs w:val="28"/>
          <w:shd w:val="clear" w:color="auto" w:fill="FFFFFF"/>
        </w:rPr>
        <w:softHyphen/>
        <w:t>ля</w:t>
      </w:r>
      <w:r>
        <w:rPr>
          <w:rFonts w:ascii="Times New Roman" w:hAnsi="Times New Roman" w:cs="Times New Roman"/>
          <w:sz w:val="28"/>
          <w:szCs w:val="28"/>
          <w:shd w:val="clear" w:color="auto" w:fill="FFFFFF"/>
        </w:rPr>
        <w:softHyphen/>
        <w:t>ет более успешно использовать потенциал развития их мнемической де</w:t>
      </w:r>
      <w:r>
        <w:rPr>
          <w:rFonts w:ascii="Times New Roman" w:hAnsi="Times New Roman" w:cs="Times New Roman"/>
          <w:sz w:val="28"/>
          <w:szCs w:val="28"/>
          <w:shd w:val="clear" w:color="auto" w:fill="FFFFFF"/>
        </w:rPr>
        <w:softHyphen/>
        <w:t>я</w:t>
      </w:r>
      <w:r>
        <w:rPr>
          <w:rFonts w:ascii="Times New Roman" w:hAnsi="Times New Roman" w:cs="Times New Roman"/>
          <w:sz w:val="28"/>
          <w:szCs w:val="28"/>
          <w:shd w:val="clear" w:color="auto" w:fill="FFFFFF"/>
        </w:rPr>
        <w:softHyphen/>
        <w:t>тель</w:t>
      </w:r>
      <w:r>
        <w:rPr>
          <w:rFonts w:ascii="Times New Roman" w:hAnsi="Times New Roman" w:cs="Times New Roman"/>
          <w:sz w:val="28"/>
          <w:szCs w:val="28"/>
          <w:shd w:val="clear" w:color="auto" w:fill="FFFFFF"/>
        </w:rPr>
        <w:softHyphen/>
        <w:t xml:space="preserve">ности. </w:t>
      </w:r>
    </w:p>
    <w:p w:rsidR="00306AC5" w:rsidRDefault="00306AC5" w:rsidP="00290591">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Особенности познавательной деятельности школьников с умственной от</w:t>
      </w:r>
      <w:r>
        <w:rPr>
          <w:rFonts w:ascii="Times New Roman" w:hAnsi="Times New Roman" w:cs="Times New Roman"/>
          <w:sz w:val="28"/>
          <w:szCs w:val="28"/>
          <w:shd w:val="clear" w:color="auto" w:fill="FFFFFF"/>
        </w:rPr>
        <w:softHyphen/>
        <w:t>сталостью (ин</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 xml:space="preserve">туальными нарушениями) проявляются и в особенностях их </w:t>
      </w:r>
      <w:r>
        <w:rPr>
          <w:rFonts w:ascii="Times New Roman" w:hAnsi="Times New Roman" w:cs="Times New Roman"/>
          <w:b/>
          <w:bCs/>
          <w:sz w:val="28"/>
          <w:szCs w:val="28"/>
          <w:shd w:val="clear" w:color="auto" w:fill="FFFFFF"/>
        </w:rPr>
        <w:t xml:space="preserve">внимания, </w:t>
      </w:r>
      <w:r>
        <w:rPr>
          <w:rFonts w:ascii="Times New Roman" w:hAnsi="Times New Roman" w:cs="Times New Roman"/>
          <w:sz w:val="28"/>
          <w:szCs w:val="28"/>
          <w:shd w:val="clear" w:color="auto" w:fill="FFFFFF"/>
        </w:rPr>
        <w:t>которое от</w:t>
      </w:r>
      <w:r>
        <w:rPr>
          <w:rFonts w:ascii="Times New Roman" w:hAnsi="Times New Roman" w:cs="Times New Roman"/>
          <w:sz w:val="28"/>
          <w:szCs w:val="28"/>
          <w:shd w:val="clear" w:color="auto" w:fill="FFFFFF"/>
        </w:rPr>
        <w:softHyphen/>
        <w:t>личается сужением объе</w:t>
      </w:r>
      <w:r>
        <w:rPr>
          <w:rFonts w:ascii="Times New Roman" w:hAnsi="Times New Roman" w:cs="Times New Roman"/>
          <w:sz w:val="28"/>
          <w:szCs w:val="28"/>
          <w:shd w:val="clear" w:color="auto" w:fill="FFFFFF"/>
        </w:rPr>
        <w:softHyphen/>
        <w:t>ма, малой устойчивостью, трудностями его распределения, за</w:t>
      </w:r>
      <w:r>
        <w:rPr>
          <w:rFonts w:ascii="Times New Roman" w:hAnsi="Times New Roman" w:cs="Times New Roman"/>
          <w:sz w:val="28"/>
          <w:szCs w:val="28"/>
          <w:shd w:val="clear" w:color="auto" w:fill="FFFFFF"/>
        </w:rPr>
        <w:softHyphen/>
        <w:t>ме</w:t>
      </w:r>
      <w:r>
        <w:rPr>
          <w:rFonts w:ascii="Times New Roman" w:hAnsi="Times New Roman" w:cs="Times New Roman"/>
          <w:sz w:val="28"/>
          <w:szCs w:val="28"/>
          <w:shd w:val="clear" w:color="auto" w:fill="FFFFFF"/>
        </w:rPr>
        <w:softHyphen/>
        <w:t>д</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н</w:t>
      </w:r>
      <w:r>
        <w:rPr>
          <w:rFonts w:ascii="Times New Roman" w:hAnsi="Times New Roman" w:cs="Times New Roman"/>
          <w:sz w:val="28"/>
          <w:szCs w:val="28"/>
          <w:shd w:val="clear" w:color="auto" w:fill="FFFFFF"/>
        </w:rPr>
        <w:softHyphen/>
        <w:t>нос</w:t>
      </w:r>
      <w:r>
        <w:rPr>
          <w:rFonts w:ascii="Times New Roman" w:hAnsi="Times New Roman" w:cs="Times New Roman"/>
          <w:sz w:val="28"/>
          <w:szCs w:val="28"/>
          <w:shd w:val="clear" w:color="auto" w:fill="FFFFFF"/>
        </w:rPr>
        <w:softHyphen/>
        <w:t>тью переключения. В значительной степени нарушено произвольное вни</w:t>
      </w:r>
      <w:r>
        <w:rPr>
          <w:rFonts w:ascii="Times New Roman" w:hAnsi="Times New Roman" w:cs="Times New Roman"/>
          <w:sz w:val="28"/>
          <w:szCs w:val="28"/>
          <w:shd w:val="clear" w:color="auto" w:fill="FFFFFF"/>
        </w:rPr>
        <w:softHyphen/>
        <w:t>ма</w:t>
      </w:r>
      <w:r>
        <w:rPr>
          <w:rFonts w:ascii="Times New Roman" w:hAnsi="Times New Roman" w:cs="Times New Roman"/>
          <w:sz w:val="28"/>
          <w:szCs w:val="28"/>
          <w:shd w:val="clear" w:color="auto" w:fill="FFFFFF"/>
        </w:rPr>
        <w:softHyphen/>
        <w:t>ние, что связано с ослаблением волевого напряжения, направленного на преодоление тру</w:t>
      </w:r>
      <w:r>
        <w:rPr>
          <w:rFonts w:ascii="Times New Roman" w:hAnsi="Times New Roman" w:cs="Times New Roman"/>
          <w:sz w:val="28"/>
          <w:szCs w:val="28"/>
          <w:shd w:val="clear" w:color="auto" w:fill="FFFFFF"/>
        </w:rPr>
        <w:softHyphen/>
        <w:t>дностей, что выражается в неустойчивости внимания. Также в про</w:t>
      </w:r>
      <w:r>
        <w:rPr>
          <w:rFonts w:ascii="Times New Roman" w:hAnsi="Times New Roman" w:cs="Times New Roman"/>
          <w:sz w:val="28"/>
          <w:szCs w:val="28"/>
          <w:shd w:val="clear" w:color="auto" w:fill="FFFFFF"/>
        </w:rPr>
        <w:softHyphen/>
        <w:t>це</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се обучения обнаруживаются трудности сосредоточения на каком-либо од</w:t>
      </w:r>
      <w:r>
        <w:rPr>
          <w:rFonts w:ascii="Times New Roman" w:hAnsi="Times New Roman" w:cs="Times New Roman"/>
          <w:sz w:val="28"/>
          <w:szCs w:val="28"/>
          <w:shd w:val="clear" w:color="auto" w:fill="FFFFFF"/>
        </w:rPr>
        <w:softHyphen/>
        <w:t>ном объекте или виде деятельности. Од</w:t>
      </w:r>
      <w:r>
        <w:rPr>
          <w:rFonts w:ascii="Times New Roman" w:hAnsi="Times New Roman" w:cs="Times New Roman"/>
          <w:sz w:val="28"/>
          <w:szCs w:val="28"/>
          <w:shd w:val="clear" w:color="auto" w:fill="FFFFFF"/>
        </w:rPr>
        <w:softHyphen/>
        <w:t>на</w:t>
      </w:r>
      <w:r>
        <w:rPr>
          <w:rFonts w:ascii="Times New Roman" w:hAnsi="Times New Roman" w:cs="Times New Roman"/>
          <w:sz w:val="28"/>
          <w:szCs w:val="28"/>
          <w:shd w:val="clear" w:color="auto" w:fill="FFFFFF"/>
        </w:rPr>
        <w:softHyphen/>
        <w:t>ко, если задание посильно для ученика и интересно ему, то его внимание мо</w:t>
      </w:r>
      <w:r>
        <w:rPr>
          <w:rFonts w:ascii="Times New Roman" w:hAnsi="Times New Roman" w:cs="Times New Roman"/>
          <w:sz w:val="28"/>
          <w:szCs w:val="28"/>
          <w:shd w:val="clear" w:color="auto" w:fill="FFFFFF"/>
        </w:rPr>
        <w:softHyphen/>
        <w:t>жет определенное время поддерживаться на должном уровне. Под влиянием специально организованно</w:t>
      </w:r>
      <w:r>
        <w:rPr>
          <w:rFonts w:ascii="Times New Roman" w:hAnsi="Times New Roman" w:cs="Times New Roman"/>
          <w:sz w:val="28"/>
          <w:szCs w:val="28"/>
          <w:shd w:val="clear" w:color="auto" w:fill="FFFFFF"/>
        </w:rPr>
        <w:softHyphen/>
        <w:t>го обучения и воспитания объем внимания и его устойчивость значительно улу</w:t>
      </w:r>
      <w:r>
        <w:rPr>
          <w:rFonts w:ascii="Times New Roman" w:hAnsi="Times New Roman" w:cs="Times New Roman"/>
          <w:sz w:val="28"/>
          <w:szCs w:val="28"/>
          <w:shd w:val="clear" w:color="auto" w:fill="FFFFFF"/>
        </w:rPr>
        <w:softHyphen/>
        <w:t>чшаются, что позволяет говорить о наличии положительной динамики, но вмес</w:t>
      </w:r>
      <w:r>
        <w:rPr>
          <w:rFonts w:ascii="Times New Roman" w:hAnsi="Times New Roman" w:cs="Times New Roman"/>
          <w:sz w:val="28"/>
          <w:szCs w:val="28"/>
          <w:shd w:val="clear" w:color="auto" w:fill="FFFFFF"/>
        </w:rPr>
        <w:softHyphen/>
        <w:t>те с тем, в большинстве случаев эти показатели не достигают возрастной нор</w:t>
      </w:r>
      <w:r>
        <w:rPr>
          <w:rFonts w:ascii="Times New Roman" w:hAnsi="Times New Roman" w:cs="Times New Roman"/>
          <w:sz w:val="28"/>
          <w:szCs w:val="28"/>
          <w:shd w:val="clear" w:color="auto" w:fill="FFFFFF"/>
        </w:rPr>
        <w:softHyphen/>
        <w:t xml:space="preserve">мы. </w:t>
      </w:r>
    </w:p>
    <w:p w:rsidR="00306AC5" w:rsidRDefault="00306AC5" w:rsidP="00290591">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Для успешного обучения необходимы достаточно развитые </w:t>
      </w:r>
      <w:r>
        <w:rPr>
          <w:rFonts w:ascii="Times New Roman" w:hAnsi="Times New Roman" w:cs="Times New Roman"/>
          <w:b/>
          <w:bCs/>
          <w:sz w:val="28"/>
          <w:szCs w:val="28"/>
          <w:shd w:val="clear" w:color="auto" w:fill="FFFFFF"/>
        </w:rPr>
        <w:t>представле</w:t>
      </w:r>
      <w:r>
        <w:rPr>
          <w:rFonts w:ascii="Times New Roman" w:hAnsi="Times New Roman" w:cs="Times New Roman"/>
          <w:b/>
          <w:bCs/>
          <w:sz w:val="28"/>
          <w:szCs w:val="28"/>
          <w:shd w:val="clear" w:color="auto" w:fill="FFFFFF"/>
        </w:rPr>
        <w:softHyphen/>
        <w:t xml:space="preserve">ния </w:t>
      </w:r>
      <w:r>
        <w:rPr>
          <w:rFonts w:ascii="Times New Roman" w:hAnsi="Times New Roman" w:cs="Times New Roman"/>
          <w:sz w:val="28"/>
          <w:szCs w:val="28"/>
          <w:shd w:val="clear" w:color="auto" w:fill="FFFFFF"/>
        </w:rPr>
        <w:t xml:space="preserve">и </w:t>
      </w:r>
      <w:r>
        <w:rPr>
          <w:rFonts w:ascii="Times New Roman" w:hAnsi="Times New Roman" w:cs="Times New Roman"/>
          <w:b/>
          <w:bCs/>
          <w:sz w:val="28"/>
          <w:szCs w:val="28"/>
          <w:shd w:val="clear" w:color="auto" w:fill="FFFFFF"/>
        </w:rPr>
        <w:t>во</w:t>
      </w:r>
      <w:r>
        <w:rPr>
          <w:rFonts w:ascii="Times New Roman" w:hAnsi="Times New Roman" w:cs="Times New Roman"/>
          <w:b/>
          <w:bCs/>
          <w:sz w:val="28"/>
          <w:szCs w:val="28"/>
          <w:shd w:val="clear" w:color="auto" w:fill="FFFFFF"/>
        </w:rPr>
        <w:softHyphen/>
        <w:t>об</w:t>
      </w:r>
      <w:r>
        <w:rPr>
          <w:rFonts w:ascii="Times New Roman" w:hAnsi="Times New Roman" w:cs="Times New Roman"/>
          <w:b/>
          <w:bCs/>
          <w:sz w:val="28"/>
          <w:szCs w:val="28"/>
          <w:shd w:val="clear" w:color="auto" w:fill="FFFFFF"/>
        </w:rPr>
        <w:softHyphen/>
        <w:t>ра</w:t>
      </w:r>
      <w:r>
        <w:rPr>
          <w:rFonts w:ascii="Times New Roman" w:hAnsi="Times New Roman" w:cs="Times New Roman"/>
          <w:b/>
          <w:bCs/>
          <w:sz w:val="28"/>
          <w:szCs w:val="28"/>
          <w:shd w:val="clear" w:color="auto" w:fill="FFFFFF"/>
        </w:rPr>
        <w:softHyphen/>
        <w:t>жение</w:t>
      </w:r>
      <w:r>
        <w:rPr>
          <w:rFonts w:ascii="Times New Roman" w:hAnsi="Times New Roman" w:cs="Times New Roman"/>
          <w:sz w:val="28"/>
          <w:szCs w:val="28"/>
          <w:shd w:val="clear" w:color="auto" w:fill="FFFFFF"/>
        </w:rPr>
        <w:t>. Представлениям детей с умственной отсталостью (инте</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туальными на</w:t>
      </w:r>
      <w:r>
        <w:rPr>
          <w:rFonts w:ascii="Times New Roman" w:hAnsi="Times New Roman" w:cs="Times New Roman"/>
          <w:sz w:val="28"/>
          <w:szCs w:val="28"/>
          <w:shd w:val="clear" w:color="auto" w:fill="FFFFFF"/>
        </w:rPr>
        <w:softHyphen/>
        <w:t>ру</w:t>
      </w:r>
      <w:r>
        <w:rPr>
          <w:rFonts w:ascii="Times New Roman" w:hAnsi="Times New Roman" w:cs="Times New Roman"/>
          <w:sz w:val="28"/>
          <w:szCs w:val="28"/>
          <w:shd w:val="clear" w:color="auto" w:fill="FFFFFF"/>
        </w:rPr>
        <w:softHyphen/>
        <w:t>ше</w:t>
      </w:r>
      <w:r>
        <w:rPr>
          <w:rFonts w:ascii="Times New Roman" w:hAnsi="Times New Roman" w:cs="Times New Roman"/>
          <w:sz w:val="28"/>
          <w:szCs w:val="28"/>
          <w:shd w:val="clear" w:color="auto" w:fill="FFFFFF"/>
        </w:rPr>
        <w:softHyphen/>
        <w:t>ни</w:t>
      </w:r>
      <w:r>
        <w:rPr>
          <w:rFonts w:ascii="Times New Roman" w:hAnsi="Times New Roman" w:cs="Times New Roman"/>
          <w:sz w:val="28"/>
          <w:szCs w:val="28"/>
          <w:shd w:val="clear" w:color="auto" w:fill="FFFFFF"/>
        </w:rPr>
        <w:softHyphen/>
        <w:t>ями) свой</w:t>
      </w:r>
      <w:r>
        <w:rPr>
          <w:rFonts w:ascii="Times New Roman" w:hAnsi="Times New Roman" w:cs="Times New Roman"/>
          <w:sz w:val="28"/>
          <w:szCs w:val="28"/>
          <w:shd w:val="clear" w:color="auto" w:fill="FFFFFF"/>
        </w:rPr>
        <w:softHyphen/>
        <w:t>ственна недифференцированоость, фрагментарность, уподобление об</w:t>
      </w:r>
      <w:r>
        <w:rPr>
          <w:rFonts w:ascii="Times New Roman" w:hAnsi="Times New Roman" w:cs="Times New Roman"/>
          <w:sz w:val="28"/>
          <w:szCs w:val="28"/>
          <w:shd w:val="clear" w:color="auto" w:fill="FFFFFF"/>
        </w:rPr>
        <w:softHyphen/>
        <w:t>ра</w:t>
      </w:r>
      <w:r>
        <w:rPr>
          <w:rFonts w:ascii="Times New Roman" w:hAnsi="Times New Roman" w:cs="Times New Roman"/>
          <w:sz w:val="28"/>
          <w:szCs w:val="28"/>
          <w:shd w:val="clear" w:color="auto" w:fill="FFFFFF"/>
        </w:rPr>
        <w:softHyphen/>
        <w:t>зов, что, в свою очередь, сказывается на узнавании и понимании учебного ма</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риала. Во</w:t>
      </w:r>
      <w:r>
        <w:rPr>
          <w:rFonts w:ascii="Times New Roman" w:hAnsi="Times New Roman" w:cs="Times New Roman"/>
          <w:sz w:val="28"/>
          <w:szCs w:val="28"/>
          <w:shd w:val="clear" w:color="auto" w:fill="FFFFFF"/>
        </w:rPr>
        <w:softHyphen/>
        <w:t>об</w:t>
      </w:r>
      <w:r>
        <w:rPr>
          <w:rFonts w:ascii="Times New Roman" w:hAnsi="Times New Roman" w:cs="Times New Roman"/>
          <w:sz w:val="28"/>
          <w:szCs w:val="28"/>
          <w:shd w:val="clear" w:color="auto" w:fill="FFFFFF"/>
        </w:rPr>
        <w:softHyphen/>
        <w:t>ра</w:t>
      </w:r>
      <w:r>
        <w:rPr>
          <w:rFonts w:ascii="Times New Roman" w:hAnsi="Times New Roman" w:cs="Times New Roman"/>
          <w:sz w:val="28"/>
          <w:szCs w:val="28"/>
          <w:shd w:val="clear" w:color="auto" w:fill="FFFFFF"/>
        </w:rPr>
        <w:softHyphen/>
        <w:t>же</w:t>
      </w:r>
      <w:r>
        <w:rPr>
          <w:rFonts w:ascii="Times New Roman" w:hAnsi="Times New Roman" w:cs="Times New Roman"/>
          <w:sz w:val="28"/>
          <w:szCs w:val="28"/>
          <w:shd w:val="clear" w:color="auto" w:fill="FFFFFF"/>
        </w:rPr>
        <w:softHyphen/>
        <w:t>ние как один из наиболее сложных процессов отли</w:t>
      </w:r>
      <w:r>
        <w:rPr>
          <w:rFonts w:ascii="Times New Roman" w:hAnsi="Times New Roman" w:cs="Times New Roman"/>
          <w:sz w:val="28"/>
          <w:szCs w:val="28"/>
          <w:shd w:val="clear" w:color="auto" w:fill="FFFFFF"/>
        </w:rPr>
        <w:softHyphen/>
        <w:t>чается значительной не</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фо</w:t>
      </w:r>
      <w:r>
        <w:rPr>
          <w:rFonts w:ascii="Times New Roman" w:hAnsi="Times New Roman" w:cs="Times New Roman"/>
          <w:sz w:val="28"/>
          <w:szCs w:val="28"/>
          <w:shd w:val="clear" w:color="auto" w:fill="FFFFFF"/>
        </w:rPr>
        <w:softHyphen/>
        <w:t>р</w:t>
      </w:r>
      <w:r>
        <w:rPr>
          <w:rFonts w:ascii="Times New Roman" w:hAnsi="Times New Roman" w:cs="Times New Roman"/>
          <w:sz w:val="28"/>
          <w:szCs w:val="28"/>
          <w:shd w:val="clear" w:color="auto" w:fill="FFFFFF"/>
        </w:rPr>
        <w:softHyphen/>
        <w:t>ми</w:t>
      </w:r>
      <w:r>
        <w:rPr>
          <w:rFonts w:ascii="Times New Roman" w:hAnsi="Times New Roman" w:cs="Times New Roman"/>
          <w:sz w:val="28"/>
          <w:szCs w:val="28"/>
          <w:shd w:val="clear" w:color="auto" w:fill="FFFFFF"/>
        </w:rPr>
        <w:softHyphen/>
        <w:t>ро</w:t>
      </w:r>
      <w:r>
        <w:rPr>
          <w:rFonts w:ascii="Times New Roman" w:hAnsi="Times New Roman" w:cs="Times New Roman"/>
          <w:sz w:val="28"/>
          <w:szCs w:val="28"/>
          <w:shd w:val="clear" w:color="auto" w:fill="FFFFFF"/>
        </w:rPr>
        <w:softHyphen/>
        <w:t>ва</w:t>
      </w:r>
      <w:r>
        <w:rPr>
          <w:rFonts w:ascii="Times New Roman" w:hAnsi="Times New Roman" w:cs="Times New Roman"/>
          <w:sz w:val="28"/>
          <w:szCs w:val="28"/>
          <w:shd w:val="clear" w:color="auto" w:fill="FFFFFF"/>
        </w:rPr>
        <w:softHyphen/>
        <w:t>н</w:t>
      </w:r>
      <w:r>
        <w:rPr>
          <w:rFonts w:ascii="Times New Roman" w:hAnsi="Times New Roman" w:cs="Times New Roman"/>
          <w:sz w:val="28"/>
          <w:szCs w:val="28"/>
          <w:shd w:val="clear" w:color="auto" w:fill="FFFFFF"/>
        </w:rPr>
        <w:softHyphen/>
        <w:t>нос</w:t>
      </w:r>
      <w:r>
        <w:rPr>
          <w:rFonts w:ascii="Times New Roman" w:hAnsi="Times New Roman" w:cs="Times New Roman"/>
          <w:sz w:val="28"/>
          <w:szCs w:val="28"/>
          <w:shd w:val="clear" w:color="auto" w:fill="FFFFFF"/>
        </w:rPr>
        <w:softHyphen/>
        <w:t>тью, что выражается в его примитивности, не</w:t>
      </w:r>
      <w:r>
        <w:rPr>
          <w:rFonts w:ascii="Times New Roman" w:hAnsi="Times New Roman" w:cs="Times New Roman"/>
          <w:sz w:val="28"/>
          <w:szCs w:val="28"/>
          <w:shd w:val="clear" w:color="auto" w:fill="FFFFFF"/>
        </w:rPr>
        <w:softHyphen/>
        <w:t>точности и схематичности. Однако, на</w:t>
      </w:r>
      <w:r>
        <w:rPr>
          <w:rFonts w:ascii="Times New Roman" w:hAnsi="Times New Roman" w:cs="Times New Roman"/>
          <w:sz w:val="28"/>
          <w:szCs w:val="28"/>
          <w:shd w:val="clear" w:color="auto" w:fill="FFFFFF"/>
        </w:rPr>
        <w:softHyphen/>
        <w:t>чи</w:t>
      </w:r>
      <w:r>
        <w:rPr>
          <w:rFonts w:ascii="Times New Roman" w:hAnsi="Times New Roman" w:cs="Times New Roman"/>
          <w:sz w:val="28"/>
          <w:szCs w:val="28"/>
          <w:shd w:val="clear" w:color="auto" w:fill="FFFFFF"/>
        </w:rPr>
        <w:softHyphen/>
        <w:t xml:space="preserve">ная с </w:t>
      </w:r>
      <w:r>
        <w:rPr>
          <w:rFonts w:ascii="Times New Roman" w:hAnsi="Times New Roman" w:cs="Times New Roman"/>
          <w:sz w:val="28"/>
          <w:szCs w:val="28"/>
          <w:shd w:val="clear" w:color="auto" w:fill="FFFFFF"/>
        </w:rPr>
        <w:lastRenderedPageBreak/>
        <w:t>первого года обучения, в ходе преподавания всех учебных предметов проводится це</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направленная работа по уточнению и обогащению представлений, прежде всего ― пред</w:t>
      </w:r>
      <w:r>
        <w:rPr>
          <w:rFonts w:ascii="Times New Roman" w:hAnsi="Times New Roman" w:cs="Times New Roman"/>
          <w:sz w:val="28"/>
          <w:szCs w:val="28"/>
          <w:shd w:val="clear" w:color="auto" w:fill="FFFFFF"/>
        </w:rPr>
        <w:softHyphen/>
        <w:t xml:space="preserve">ставлений об окружающей действительности. </w:t>
      </w:r>
    </w:p>
    <w:p w:rsidR="00306AC5" w:rsidRDefault="00306AC5" w:rsidP="002905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У школьников с умственной отсталостью (ин</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туальными нарушениями) от</w:t>
      </w:r>
      <w:r>
        <w:rPr>
          <w:rFonts w:ascii="Times New Roman" w:hAnsi="Times New Roman" w:cs="Times New Roman"/>
          <w:sz w:val="28"/>
          <w:szCs w:val="28"/>
          <w:shd w:val="clear" w:color="auto" w:fill="FFFFFF"/>
        </w:rPr>
        <w:softHyphen/>
        <w:t>ме</w:t>
      </w:r>
      <w:r>
        <w:rPr>
          <w:rFonts w:ascii="Times New Roman" w:hAnsi="Times New Roman" w:cs="Times New Roman"/>
          <w:sz w:val="28"/>
          <w:szCs w:val="28"/>
          <w:shd w:val="clear" w:color="auto" w:fill="FFFFFF"/>
        </w:rPr>
        <w:softHyphen/>
        <w:t>ча</w:t>
      </w:r>
      <w:r>
        <w:rPr>
          <w:rFonts w:ascii="Times New Roman" w:hAnsi="Times New Roman" w:cs="Times New Roman"/>
          <w:sz w:val="28"/>
          <w:szCs w:val="28"/>
          <w:shd w:val="clear" w:color="auto" w:fill="FFFFFF"/>
        </w:rPr>
        <w:softHyphen/>
        <w:t>ются недостатки в раз</w:t>
      </w:r>
      <w:r>
        <w:rPr>
          <w:rFonts w:ascii="Times New Roman" w:hAnsi="Times New Roman" w:cs="Times New Roman"/>
          <w:sz w:val="28"/>
          <w:szCs w:val="28"/>
          <w:shd w:val="clear" w:color="auto" w:fill="FFFFFF"/>
        </w:rPr>
        <w:softHyphen/>
        <w:t>ви</w:t>
      </w:r>
      <w:r>
        <w:rPr>
          <w:rFonts w:ascii="Times New Roman" w:hAnsi="Times New Roman" w:cs="Times New Roman"/>
          <w:sz w:val="28"/>
          <w:szCs w:val="28"/>
          <w:shd w:val="clear" w:color="auto" w:fill="FFFFFF"/>
        </w:rPr>
        <w:softHyphen/>
        <w:t xml:space="preserve">тии </w:t>
      </w:r>
      <w:r>
        <w:rPr>
          <w:rFonts w:ascii="Times New Roman" w:hAnsi="Times New Roman" w:cs="Times New Roman"/>
          <w:b/>
          <w:bCs/>
          <w:sz w:val="28"/>
          <w:szCs w:val="28"/>
          <w:shd w:val="clear" w:color="auto" w:fill="FFFFFF"/>
        </w:rPr>
        <w:t>речевой деятельности</w:t>
      </w:r>
      <w:r>
        <w:rPr>
          <w:rFonts w:ascii="Times New Roman" w:hAnsi="Times New Roman" w:cs="Times New Roman"/>
          <w:sz w:val="28"/>
          <w:szCs w:val="28"/>
          <w:shd w:val="clear" w:color="auto" w:fill="FFFFFF"/>
        </w:rPr>
        <w:t>, физиологической осно</w:t>
      </w:r>
      <w:r>
        <w:rPr>
          <w:rFonts w:ascii="Times New Roman" w:hAnsi="Times New Roman" w:cs="Times New Roman"/>
          <w:sz w:val="28"/>
          <w:szCs w:val="28"/>
          <w:shd w:val="clear" w:color="auto" w:fill="FFFFFF"/>
        </w:rPr>
        <w:softHyphen/>
        <w:t>вой которых яв</w:t>
      </w:r>
      <w:r>
        <w:rPr>
          <w:rFonts w:ascii="Times New Roman" w:hAnsi="Times New Roman" w:cs="Times New Roman"/>
          <w:sz w:val="28"/>
          <w:szCs w:val="28"/>
          <w:shd w:val="clear" w:color="auto" w:fill="FFFFFF"/>
        </w:rPr>
        <w:softHyphen/>
        <w:t>ляется на</w:t>
      </w:r>
      <w:r>
        <w:rPr>
          <w:rFonts w:ascii="Times New Roman" w:hAnsi="Times New Roman" w:cs="Times New Roman"/>
          <w:sz w:val="28"/>
          <w:szCs w:val="28"/>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Pr>
          <w:rFonts w:ascii="Times New Roman" w:hAnsi="Times New Roman" w:cs="Times New Roman"/>
          <w:sz w:val="28"/>
          <w:szCs w:val="28"/>
          <w:shd w:val="clear" w:color="auto" w:fill="FFFFFF"/>
        </w:rPr>
        <w:softHyphen/>
        <w:t>не</w:t>
      </w:r>
      <w:r>
        <w:rPr>
          <w:rFonts w:ascii="Times New Roman" w:hAnsi="Times New Roman" w:cs="Times New Roman"/>
          <w:sz w:val="28"/>
          <w:szCs w:val="28"/>
          <w:shd w:val="clear" w:color="auto" w:fill="FFFFFF"/>
        </w:rPr>
        <w:softHyphen/>
        <w:t>ти</w:t>
      </w:r>
      <w:r>
        <w:rPr>
          <w:rFonts w:ascii="Times New Roman" w:hAnsi="Times New Roman" w:cs="Times New Roman"/>
          <w:sz w:val="28"/>
          <w:szCs w:val="28"/>
          <w:shd w:val="clear" w:color="auto" w:fill="FFFFFF"/>
        </w:rPr>
        <w:softHyphen/>
        <w:t>че</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кой, лексической, грам</w:t>
      </w:r>
      <w:r>
        <w:rPr>
          <w:rFonts w:ascii="Times New Roman" w:hAnsi="Times New Roman" w:cs="Times New Roman"/>
          <w:sz w:val="28"/>
          <w:szCs w:val="28"/>
          <w:shd w:val="clear" w:color="auto" w:fill="FFFFFF"/>
        </w:rPr>
        <w:softHyphen/>
        <w:t>ма</w:t>
      </w:r>
      <w:r>
        <w:rPr>
          <w:rFonts w:ascii="Times New Roman" w:hAnsi="Times New Roman" w:cs="Times New Roman"/>
          <w:sz w:val="28"/>
          <w:szCs w:val="28"/>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306AC5" w:rsidRDefault="00306AC5" w:rsidP="00290591">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Не</w:t>
      </w:r>
      <w:r>
        <w:rPr>
          <w:rFonts w:ascii="Times New Roman" w:hAnsi="Times New Roman" w:cs="Times New Roman"/>
          <w:sz w:val="28"/>
          <w:szCs w:val="28"/>
        </w:rPr>
        <w:softHyphen/>
        <w:t>до</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т</w:t>
      </w:r>
      <w:r>
        <w:rPr>
          <w:rFonts w:ascii="Times New Roman" w:hAnsi="Times New Roman" w:cs="Times New Roman"/>
          <w:sz w:val="28"/>
          <w:szCs w:val="28"/>
        </w:rPr>
        <w:softHyphen/>
        <w:t>ки речевой де</w:t>
      </w:r>
      <w:r>
        <w:rPr>
          <w:rFonts w:ascii="Times New Roman" w:hAnsi="Times New Roman" w:cs="Times New Roman"/>
          <w:sz w:val="28"/>
          <w:szCs w:val="28"/>
        </w:rPr>
        <w:softHyphen/>
        <w:t>я</w:t>
      </w:r>
      <w:r>
        <w:rPr>
          <w:rFonts w:ascii="Times New Roman" w:hAnsi="Times New Roman" w:cs="Times New Roman"/>
          <w:sz w:val="28"/>
          <w:szCs w:val="28"/>
        </w:rPr>
        <w:softHyphen/>
        <w:t>тель</w:t>
      </w:r>
      <w:r>
        <w:rPr>
          <w:rFonts w:ascii="Times New Roman" w:hAnsi="Times New Roman" w:cs="Times New Roman"/>
          <w:sz w:val="28"/>
          <w:szCs w:val="28"/>
        </w:rPr>
        <w:softHyphen/>
        <w:t>но</w:t>
      </w:r>
      <w:r>
        <w:rPr>
          <w:rFonts w:ascii="Times New Roman" w:hAnsi="Times New Roman" w:cs="Times New Roman"/>
          <w:sz w:val="28"/>
          <w:szCs w:val="28"/>
        </w:rPr>
        <w:softHyphen/>
      </w:r>
      <w:r>
        <w:rPr>
          <w:rFonts w:ascii="Times New Roman" w:hAnsi="Times New Roman" w:cs="Times New Roman"/>
          <w:sz w:val="28"/>
          <w:szCs w:val="28"/>
        </w:rPr>
        <w:softHyphen/>
        <w:t>сти этой ка</w:t>
      </w:r>
      <w:r>
        <w:rPr>
          <w:rFonts w:ascii="Times New Roman" w:hAnsi="Times New Roman" w:cs="Times New Roman"/>
          <w:sz w:val="28"/>
          <w:szCs w:val="28"/>
        </w:rPr>
        <w:softHyphen/>
        <w:t>тегории обучающихся на</w:t>
      </w:r>
      <w:r>
        <w:rPr>
          <w:rFonts w:ascii="Times New Roman" w:hAnsi="Times New Roman" w:cs="Times New Roman"/>
          <w:sz w:val="28"/>
          <w:szCs w:val="28"/>
        </w:rPr>
        <w:softHyphen/>
        <w:t>прямую связаны с нарушением аб</w:t>
      </w:r>
      <w:r>
        <w:rPr>
          <w:rFonts w:ascii="Times New Roman" w:hAnsi="Times New Roman" w:cs="Times New Roman"/>
          <w:sz w:val="28"/>
          <w:szCs w:val="28"/>
        </w:rPr>
        <w:softHyphen/>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ра</w:t>
      </w:r>
      <w:r>
        <w:rPr>
          <w:rFonts w:ascii="Times New Roman" w:hAnsi="Times New Roman" w:cs="Times New Roman"/>
          <w:sz w:val="28"/>
          <w:szCs w:val="28"/>
        </w:rPr>
        <w:softHyphen/>
        <w:t>к</w:t>
      </w:r>
      <w:r>
        <w:rPr>
          <w:rFonts w:ascii="Times New Roman" w:hAnsi="Times New Roman" w:cs="Times New Roman"/>
          <w:sz w:val="28"/>
          <w:szCs w:val="28"/>
        </w:rPr>
        <w:softHyphen/>
        <w:t>тно-ло</w:t>
      </w:r>
      <w:r>
        <w:rPr>
          <w:rFonts w:ascii="Times New Roman" w:hAnsi="Times New Roman" w:cs="Times New Roman"/>
          <w:sz w:val="28"/>
          <w:szCs w:val="28"/>
        </w:rPr>
        <w:softHyphen/>
        <w:t>ги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кого мышления. Однако в по</w:t>
      </w:r>
      <w:r>
        <w:rPr>
          <w:rFonts w:ascii="Times New Roman" w:hAnsi="Times New Roman" w:cs="Times New Roman"/>
          <w:sz w:val="28"/>
          <w:szCs w:val="28"/>
        </w:rPr>
        <w:softHyphen/>
        <w:t>в</w:t>
      </w:r>
      <w:r>
        <w:rPr>
          <w:rFonts w:ascii="Times New Roman" w:hAnsi="Times New Roman" w:cs="Times New Roman"/>
          <w:sz w:val="28"/>
          <w:szCs w:val="28"/>
        </w:rPr>
        <w:softHyphen/>
        <w:t>се</w:t>
      </w:r>
      <w:r>
        <w:rPr>
          <w:rFonts w:ascii="Times New Roman" w:hAnsi="Times New Roman" w:cs="Times New Roman"/>
          <w:sz w:val="28"/>
          <w:szCs w:val="28"/>
        </w:rPr>
        <w:softHyphen/>
        <w:t>д</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не</w:t>
      </w:r>
      <w:r>
        <w:rPr>
          <w:rFonts w:ascii="Times New Roman" w:hAnsi="Times New Roman" w:cs="Times New Roman"/>
          <w:sz w:val="28"/>
          <w:szCs w:val="28"/>
        </w:rPr>
        <w:softHyphen/>
        <w:t>в</w:t>
      </w:r>
      <w:r>
        <w:rPr>
          <w:rFonts w:ascii="Times New Roman" w:hAnsi="Times New Roman" w:cs="Times New Roman"/>
          <w:sz w:val="28"/>
          <w:szCs w:val="28"/>
        </w:rPr>
        <w:softHyphen/>
        <w:t>ной пра</w:t>
      </w:r>
      <w:r>
        <w:rPr>
          <w:rFonts w:ascii="Times New Roman" w:hAnsi="Times New Roman" w:cs="Times New Roman"/>
          <w:sz w:val="28"/>
          <w:szCs w:val="28"/>
        </w:rPr>
        <w:softHyphen/>
        <w:t>ктике такие дети спо</w:t>
      </w:r>
      <w:r>
        <w:rPr>
          <w:rFonts w:ascii="Times New Roman" w:hAnsi="Times New Roman" w:cs="Times New Roman"/>
          <w:sz w:val="28"/>
          <w:szCs w:val="28"/>
        </w:rPr>
        <w:softHyphen/>
        <w:t>собны поддержать бе</w:t>
      </w:r>
      <w:r>
        <w:rPr>
          <w:rFonts w:ascii="Times New Roman" w:hAnsi="Times New Roman" w:cs="Times New Roman"/>
          <w:sz w:val="28"/>
          <w:szCs w:val="28"/>
        </w:rPr>
        <w:softHyphen/>
        <w:t>се</w:t>
      </w:r>
      <w:r>
        <w:rPr>
          <w:rFonts w:ascii="Times New Roman" w:hAnsi="Times New Roman" w:cs="Times New Roman"/>
          <w:sz w:val="28"/>
          <w:szCs w:val="28"/>
        </w:rPr>
        <w:softHyphen/>
        <w:t>ду на темы, бли</w:t>
      </w:r>
      <w:r>
        <w:rPr>
          <w:rFonts w:ascii="Times New Roman" w:hAnsi="Times New Roman" w:cs="Times New Roman"/>
          <w:sz w:val="28"/>
          <w:szCs w:val="28"/>
        </w:rPr>
        <w:softHyphen/>
        <w:t>з</w:t>
      </w:r>
      <w:r>
        <w:rPr>
          <w:rFonts w:ascii="Times New Roman" w:hAnsi="Times New Roman" w:cs="Times New Roman"/>
          <w:sz w:val="28"/>
          <w:szCs w:val="28"/>
        </w:rPr>
        <w:softHyphen/>
        <w:t>кие их ли</w:t>
      </w:r>
      <w:r>
        <w:rPr>
          <w:rFonts w:ascii="Times New Roman" w:hAnsi="Times New Roman" w:cs="Times New Roman"/>
          <w:sz w:val="28"/>
          <w:szCs w:val="28"/>
        </w:rPr>
        <w:softHyphen/>
        <w:t>ч</w:t>
      </w:r>
      <w:r>
        <w:rPr>
          <w:rFonts w:ascii="Times New Roman" w:hAnsi="Times New Roman" w:cs="Times New Roman"/>
          <w:sz w:val="28"/>
          <w:szCs w:val="28"/>
        </w:rPr>
        <w:softHyphen/>
        <w:t>но</w:t>
      </w:r>
      <w:r>
        <w:rPr>
          <w:rFonts w:ascii="Times New Roman" w:hAnsi="Times New Roman" w:cs="Times New Roman"/>
          <w:sz w:val="28"/>
          <w:szCs w:val="28"/>
        </w:rPr>
        <w:softHyphen/>
        <w:t>му опы</w:t>
      </w:r>
      <w:r>
        <w:rPr>
          <w:rFonts w:ascii="Times New Roman" w:hAnsi="Times New Roman" w:cs="Times New Roman"/>
          <w:sz w:val="28"/>
          <w:szCs w:val="28"/>
        </w:rPr>
        <w:softHyphen/>
        <w:t>ту, ис</w:t>
      </w:r>
      <w:r>
        <w:rPr>
          <w:rFonts w:ascii="Times New Roman" w:hAnsi="Times New Roman" w:cs="Times New Roman"/>
          <w:sz w:val="28"/>
          <w:szCs w:val="28"/>
        </w:rPr>
        <w:softHyphen/>
        <w:t>поль</w:t>
      </w:r>
      <w:r>
        <w:rPr>
          <w:rFonts w:ascii="Times New Roman" w:hAnsi="Times New Roman" w:cs="Times New Roman"/>
          <w:sz w:val="28"/>
          <w:szCs w:val="28"/>
        </w:rPr>
        <w:softHyphen/>
      </w:r>
      <w:r>
        <w:rPr>
          <w:rFonts w:ascii="Times New Roman" w:hAnsi="Times New Roman" w:cs="Times New Roman"/>
          <w:sz w:val="28"/>
          <w:szCs w:val="28"/>
        </w:rPr>
        <w:softHyphen/>
        <w:t>зуя при этом не</w:t>
      </w:r>
      <w:r>
        <w:rPr>
          <w:rFonts w:ascii="Times New Roman" w:hAnsi="Times New Roman" w:cs="Times New Roman"/>
          <w:sz w:val="28"/>
          <w:szCs w:val="28"/>
        </w:rPr>
        <w:softHyphen/>
        <w:t>сло</w:t>
      </w:r>
      <w:r>
        <w:rPr>
          <w:rFonts w:ascii="Times New Roman" w:hAnsi="Times New Roman" w:cs="Times New Roman"/>
          <w:sz w:val="28"/>
          <w:szCs w:val="28"/>
        </w:rPr>
        <w:softHyphen/>
        <w:t>жные конструкции пред</w:t>
      </w:r>
      <w:r>
        <w:rPr>
          <w:rFonts w:ascii="Times New Roman" w:hAnsi="Times New Roman" w:cs="Times New Roman"/>
          <w:sz w:val="28"/>
          <w:szCs w:val="28"/>
        </w:rPr>
        <w:softHyphen/>
        <w:t>ло</w:t>
      </w:r>
      <w:r>
        <w:rPr>
          <w:rFonts w:ascii="Times New Roman" w:hAnsi="Times New Roman" w:cs="Times New Roman"/>
          <w:sz w:val="28"/>
          <w:szCs w:val="28"/>
        </w:rPr>
        <w:softHyphen/>
        <w:t>же</w:t>
      </w:r>
      <w:r>
        <w:rPr>
          <w:rFonts w:ascii="Times New Roman" w:hAnsi="Times New Roman" w:cs="Times New Roman"/>
          <w:sz w:val="28"/>
          <w:szCs w:val="28"/>
        </w:rPr>
        <w:softHyphen/>
      </w:r>
      <w:r>
        <w:rPr>
          <w:rFonts w:ascii="Times New Roman" w:hAnsi="Times New Roman" w:cs="Times New Roman"/>
          <w:sz w:val="28"/>
          <w:szCs w:val="28"/>
        </w:rPr>
        <w:softHyphen/>
        <w:t>ний. П</w:t>
      </w:r>
      <w:r>
        <w:rPr>
          <w:rFonts w:ascii="Times New Roman" w:hAnsi="Times New Roman" w:cs="Times New Roman"/>
          <w:sz w:val="28"/>
          <w:szCs w:val="28"/>
          <w:shd w:val="clear" w:color="auto" w:fill="FFFFFF"/>
        </w:rPr>
        <w:t>роведение си</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ма</w:t>
      </w:r>
      <w:r>
        <w:rPr>
          <w:rFonts w:ascii="Times New Roman" w:hAnsi="Times New Roman" w:cs="Times New Roman"/>
          <w:sz w:val="28"/>
          <w:szCs w:val="28"/>
          <w:shd w:val="clear" w:color="auto" w:fill="FFFFFF"/>
        </w:rPr>
        <w:softHyphen/>
        <w:t>ти</w:t>
      </w:r>
      <w:r>
        <w:rPr>
          <w:rFonts w:ascii="Times New Roman" w:hAnsi="Times New Roman" w:cs="Times New Roman"/>
          <w:sz w:val="28"/>
          <w:szCs w:val="28"/>
          <w:shd w:val="clear" w:color="auto" w:fill="FFFFFF"/>
        </w:rPr>
        <w:softHyphen/>
        <w:t>че</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кой коррекционно-развивающей работы, направленной на систематизацию и обогащение пред</w:t>
      </w:r>
      <w:r>
        <w:rPr>
          <w:rFonts w:ascii="Times New Roman" w:hAnsi="Times New Roman" w:cs="Times New Roman"/>
          <w:sz w:val="28"/>
          <w:szCs w:val="28"/>
          <w:shd w:val="clear" w:color="auto" w:fill="FFFFFF"/>
        </w:rPr>
        <w:softHyphen/>
        <w:t>ста</w:t>
      </w:r>
      <w:r>
        <w:rPr>
          <w:rFonts w:ascii="Times New Roman" w:hAnsi="Times New Roman" w:cs="Times New Roman"/>
          <w:sz w:val="28"/>
          <w:szCs w:val="28"/>
          <w:shd w:val="clear" w:color="auto" w:fill="FFFFFF"/>
        </w:rPr>
        <w:softHyphen/>
        <w:t>влений об окружающей действительности, создает положи</w:t>
      </w:r>
      <w:r>
        <w:rPr>
          <w:rFonts w:ascii="Times New Roman" w:hAnsi="Times New Roman" w:cs="Times New Roman"/>
          <w:sz w:val="28"/>
          <w:szCs w:val="28"/>
          <w:shd w:val="clear" w:color="auto" w:fill="FFFFFF"/>
        </w:rPr>
        <w:softHyphen/>
        <w:t>тельные условия для ов</w:t>
      </w:r>
      <w:r>
        <w:rPr>
          <w:rFonts w:ascii="Times New Roman" w:hAnsi="Times New Roman" w:cs="Times New Roman"/>
          <w:sz w:val="28"/>
          <w:szCs w:val="28"/>
          <w:shd w:val="clear" w:color="auto" w:fill="FFFFFF"/>
        </w:rPr>
        <w:softHyphen/>
        <w:t>ла</w:t>
      </w:r>
      <w:r>
        <w:rPr>
          <w:rFonts w:ascii="Times New Roman" w:hAnsi="Times New Roman" w:cs="Times New Roman"/>
          <w:sz w:val="28"/>
          <w:szCs w:val="28"/>
          <w:shd w:val="clear" w:color="auto" w:fill="FFFFFF"/>
        </w:rPr>
        <w:softHyphen/>
        <w:t>де</w:t>
      </w:r>
      <w:r>
        <w:rPr>
          <w:rFonts w:ascii="Times New Roman" w:hAnsi="Times New Roman" w:cs="Times New Roman"/>
          <w:sz w:val="28"/>
          <w:szCs w:val="28"/>
          <w:shd w:val="clear" w:color="auto" w:fill="FFFFFF"/>
        </w:rPr>
        <w:softHyphen/>
        <w:t>ния обучающимися различными языковыми сред</w:t>
      </w:r>
      <w:r>
        <w:rPr>
          <w:rFonts w:ascii="Times New Roman" w:hAnsi="Times New Roman" w:cs="Times New Roman"/>
          <w:sz w:val="28"/>
          <w:szCs w:val="28"/>
          <w:shd w:val="clear" w:color="auto" w:fill="FFFFFF"/>
        </w:rPr>
        <w:softHyphen/>
        <w:t>ствами. Это находит свое выражение в уве</w:t>
      </w:r>
      <w:r>
        <w:rPr>
          <w:rFonts w:ascii="Times New Roman" w:hAnsi="Times New Roman" w:cs="Times New Roman"/>
          <w:sz w:val="28"/>
          <w:szCs w:val="28"/>
          <w:shd w:val="clear" w:color="auto" w:fill="FFFFFF"/>
        </w:rPr>
        <w:softHyphen/>
        <w:t>личении объема и изменении ка</w:t>
      </w:r>
      <w:r>
        <w:rPr>
          <w:rFonts w:ascii="Times New Roman" w:hAnsi="Times New Roman" w:cs="Times New Roman"/>
          <w:sz w:val="28"/>
          <w:szCs w:val="28"/>
          <w:shd w:val="clear" w:color="auto" w:fill="FFFFFF"/>
        </w:rPr>
        <w:softHyphen/>
        <w:t>чества словарного запаса, овладении различными конструкциями пре</w:t>
      </w:r>
      <w:r>
        <w:rPr>
          <w:rFonts w:ascii="Times New Roman" w:hAnsi="Times New Roman" w:cs="Times New Roman"/>
          <w:sz w:val="28"/>
          <w:szCs w:val="28"/>
          <w:shd w:val="clear" w:color="auto" w:fill="FFFFFF"/>
        </w:rPr>
        <w:softHyphen/>
        <w:t>д</w:t>
      </w:r>
      <w:r>
        <w:rPr>
          <w:rFonts w:ascii="Times New Roman" w:hAnsi="Times New Roman" w:cs="Times New Roman"/>
          <w:sz w:val="28"/>
          <w:szCs w:val="28"/>
          <w:shd w:val="clear" w:color="auto" w:fill="FFFFFF"/>
        </w:rPr>
        <w:softHyphen/>
        <w:t>ло</w:t>
      </w:r>
      <w:r>
        <w:rPr>
          <w:rFonts w:ascii="Times New Roman" w:hAnsi="Times New Roman" w:cs="Times New Roman"/>
          <w:sz w:val="28"/>
          <w:szCs w:val="28"/>
          <w:shd w:val="clear" w:color="auto" w:fill="FFFFFF"/>
        </w:rPr>
        <w:softHyphen/>
        <w:t>же</w:t>
      </w:r>
      <w:r>
        <w:rPr>
          <w:rFonts w:ascii="Times New Roman" w:hAnsi="Times New Roman" w:cs="Times New Roman"/>
          <w:sz w:val="28"/>
          <w:szCs w:val="28"/>
          <w:shd w:val="clear" w:color="auto" w:fill="FFFFFF"/>
        </w:rPr>
        <w:softHyphen/>
        <w:t>ний, составлении небольших, но завершенных по смыслу, устных вы</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ка</w:t>
      </w:r>
      <w:r>
        <w:rPr>
          <w:rFonts w:ascii="Times New Roman" w:hAnsi="Times New Roman" w:cs="Times New Roman"/>
          <w:sz w:val="28"/>
          <w:szCs w:val="28"/>
          <w:shd w:val="clear" w:color="auto" w:fill="FFFFFF"/>
        </w:rPr>
        <w:softHyphen/>
      </w:r>
      <w:r>
        <w:rPr>
          <w:rFonts w:ascii="Times New Roman" w:hAnsi="Times New Roman" w:cs="Times New Roman"/>
          <w:sz w:val="28"/>
          <w:szCs w:val="28"/>
          <w:shd w:val="clear" w:color="auto" w:fill="FFFFFF"/>
        </w:rPr>
        <w:softHyphen/>
        <w:t>зы</w:t>
      </w:r>
      <w:r>
        <w:rPr>
          <w:rFonts w:ascii="Times New Roman" w:hAnsi="Times New Roman" w:cs="Times New Roman"/>
          <w:sz w:val="28"/>
          <w:szCs w:val="28"/>
          <w:shd w:val="clear" w:color="auto" w:fill="FFFFFF"/>
        </w:rPr>
        <w:softHyphen/>
        <w:t>ва</w:t>
      </w:r>
      <w:r>
        <w:rPr>
          <w:rFonts w:ascii="Times New Roman" w:hAnsi="Times New Roman" w:cs="Times New Roman"/>
          <w:sz w:val="28"/>
          <w:szCs w:val="28"/>
          <w:shd w:val="clear" w:color="auto" w:fill="FFFFFF"/>
        </w:rPr>
        <w:softHyphen/>
        <w:t>ний. Таким образом, постепенно создается основа для овладения более сло</w:t>
      </w:r>
      <w:r>
        <w:rPr>
          <w:rFonts w:ascii="Times New Roman" w:hAnsi="Times New Roman" w:cs="Times New Roman"/>
          <w:sz w:val="28"/>
          <w:szCs w:val="28"/>
          <w:shd w:val="clear" w:color="auto" w:fill="FFFFFF"/>
        </w:rPr>
        <w:softHyphen/>
        <w:t>ж</w:t>
      </w:r>
      <w:r>
        <w:rPr>
          <w:rFonts w:ascii="Times New Roman" w:hAnsi="Times New Roman" w:cs="Times New Roman"/>
          <w:sz w:val="28"/>
          <w:szCs w:val="28"/>
          <w:shd w:val="clear" w:color="auto" w:fill="FFFFFF"/>
        </w:rPr>
        <w:softHyphen/>
        <w:t>ной фор</w:t>
      </w:r>
      <w:r>
        <w:rPr>
          <w:rFonts w:ascii="Times New Roman" w:hAnsi="Times New Roman" w:cs="Times New Roman"/>
          <w:sz w:val="28"/>
          <w:szCs w:val="28"/>
          <w:shd w:val="clear" w:color="auto" w:fill="FFFFFF"/>
        </w:rPr>
        <w:softHyphen/>
        <w:t xml:space="preserve">мой речи ― письменной. </w:t>
      </w:r>
    </w:p>
    <w:p w:rsidR="00306AC5" w:rsidRDefault="00306AC5" w:rsidP="00290591">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b/>
          <w:sz w:val="28"/>
          <w:szCs w:val="28"/>
        </w:rPr>
        <w:t>Моторная</w:t>
      </w:r>
      <w:r>
        <w:rPr>
          <w:rFonts w:ascii="Times New Roman" w:hAnsi="Times New Roman" w:cs="Times New Roman"/>
          <w:sz w:val="28"/>
          <w:szCs w:val="28"/>
        </w:rPr>
        <w:t xml:space="preserve"> сфера детей с легкой степенью умственной отсталости </w:t>
      </w:r>
      <w:r>
        <w:rPr>
          <w:rFonts w:ascii="Times New Roman" w:hAnsi="Times New Roman" w:cs="Times New Roman"/>
          <w:sz w:val="28"/>
          <w:szCs w:val="28"/>
          <w:shd w:val="clear" w:color="auto" w:fill="FFFFFF"/>
        </w:rPr>
        <w:t>(инте</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ту</w:t>
      </w:r>
      <w:r>
        <w:rPr>
          <w:rFonts w:ascii="Times New Roman" w:hAnsi="Times New Roman" w:cs="Times New Roman"/>
          <w:sz w:val="28"/>
          <w:szCs w:val="28"/>
          <w:shd w:val="clear" w:color="auto" w:fill="FFFFFF"/>
        </w:rPr>
        <w:softHyphen/>
        <w:t>аль</w:t>
      </w:r>
      <w:r>
        <w:rPr>
          <w:rFonts w:ascii="Times New Roman" w:hAnsi="Times New Roman" w:cs="Times New Roman"/>
          <w:sz w:val="28"/>
          <w:szCs w:val="28"/>
          <w:shd w:val="clear" w:color="auto" w:fill="FFFFFF"/>
        </w:rPr>
        <w:softHyphen/>
        <w:t>ны</w:t>
      </w:r>
      <w:r>
        <w:rPr>
          <w:rFonts w:ascii="Times New Roman" w:hAnsi="Times New Roman" w:cs="Times New Roman"/>
          <w:sz w:val="28"/>
          <w:szCs w:val="28"/>
          <w:shd w:val="clear" w:color="auto" w:fill="FFFFFF"/>
        </w:rPr>
        <w:softHyphen/>
        <w:t>ми на</w:t>
      </w:r>
      <w:r>
        <w:rPr>
          <w:rFonts w:ascii="Times New Roman" w:hAnsi="Times New Roman" w:cs="Times New Roman"/>
          <w:sz w:val="28"/>
          <w:szCs w:val="28"/>
          <w:shd w:val="clear" w:color="auto" w:fill="FFFFFF"/>
        </w:rPr>
        <w:softHyphen/>
        <w:t>ру</w:t>
      </w:r>
      <w:r>
        <w:rPr>
          <w:rFonts w:ascii="Times New Roman" w:hAnsi="Times New Roman" w:cs="Times New Roman"/>
          <w:sz w:val="28"/>
          <w:szCs w:val="28"/>
          <w:shd w:val="clear" w:color="auto" w:fill="FFFFFF"/>
        </w:rPr>
        <w:softHyphen/>
        <w:t>ше</w:t>
      </w:r>
      <w:r>
        <w:rPr>
          <w:rFonts w:ascii="Times New Roman" w:hAnsi="Times New Roman" w:cs="Times New Roman"/>
          <w:sz w:val="28"/>
          <w:szCs w:val="28"/>
          <w:shd w:val="clear" w:color="auto" w:fill="FFFFFF"/>
        </w:rPr>
        <w:softHyphen/>
        <w:t>ниями)</w:t>
      </w:r>
      <w:r>
        <w:rPr>
          <w:rFonts w:ascii="Times New Roman" w:hAnsi="Times New Roman" w:cs="Times New Roman"/>
          <w:sz w:val="28"/>
          <w:szCs w:val="28"/>
        </w:rPr>
        <w:t>, как пра</w:t>
      </w:r>
      <w:r>
        <w:rPr>
          <w:rFonts w:ascii="Times New Roman" w:hAnsi="Times New Roman" w:cs="Times New Roman"/>
          <w:sz w:val="28"/>
          <w:szCs w:val="28"/>
        </w:rPr>
        <w:softHyphen/>
        <w:t>вило, не имеет выраженных нарушений. Наибольшие труд</w:t>
      </w:r>
      <w:r>
        <w:rPr>
          <w:rFonts w:ascii="Times New Roman" w:hAnsi="Times New Roman" w:cs="Times New Roman"/>
          <w:sz w:val="28"/>
          <w:szCs w:val="28"/>
        </w:rPr>
        <w:softHyphen/>
        <w:t>но</w:t>
      </w:r>
      <w:r>
        <w:rPr>
          <w:rFonts w:ascii="Times New Roman" w:hAnsi="Times New Roman" w:cs="Times New Roman"/>
          <w:sz w:val="28"/>
          <w:szCs w:val="28"/>
        </w:rPr>
        <w:softHyphen/>
        <w:t>сти обучающиеся испытывают при выполнении заданий, свя</w:t>
      </w:r>
      <w:r>
        <w:rPr>
          <w:rFonts w:ascii="Times New Roman" w:hAnsi="Times New Roman" w:cs="Times New Roman"/>
          <w:sz w:val="28"/>
          <w:szCs w:val="28"/>
        </w:rPr>
        <w:softHyphen/>
        <w:t>за</w:t>
      </w:r>
      <w:r>
        <w:rPr>
          <w:rFonts w:ascii="Times New Roman" w:hAnsi="Times New Roman" w:cs="Times New Roman"/>
          <w:sz w:val="28"/>
          <w:szCs w:val="28"/>
        </w:rPr>
        <w:softHyphen/>
        <w:t>н</w:t>
      </w:r>
      <w:r>
        <w:rPr>
          <w:rFonts w:ascii="Times New Roman" w:hAnsi="Times New Roman" w:cs="Times New Roman"/>
          <w:sz w:val="28"/>
          <w:szCs w:val="28"/>
        </w:rPr>
        <w:softHyphen/>
        <w:t>ных с точной ко</w:t>
      </w:r>
      <w:r>
        <w:rPr>
          <w:rFonts w:ascii="Times New Roman" w:hAnsi="Times New Roman" w:cs="Times New Roman"/>
          <w:sz w:val="28"/>
          <w:szCs w:val="28"/>
        </w:rPr>
        <w:softHyphen/>
        <w:t>ор</w:t>
      </w:r>
      <w:r>
        <w:rPr>
          <w:rFonts w:ascii="Times New Roman" w:hAnsi="Times New Roman" w:cs="Times New Roman"/>
          <w:sz w:val="28"/>
          <w:szCs w:val="28"/>
        </w:rPr>
        <w:softHyphen/>
        <w:t>ди</w:t>
      </w:r>
      <w:r>
        <w:rPr>
          <w:rFonts w:ascii="Times New Roman" w:hAnsi="Times New Roman" w:cs="Times New Roman"/>
          <w:sz w:val="28"/>
          <w:szCs w:val="28"/>
        </w:rPr>
        <w:softHyphen/>
        <w:t>на</w:t>
      </w:r>
      <w:r>
        <w:rPr>
          <w:rFonts w:ascii="Times New Roman" w:hAnsi="Times New Roman" w:cs="Times New Roman"/>
          <w:sz w:val="28"/>
          <w:szCs w:val="28"/>
        </w:rPr>
        <w:softHyphen/>
        <w:t>ци</w:t>
      </w:r>
      <w:r>
        <w:rPr>
          <w:rFonts w:ascii="Times New Roman" w:hAnsi="Times New Roman" w:cs="Times New Roman"/>
          <w:sz w:val="28"/>
          <w:szCs w:val="28"/>
        </w:rPr>
        <w:softHyphen/>
        <w:t>ей мелких движений пальцев рук. В свою очередь, это негативно сказывается на ов</w:t>
      </w:r>
      <w:r>
        <w:rPr>
          <w:rFonts w:ascii="Times New Roman" w:hAnsi="Times New Roman" w:cs="Times New Roman"/>
          <w:sz w:val="28"/>
          <w:szCs w:val="28"/>
        </w:rPr>
        <w:softHyphen/>
        <w:t>ла</w:t>
      </w:r>
      <w:r>
        <w:rPr>
          <w:rFonts w:ascii="Times New Roman" w:hAnsi="Times New Roman" w:cs="Times New Roman"/>
          <w:sz w:val="28"/>
          <w:szCs w:val="28"/>
        </w:rPr>
        <w:softHyphen/>
        <w:t>де</w:t>
      </w:r>
      <w:r>
        <w:rPr>
          <w:rFonts w:ascii="Times New Roman" w:hAnsi="Times New Roman" w:cs="Times New Roman"/>
          <w:sz w:val="28"/>
          <w:szCs w:val="28"/>
        </w:rPr>
        <w:softHyphen/>
        <w:t>нии письмом и некоторыми трудовыми опе</w:t>
      </w:r>
      <w:r>
        <w:rPr>
          <w:rFonts w:ascii="Times New Roman" w:hAnsi="Times New Roman" w:cs="Times New Roman"/>
          <w:sz w:val="28"/>
          <w:szCs w:val="28"/>
        </w:rPr>
        <w:softHyphen/>
        <w:t>рациями. Проведение специальных упра</w:t>
      </w:r>
      <w:r>
        <w:rPr>
          <w:rFonts w:ascii="Times New Roman" w:hAnsi="Times New Roman" w:cs="Times New Roman"/>
          <w:sz w:val="28"/>
          <w:szCs w:val="28"/>
        </w:rPr>
        <w:softHyphen/>
        <w:t>ж</w:t>
      </w:r>
      <w:r>
        <w:rPr>
          <w:rFonts w:ascii="Times New Roman" w:hAnsi="Times New Roman" w:cs="Times New Roman"/>
          <w:sz w:val="28"/>
          <w:szCs w:val="28"/>
        </w:rPr>
        <w:softHyphen/>
        <w:t>не</w:t>
      </w:r>
      <w:r>
        <w:rPr>
          <w:rFonts w:ascii="Times New Roman" w:hAnsi="Times New Roman" w:cs="Times New Roman"/>
          <w:sz w:val="28"/>
          <w:szCs w:val="28"/>
        </w:rPr>
        <w:softHyphen/>
        <w:t>ний, включенных как в со</w:t>
      </w:r>
      <w:r>
        <w:rPr>
          <w:rFonts w:ascii="Times New Roman" w:hAnsi="Times New Roman" w:cs="Times New Roman"/>
          <w:sz w:val="28"/>
          <w:szCs w:val="28"/>
        </w:rPr>
        <w:softHyphen/>
        <w:t>держание коррекционных занятий, так и используемых на от</w:t>
      </w:r>
      <w:r>
        <w:rPr>
          <w:rFonts w:ascii="Times New Roman" w:hAnsi="Times New Roman" w:cs="Times New Roman"/>
          <w:sz w:val="28"/>
          <w:szCs w:val="28"/>
        </w:rPr>
        <w:softHyphen/>
        <w:t>дель</w:t>
      </w:r>
      <w:r>
        <w:rPr>
          <w:rFonts w:ascii="Times New Roman" w:hAnsi="Times New Roman" w:cs="Times New Roman"/>
          <w:sz w:val="28"/>
          <w:szCs w:val="28"/>
        </w:rPr>
        <w:softHyphen/>
        <w:t>ных уроках, способствует раз</w:t>
      </w:r>
      <w:r>
        <w:rPr>
          <w:rFonts w:ascii="Times New Roman" w:hAnsi="Times New Roman" w:cs="Times New Roman"/>
          <w:sz w:val="28"/>
          <w:szCs w:val="28"/>
        </w:rPr>
        <w:softHyphen/>
        <w:t>ви</w:t>
      </w:r>
      <w:r>
        <w:rPr>
          <w:rFonts w:ascii="Times New Roman" w:hAnsi="Times New Roman" w:cs="Times New Roman"/>
          <w:sz w:val="28"/>
          <w:szCs w:val="28"/>
        </w:rPr>
        <w:softHyphen/>
        <w:t>тию координации и точности движений пальцев рук и ки</w:t>
      </w:r>
      <w:r>
        <w:rPr>
          <w:rFonts w:ascii="Times New Roman" w:hAnsi="Times New Roman" w:cs="Times New Roman"/>
          <w:sz w:val="28"/>
          <w:szCs w:val="28"/>
        </w:rPr>
        <w:softHyphen/>
        <w:t>сти, а также позволяет под</w:t>
      </w:r>
      <w:r>
        <w:rPr>
          <w:rFonts w:ascii="Times New Roman" w:hAnsi="Times New Roman" w:cs="Times New Roman"/>
          <w:sz w:val="28"/>
          <w:szCs w:val="28"/>
        </w:rPr>
        <w:softHyphen/>
        <w:t>го</w:t>
      </w:r>
      <w:r>
        <w:rPr>
          <w:rFonts w:ascii="Times New Roman" w:hAnsi="Times New Roman" w:cs="Times New Roman"/>
          <w:sz w:val="28"/>
          <w:szCs w:val="28"/>
        </w:rPr>
        <w:softHyphen/>
        <w:t>то</w:t>
      </w:r>
      <w:r>
        <w:rPr>
          <w:rFonts w:ascii="Times New Roman" w:hAnsi="Times New Roman" w:cs="Times New Roman"/>
          <w:sz w:val="28"/>
          <w:szCs w:val="28"/>
        </w:rPr>
        <w:softHyphen/>
        <w:t>вить обучающихся к овладению учебными и трудовыми дей</w:t>
      </w:r>
      <w:r>
        <w:rPr>
          <w:rFonts w:ascii="Times New Roman" w:hAnsi="Times New Roman" w:cs="Times New Roman"/>
          <w:sz w:val="28"/>
          <w:szCs w:val="28"/>
        </w:rPr>
        <w:softHyphen/>
        <w:t>ствиями, тре</w:t>
      </w:r>
      <w:r>
        <w:rPr>
          <w:rFonts w:ascii="Times New Roman" w:hAnsi="Times New Roman" w:cs="Times New Roman"/>
          <w:sz w:val="28"/>
          <w:szCs w:val="28"/>
        </w:rPr>
        <w:softHyphen/>
        <w:t>бу</w:t>
      </w:r>
      <w:r>
        <w:rPr>
          <w:rFonts w:ascii="Times New Roman" w:hAnsi="Times New Roman" w:cs="Times New Roman"/>
          <w:sz w:val="28"/>
          <w:szCs w:val="28"/>
        </w:rPr>
        <w:softHyphen/>
        <w:t>ю</w:t>
      </w:r>
      <w:r>
        <w:rPr>
          <w:rFonts w:ascii="Times New Roman" w:hAnsi="Times New Roman" w:cs="Times New Roman"/>
          <w:sz w:val="28"/>
          <w:szCs w:val="28"/>
        </w:rPr>
        <w:softHyphen/>
        <w:t>щими определенной моторной ловкости.</w:t>
      </w:r>
    </w:p>
    <w:p w:rsidR="00306AC5" w:rsidRDefault="00306AC5" w:rsidP="00290591">
      <w:pPr>
        <w:spacing w:after="0" w:line="240" w:lineRule="auto"/>
        <w:ind w:firstLine="709"/>
        <w:jc w:val="both"/>
        <w:rPr>
          <w:rFonts w:ascii="Times New Roman" w:hAnsi="Times New Roman" w:cs="Times New Roman"/>
          <w:b/>
          <w:bCs/>
          <w:sz w:val="28"/>
          <w:szCs w:val="28"/>
          <w:shd w:val="clear" w:color="auto" w:fill="FFFFFF"/>
        </w:rPr>
      </w:pPr>
      <w:r>
        <w:rPr>
          <w:rFonts w:ascii="Times New Roman" w:hAnsi="Times New Roman" w:cs="Times New Roman"/>
          <w:sz w:val="28"/>
          <w:szCs w:val="28"/>
          <w:shd w:val="clear" w:color="auto" w:fill="FFFFFF"/>
        </w:rPr>
        <w:t>Психологические особенности обучающихся с умственной отсталостью (ин</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ту</w:t>
      </w:r>
      <w:r>
        <w:rPr>
          <w:rFonts w:ascii="Times New Roman" w:hAnsi="Times New Roman" w:cs="Times New Roman"/>
          <w:sz w:val="28"/>
          <w:szCs w:val="28"/>
          <w:shd w:val="clear" w:color="auto" w:fill="FFFFFF"/>
        </w:rPr>
        <w:softHyphen/>
        <w:t>аль</w:t>
      </w:r>
      <w:r>
        <w:rPr>
          <w:rFonts w:ascii="Times New Roman" w:hAnsi="Times New Roman" w:cs="Times New Roman"/>
          <w:sz w:val="28"/>
          <w:szCs w:val="28"/>
          <w:shd w:val="clear" w:color="auto" w:fill="FFFFFF"/>
        </w:rPr>
        <w:softHyphen/>
        <w:t>ны</w:t>
      </w:r>
      <w:r>
        <w:rPr>
          <w:rFonts w:ascii="Times New Roman" w:hAnsi="Times New Roman" w:cs="Times New Roman"/>
          <w:sz w:val="28"/>
          <w:szCs w:val="28"/>
          <w:shd w:val="clear" w:color="auto" w:fill="FFFFFF"/>
        </w:rPr>
        <w:softHyphen/>
        <w:t>ми нарушениями) про</w:t>
      </w:r>
      <w:r>
        <w:rPr>
          <w:rFonts w:ascii="Times New Roman" w:hAnsi="Times New Roman" w:cs="Times New Roman"/>
          <w:sz w:val="28"/>
          <w:szCs w:val="28"/>
          <w:shd w:val="clear" w:color="auto" w:fill="FFFFFF"/>
        </w:rPr>
        <w:softHyphen/>
        <w:t>яв</w:t>
      </w:r>
      <w:r>
        <w:rPr>
          <w:rFonts w:ascii="Times New Roman" w:hAnsi="Times New Roman" w:cs="Times New Roman"/>
          <w:sz w:val="28"/>
          <w:szCs w:val="28"/>
          <w:shd w:val="clear" w:color="auto" w:fill="FFFFFF"/>
        </w:rPr>
        <w:softHyphen/>
        <w:t>ля</w:t>
      </w:r>
      <w:r>
        <w:rPr>
          <w:rFonts w:ascii="Times New Roman" w:hAnsi="Times New Roman" w:cs="Times New Roman"/>
          <w:sz w:val="28"/>
          <w:szCs w:val="28"/>
          <w:shd w:val="clear" w:color="auto" w:fill="FFFFFF"/>
        </w:rPr>
        <w:softHyphen/>
        <w:t xml:space="preserve">ются и в нарушении </w:t>
      </w:r>
      <w:r>
        <w:rPr>
          <w:rFonts w:ascii="Times New Roman" w:hAnsi="Times New Roman" w:cs="Times New Roman"/>
          <w:b/>
          <w:bCs/>
          <w:sz w:val="28"/>
          <w:szCs w:val="28"/>
          <w:shd w:val="clear" w:color="auto" w:fill="FFFFFF"/>
        </w:rPr>
        <w:t>эмоциональной</w:t>
      </w:r>
      <w:r>
        <w:rPr>
          <w:rFonts w:ascii="Times New Roman" w:hAnsi="Times New Roman" w:cs="Times New Roman"/>
          <w:sz w:val="28"/>
          <w:szCs w:val="28"/>
          <w:shd w:val="clear" w:color="auto" w:fill="FFFFFF"/>
        </w:rPr>
        <w:t xml:space="preserve"> сферы. При лег</w:t>
      </w:r>
      <w:r>
        <w:rPr>
          <w:rFonts w:ascii="Times New Roman" w:hAnsi="Times New Roman" w:cs="Times New Roman"/>
          <w:sz w:val="28"/>
          <w:szCs w:val="28"/>
          <w:shd w:val="clear" w:color="auto" w:fill="FFFFFF"/>
        </w:rPr>
        <w:softHyphen/>
        <w:t>кой умственной от</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та</w:t>
      </w:r>
      <w:r>
        <w:rPr>
          <w:rFonts w:ascii="Times New Roman" w:hAnsi="Times New Roman" w:cs="Times New Roman"/>
          <w:sz w:val="28"/>
          <w:szCs w:val="28"/>
          <w:shd w:val="clear" w:color="auto" w:fill="FFFFFF"/>
        </w:rPr>
        <w:softHyphen/>
        <w:t>лости эмоции в целом сохранны, однако они отличаются от</w:t>
      </w:r>
      <w:r>
        <w:rPr>
          <w:rFonts w:ascii="Times New Roman" w:hAnsi="Times New Roman" w:cs="Times New Roman"/>
          <w:sz w:val="28"/>
          <w:szCs w:val="28"/>
          <w:shd w:val="clear" w:color="auto" w:fill="FFFFFF"/>
        </w:rPr>
        <w:softHyphen/>
        <w:t>су</w:t>
      </w:r>
      <w:r>
        <w:rPr>
          <w:rFonts w:ascii="Times New Roman" w:hAnsi="Times New Roman" w:cs="Times New Roman"/>
          <w:sz w:val="28"/>
          <w:szCs w:val="28"/>
          <w:shd w:val="clear" w:color="auto" w:fill="FFFFFF"/>
        </w:rPr>
        <w:softHyphen/>
        <w:t>т</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w:t>
      </w:r>
      <w:r>
        <w:rPr>
          <w:rFonts w:ascii="Times New Roman" w:hAnsi="Times New Roman" w:cs="Times New Roman"/>
          <w:sz w:val="28"/>
          <w:szCs w:val="28"/>
          <w:shd w:val="clear" w:color="auto" w:fill="FFFFFF"/>
        </w:rPr>
        <w:softHyphen/>
        <w:t>ви</w:t>
      </w:r>
      <w:r>
        <w:rPr>
          <w:rFonts w:ascii="Times New Roman" w:hAnsi="Times New Roman" w:cs="Times New Roman"/>
          <w:sz w:val="28"/>
          <w:szCs w:val="28"/>
          <w:shd w:val="clear" w:color="auto" w:fill="FFFFFF"/>
        </w:rPr>
        <w:softHyphen/>
        <w:t>ем от</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н</w:t>
      </w:r>
      <w:r>
        <w:rPr>
          <w:rFonts w:ascii="Times New Roman" w:hAnsi="Times New Roman" w:cs="Times New Roman"/>
          <w:sz w:val="28"/>
          <w:szCs w:val="28"/>
          <w:shd w:val="clear" w:color="auto" w:fill="FFFFFF"/>
        </w:rPr>
        <w:softHyphen/>
      </w:r>
      <w:r>
        <w:rPr>
          <w:rFonts w:ascii="Times New Roman" w:hAnsi="Times New Roman" w:cs="Times New Roman"/>
          <w:sz w:val="28"/>
          <w:szCs w:val="28"/>
          <w:shd w:val="clear" w:color="auto" w:fill="FFFFFF"/>
        </w:rPr>
        <w:softHyphen/>
        <w:t>ков переживаний, неустойчивостью и поверхностью. Отсутствуют или очень сла</w:t>
      </w:r>
      <w:r>
        <w:rPr>
          <w:rFonts w:ascii="Times New Roman" w:hAnsi="Times New Roman" w:cs="Times New Roman"/>
          <w:sz w:val="28"/>
          <w:szCs w:val="28"/>
          <w:shd w:val="clear" w:color="auto" w:fill="FFFFFF"/>
        </w:rPr>
        <w:softHyphen/>
        <w:t>бо выражены переживания, определяющие интерес и побуждение к по</w:t>
      </w:r>
      <w:r>
        <w:rPr>
          <w:rFonts w:ascii="Times New Roman" w:hAnsi="Times New Roman" w:cs="Times New Roman"/>
          <w:sz w:val="28"/>
          <w:szCs w:val="28"/>
          <w:shd w:val="clear" w:color="auto" w:fill="FFFFFF"/>
        </w:rPr>
        <w:softHyphen/>
      </w:r>
      <w:r>
        <w:rPr>
          <w:rFonts w:ascii="Times New Roman" w:hAnsi="Times New Roman" w:cs="Times New Roman"/>
          <w:sz w:val="28"/>
          <w:szCs w:val="28"/>
          <w:shd w:val="clear" w:color="auto" w:fill="FFFFFF"/>
        </w:rPr>
        <w:softHyphen/>
        <w:t>знавательной деятель</w:t>
      </w:r>
      <w:r>
        <w:rPr>
          <w:rFonts w:ascii="Times New Roman" w:hAnsi="Times New Roman" w:cs="Times New Roman"/>
          <w:sz w:val="28"/>
          <w:szCs w:val="28"/>
          <w:shd w:val="clear" w:color="auto" w:fill="FFFFFF"/>
        </w:rPr>
        <w:softHyphen/>
        <w:t>ности, а также с большими затруднениями осу</w:t>
      </w:r>
      <w:r>
        <w:rPr>
          <w:rFonts w:ascii="Times New Roman" w:hAnsi="Times New Roman" w:cs="Times New Roman"/>
          <w:sz w:val="28"/>
          <w:szCs w:val="28"/>
          <w:shd w:val="clear" w:color="auto" w:fill="FFFFFF"/>
        </w:rPr>
        <w:softHyphen/>
        <w:t>ще</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w:t>
      </w:r>
      <w:r>
        <w:rPr>
          <w:rFonts w:ascii="Times New Roman" w:hAnsi="Times New Roman" w:cs="Times New Roman"/>
          <w:sz w:val="28"/>
          <w:szCs w:val="28"/>
          <w:shd w:val="clear" w:color="auto" w:fill="FFFFFF"/>
        </w:rPr>
        <w:softHyphen/>
        <w:t>в</w:t>
      </w:r>
      <w:r>
        <w:rPr>
          <w:rFonts w:ascii="Times New Roman" w:hAnsi="Times New Roman" w:cs="Times New Roman"/>
          <w:sz w:val="28"/>
          <w:szCs w:val="28"/>
          <w:shd w:val="clear" w:color="auto" w:fill="FFFFFF"/>
        </w:rPr>
        <w:softHyphen/>
        <w:t>ля</w:t>
      </w:r>
      <w:r>
        <w:rPr>
          <w:rFonts w:ascii="Times New Roman" w:hAnsi="Times New Roman" w:cs="Times New Roman"/>
          <w:sz w:val="28"/>
          <w:szCs w:val="28"/>
          <w:shd w:val="clear" w:color="auto" w:fill="FFFFFF"/>
        </w:rPr>
        <w:softHyphen/>
        <w:t>ется воспитание высших пси</w:t>
      </w:r>
      <w:r>
        <w:rPr>
          <w:rFonts w:ascii="Times New Roman" w:hAnsi="Times New Roman" w:cs="Times New Roman"/>
          <w:sz w:val="28"/>
          <w:szCs w:val="28"/>
          <w:shd w:val="clear" w:color="auto" w:fill="FFFFFF"/>
        </w:rPr>
        <w:softHyphen/>
        <w:t>хи</w:t>
      </w:r>
      <w:r>
        <w:rPr>
          <w:rFonts w:ascii="Times New Roman" w:hAnsi="Times New Roman" w:cs="Times New Roman"/>
          <w:sz w:val="28"/>
          <w:szCs w:val="28"/>
          <w:shd w:val="clear" w:color="auto" w:fill="FFFFFF"/>
        </w:rPr>
        <w:softHyphen/>
        <w:t>чес</w:t>
      </w:r>
      <w:r>
        <w:rPr>
          <w:rFonts w:ascii="Times New Roman" w:hAnsi="Times New Roman" w:cs="Times New Roman"/>
          <w:sz w:val="28"/>
          <w:szCs w:val="28"/>
          <w:shd w:val="clear" w:color="auto" w:fill="FFFFFF"/>
        </w:rPr>
        <w:softHyphen/>
        <w:t>ких чувств: нравственных и эс</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ти</w:t>
      </w:r>
      <w:r>
        <w:rPr>
          <w:rFonts w:ascii="Times New Roman" w:hAnsi="Times New Roman" w:cs="Times New Roman"/>
          <w:sz w:val="28"/>
          <w:szCs w:val="28"/>
          <w:shd w:val="clear" w:color="auto" w:fill="FFFFFF"/>
        </w:rPr>
        <w:softHyphen/>
        <w:t>че</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ких.</w:t>
      </w:r>
    </w:p>
    <w:p w:rsidR="00306AC5" w:rsidRDefault="00306AC5" w:rsidP="00290591">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b/>
          <w:bCs/>
          <w:sz w:val="28"/>
          <w:szCs w:val="28"/>
          <w:shd w:val="clear" w:color="auto" w:fill="FFFFFF"/>
        </w:rPr>
        <w:t>Волевая</w:t>
      </w:r>
      <w:r>
        <w:rPr>
          <w:rFonts w:ascii="Times New Roman" w:hAnsi="Times New Roman" w:cs="Times New Roman"/>
          <w:sz w:val="28"/>
          <w:szCs w:val="28"/>
          <w:shd w:val="clear" w:color="auto" w:fill="FFFFFF"/>
        </w:rPr>
        <w:t xml:space="preserve"> сфера учащихся с умственной отсталостью (интеллектуальными на</w:t>
      </w:r>
      <w:r>
        <w:rPr>
          <w:rFonts w:ascii="Times New Roman" w:hAnsi="Times New Roman" w:cs="Times New Roman"/>
          <w:sz w:val="28"/>
          <w:szCs w:val="28"/>
          <w:shd w:val="clear" w:color="auto" w:fill="FFFFFF"/>
        </w:rPr>
        <w:softHyphen/>
        <w:t>ру</w:t>
      </w:r>
      <w:r>
        <w:rPr>
          <w:rFonts w:ascii="Times New Roman" w:hAnsi="Times New Roman" w:cs="Times New Roman"/>
          <w:sz w:val="28"/>
          <w:szCs w:val="28"/>
          <w:shd w:val="clear" w:color="auto" w:fill="FFFFFF"/>
        </w:rPr>
        <w:softHyphen/>
        <w:t>ше</w:t>
      </w:r>
      <w:r>
        <w:rPr>
          <w:rFonts w:ascii="Times New Roman" w:hAnsi="Times New Roman" w:cs="Times New Roman"/>
          <w:sz w:val="28"/>
          <w:szCs w:val="28"/>
          <w:shd w:val="clear" w:color="auto" w:fill="FFFFFF"/>
        </w:rPr>
        <w:softHyphen/>
        <w:t>ни</w:t>
      </w:r>
      <w:r>
        <w:rPr>
          <w:rFonts w:ascii="Times New Roman" w:hAnsi="Times New Roman" w:cs="Times New Roman"/>
          <w:sz w:val="28"/>
          <w:szCs w:val="28"/>
          <w:shd w:val="clear" w:color="auto" w:fill="FFFFFF"/>
        </w:rPr>
        <w:softHyphen/>
        <w:t>ями) характеризуется сла</w:t>
      </w:r>
      <w:r>
        <w:rPr>
          <w:rFonts w:ascii="Times New Roman" w:hAnsi="Times New Roman" w:cs="Times New Roman"/>
          <w:sz w:val="28"/>
          <w:szCs w:val="28"/>
          <w:shd w:val="clear" w:color="auto" w:fill="FFFFFF"/>
        </w:rPr>
        <w:softHyphen/>
        <w:t>бостью собственных намерений и побуждений, большой вну</w:t>
      </w:r>
      <w:r>
        <w:rPr>
          <w:rFonts w:ascii="Times New Roman" w:hAnsi="Times New Roman" w:cs="Times New Roman"/>
          <w:sz w:val="28"/>
          <w:szCs w:val="28"/>
          <w:shd w:val="clear" w:color="auto" w:fill="FFFFFF"/>
        </w:rPr>
        <w:softHyphen/>
        <w:t>ша</w:t>
      </w:r>
      <w:r>
        <w:rPr>
          <w:rFonts w:ascii="Times New Roman" w:hAnsi="Times New Roman" w:cs="Times New Roman"/>
          <w:sz w:val="28"/>
          <w:szCs w:val="28"/>
          <w:shd w:val="clear" w:color="auto" w:fill="FFFFFF"/>
        </w:rPr>
        <w:softHyphen/>
        <w:t>е</w:t>
      </w:r>
      <w:r>
        <w:rPr>
          <w:rFonts w:ascii="Times New Roman" w:hAnsi="Times New Roman" w:cs="Times New Roman"/>
          <w:sz w:val="28"/>
          <w:szCs w:val="28"/>
          <w:shd w:val="clear" w:color="auto" w:fill="FFFFFF"/>
        </w:rPr>
        <w:softHyphen/>
        <w:t>мостью. Та</w:t>
      </w:r>
      <w:r>
        <w:rPr>
          <w:rFonts w:ascii="Times New Roman" w:hAnsi="Times New Roman" w:cs="Times New Roman"/>
          <w:sz w:val="28"/>
          <w:szCs w:val="28"/>
          <w:shd w:val="clear" w:color="auto" w:fill="FFFFFF"/>
        </w:rPr>
        <w:softHyphen/>
        <w:t>кие школьники предпочитают выбирать путь, не требующий волевых уси</w:t>
      </w:r>
      <w:r>
        <w:rPr>
          <w:rFonts w:ascii="Times New Roman" w:hAnsi="Times New Roman" w:cs="Times New Roman"/>
          <w:sz w:val="28"/>
          <w:szCs w:val="28"/>
          <w:shd w:val="clear" w:color="auto" w:fill="FFFFFF"/>
        </w:rPr>
        <w:softHyphen/>
        <w:t>лий, а вследствие непосильности предъявляемых требований, у некоторых из них развива</w:t>
      </w:r>
      <w:r>
        <w:rPr>
          <w:rFonts w:ascii="Times New Roman" w:hAnsi="Times New Roman" w:cs="Times New Roman"/>
          <w:sz w:val="28"/>
          <w:szCs w:val="28"/>
          <w:shd w:val="clear" w:color="auto" w:fill="FFFFFF"/>
        </w:rPr>
        <w:softHyphen/>
        <w:t>ют</w:t>
      </w:r>
      <w:r>
        <w:rPr>
          <w:rFonts w:ascii="Times New Roman" w:hAnsi="Times New Roman" w:cs="Times New Roman"/>
          <w:sz w:val="28"/>
          <w:szCs w:val="28"/>
          <w:shd w:val="clear" w:color="auto" w:fill="FFFFFF"/>
        </w:rPr>
        <w:softHyphen/>
        <w:t>ся такие отрицательные черты личности, как негативизм и уп</w:t>
      </w:r>
      <w:r>
        <w:rPr>
          <w:rFonts w:ascii="Times New Roman" w:hAnsi="Times New Roman" w:cs="Times New Roman"/>
          <w:sz w:val="28"/>
          <w:szCs w:val="28"/>
          <w:shd w:val="clear" w:color="auto" w:fill="FFFFFF"/>
        </w:rPr>
        <w:softHyphen/>
        <w:t>ря</w:t>
      </w:r>
      <w:r>
        <w:rPr>
          <w:rFonts w:ascii="Times New Roman" w:hAnsi="Times New Roman" w:cs="Times New Roman"/>
          <w:sz w:val="28"/>
          <w:szCs w:val="28"/>
          <w:shd w:val="clear" w:color="auto" w:fill="FFFFFF"/>
        </w:rPr>
        <w:softHyphen/>
        <w:t>мство. Своеобразие про</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ка</w:t>
      </w:r>
      <w:r>
        <w:rPr>
          <w:rFonts w:ascii="Times New Roman" w:hAnsi="Times New Roman" w:cs="Times New Roman"/>
          <w:sz w:val="28"/>
          <w:szCs w:val="28"/>
          <w:shd w:val="clear" w:color="auto" w:fill="FFFFFF"/>
        </w:rPr>
        <w:softHyphen/>
        <w:t>ния психических процессов и особенности во</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вой сферы школьников с умственной от</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талостью (ин</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туальными нарушениями) оказывают от</w:t>
      </w:r>
      <w:r>
        <w:rPr>
          <w:rFonts w:ascii="Times New Roman" w:hAnsi="Times New Roman" w:cs="Times New Roman"/>
          <w:sz w:val="28"/>
          <w:szCs w:val="28"/>
          <w:shd w:val="clear" w:color="auto" w:fill="FFFFFF"/>
        </w:rPr>
        <w:softHyphen/>
        <w:t>ри</w:t>
      </w:r>
      <w:r>
        <w:rPr>
          <w:rFonts w:ascii="Times New Roman" w:hAnsi="Times New Roman" w:cs="Times New Roman"/>
          <w:sz w:val="28"/>
          <w:szCs w:val="28"/>
          <w:shd w:val="clear" w:color="auto" w:fill="FFFFFF"/>
        </w:rPr>
        <w:softHyphen/>
        <w:t>ца</w:t>
      </w:r>
      <w:r>
        <w:rPr>
          <w:rFonts w:ascii="Times New Roman" w:hAnsi="Times New Roman" w:cs="Times New Roman"/>
          <w:sz w:val="28"/>
          <w:szCs w:val="28"/>
          <w:shd w:val="clear" w:color="auto" w:fill="FFFFFF"/>
        </w:rPr>
        <w:softHyphen/>
        <w:t>тель</w:t>
      </w:r>
      <w:r>
        <w:rPr>
          <w:rFonts w:ascii="Times New Roman" w:hAnsi="Times New Roman" w:cs="Times New Roman"/>
          <w:sz w:val="28"/>
          <w:szCs w:val="28"/>
          <w:shd w:val="clear" w:color="auto" w:fill="FFFFFF"/>
        </w:rPr>
        <w:softHyphen/>
        <w:t>ное влияние на ха</w:t>
      </w:r>
      <w:r>
        <w:rPr>
          <w:rFonts w:ascii="Times New Roman" w:hAnsi="Times New Roman" w:cs="Times New Roman"/>
          <w:sz w:val="28"/>
          <w:szCs w:val="28"/>
          <w:shd w:val="clear" w:color="auto" w:fill="FFFFFF"/>
        </w:rPr>
        <w:softHyphen/>
        <w:t>ра</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 xml:space="preserve">тер их </w:t>
      </w:r>
      <w:r>
        <w:rPr>
          <w:rFonts w:ascii="Times New Roman" w:hAnsi="Times New Roman" w:cs="Times New Roman"/>
          <w:b/>
          <w:bCs/>
          <w:sz w:val="28"/>
          <w:szCs w:val="28"/>
          <w:shd w:val="clear" w:color="auto" w:fill="FFFFFF"/>
        </w:rPr>
        <w:t>деятельности</w:t>
      </w:r>
      <w:r>
        <w:rPr>
          <w:rFonts w:ascii="Times New Roman" w:hAnsi="Times New Roman" w:cs="Times New Roman"/>
          <w:sz w:val="28"/>
          <w:szCs w:val="28"/>
          <w:shd w:val="clear" w:color="auto" w:fill="FFFFFF"/>
        </w:rPr>
        <w:t>, в особенности про</w:t>
      </w:r>
      <w:r>
        <w:rPr>
          <w:rFonts w:ascii="Times New Roman" w:hAnsi="Times New Roman" w:cs="Times New Roman"/>
          <w:sz w:val="28"/>
          <w:szCs w:val="28"/>
          <w:shd w:val="clear" w:color="auto" w:fill="FFFFFF"/>
        </w:rPr>
        <w:softHyphen/>
        <w:t>из</w:t>
      </w:r>
      <w:r>
        <w:rPr>
          <w:rFonts w:ascii="Times New Roman" w:hAnsi="Times New Roman" w:cs="Times New Roman"/>
          <w:sz w:val="28"/>
          <w:szCs w:val="28"/>
          <w:shd w:val="clear" w:color="auto" w:fill="FFFFFF"/>
        </w:rPr>
        <w:softHyphen/>
        <w:t>воль</w:t>
      </w:r>
      <w:r>
        <w:rPr>
          <w:rFonts w:ascii="Times New Roman" w:hAnsi="Times New Roman" w:cs="Times New Roman"/>
          <w:sz w:val="28"/>
          <w:szCs w:val="28"/>
          <w:shd w:val="clear" w:color="auto" w:fill="FFFFFF"/>
        </w:rPr>
        <w:softHyphen/>
        <w:t>ной, что вы</w:t>
      </w:r>
      <w:r>
        <w:rPr>
          <w:rFonts w:ascii="Times New Roman" w:hAnsi="Times New Roman" w:cs="Times New Roman"/>
          <w:sz w:val="28"/>
          <w:szCs w:val="28"/>
          <w:shd w:val="clear" w:color="auto" w:fill="FFFFFF"/>
        </w:rPr>
        <w:softHyphen/>
        <w:t>ра</w:t>
      </w:r>
      <w:r>
        <w:rPr>
          <w:rFonts w:ascii="Times New Roman" w:hAnsi="Times New Roman" w:cs="Times New Roman"/>
          <w:sz w:val="28"/>
          <w:szCs w:val="28"/>
          <w:shd w:val="clear" w:color="auto" w:fill="FFFFFF"/>
        </w:rPr>
        <w:softHyphen/>
        <w:t>жа</w:t>
      </w:r>
      <w:r>
        <w:rPr>
          <w:rFonts w:ascii="Times New Roman" w:hAnsi="Times New Roman" w:cs="Times New Roman"/>
          <w:sz w:val="28"/>
          <w:szCs w:val="28"/>
          <w:shd w:val="clear" w:color="auto" w:fill="FFFFFF"/>
        </w:rPr>
        <w:softHyphen/>
        <w:t>ется в недоразвитии мо</w:t>
      </w:r>
      <w:r>
        <w:rPr>
          <w:rFonts w:ascii="Times New Roman" w:hAnsi="Times New Roman" w:cs="Times New Roman"/>
          <w:sz w:val="28"/>
          <w:szCs w:val="28"/>
          <w:shd w:val="clear" w:color="auto" w:fill="FFFFFF"/>
        </w:rPr>
        <w:softHyphen/>
        <w:t>ти</w:t>
      </w:r>
      <w:r>
        <w:rPr>
          <w:rFonts w:ascii="Times New Roman" w:hAnsi="Times New Roman" w:cs="Times New Roman"/>
          <w:sz w:val="28"/>
          <w:szCs w:val="28"/>
          <w:shd w:val="clear" w:color="auto" w:fill="FFFFFF"/>
        </w:rPr>
        <w:softHyphen/>
        <w:t>ва</w:t>
      </w:r>
      <w:r>
        <w:rPr>
          <w:rFonts w:ascii="Times New Roman" w:hAnsi="Times New Roman" w:cs="Times New Roman"/>
          <w:sz w:val="28"/>
          <w:szCs w:val="28"/>
          <w:shd w:val="clear" w:color="auto" w:fill="FFFFFF"/>
        </w:rPr>
        <w:softHyphen/>
        <w:t>ционной сферы, слабости по</w:t>
      </w:r>
      <w:r>
        <w:rPr>
          <w:rFonts w:ascii="Times New Roman" w:hAnsi="Times New Roman" w:cs="Times New Roman"/>
          <w:sz w:val="28"/>
          <w:szCs w:val="28"/>
          <w:shd w:val="clear" w:color="auto" w:fill="FFFFFF"/>
        </w:rPr>
        <w:softHyphen/>
        <w:t>бу</w:t>
      </w:r>
      <w:r>
        <w:rPr>
          <w:rFonts w:ascii="Times New Roman" w:hAnsi="Times New Roman" w:cs="Times New Roman"/>
          <w:sz w:val="28"/>
          <w:szCs w:val="28"/>
          <w:shd w:val="clear" w:color="auto" w:fill="FFFFFF"/>
        </w:rPr>
        <w:softHyphen/>
        <w:t>ж</w:t>
      </w:r>
      <w:r>
        <w:rPr>
          <w:rFonts w:ascii="Times New Roman" w:hAnsi="Times New Roman" w:cs="Times New Roman"/>
          <w:sz w:val="28"/>
          <w:szCs w:val="28"/>
          <w:shd w:val="clear" w:color="auto" w:fill="FFFFFF"/>
        </w:rPr>
        <w:softHyphen/>
        <w:t>де</w:t>
      </w:r>
      <w:r>
        <w:rPr>
          <w:rFonts w:ascii="Times New Roman" w:hAnsi="Times New Roman" w:cs="Times New Roman"/>
          <w:sz w:val="28"/>
          <w:szCs w:val="28"/>
          <w:shd w:val="clear" w:color="auto" w:fill="FFFFFF"/>
        </w:rPr>
        <w:softHyphen/>
        <w:t>ний, не</w:t>
      </w:r>
      <w:r>
        <w:rPr>
          <w:rFonts w:ascii="Times New Roman" w:hAnsi="Times New Roman" w:cs="Times New Roman"/>
          <w:sz w:val="28"/>
          <w:szCs w:val="28"/>
          <w:shd w:val="clear" w:color="auto" w:fill="FFFFFF"/>
        </w:rPr>
        <w:softHyphen/>
        <w:t>до</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та</w:t>
      </w:r>
      <w:r>
        <w:rPr>
          <w:rFonts w:ascii="Times New Roman" w:hAnsi="Times New Roman" w:cs="Times New Roman"/>
          <w:sz w:val="28"/>
          <w:szCs w:val="28"/>
          <w:shd w:val="clear" w:color="auto" w:fill="FFFFFF"/>
        </w:rPr>
        <w:softHyphen/>
        <w:t>точности инициативы. Эти недостатки осо</w:t>
      </w:r>
      <w:r>
        <w:rPr>
          <w:rFonts w:ascii="Times New Roman" w:hAnsi="Times New Roman" w:cs="Times New Roman"/>
          <w:sz w:val="28"/>
          <w:szCs w:val="28"/>
          <w:shd w:val="clear" w:color="auto" w:fill="FFFFFF"/>
        </w:rPr>
        <w:softHyphen/>
        <w:t>бенно ярко про</w:t>
      </w:r>
      <w:r>
        <w:rPr>
          <w:rFonts w:ascii="Times New Roman" w:hAnsi="Times New Roman" w:cs="Times New Roman"/>
          <w:sz w:val="28"/>
          <w:szCs w:val="28"/>
          <w:shd w:val="clear" w:color="auto" w:fill="FFFFFF"/>
        </w:rPr>
        <w:softHyphen/>
        <w:t>яв</w:t>
      </w:r>
      <w:r>
        <w:rPr>
          <w:rFonts w:ascii="Times New Roman" w:hAnsi="Times New Roman" w:cs="Times New Roman"/>
          <w:sz w:val="28"/>
          <w:szCs w:val="28"/>
          <w:shd w:val="clear" w:color="auto" w:fill="FFFFFF"/>
        </w:rPr>
        <w:softHyphen/>
        <w:t>ля</w:t>
      </w:r>
      <w:r>
        <w:rPr>
          <w:rFonts w:ascii="Times New Roman" w:hAnsi="Times New Roman" w:cs="Times New Roman"/>
          <w:sz w:val="28"/>
          <w:szCs w:val="28"/>
          <w:shd w:val="clear" w:color="auto" w:fill="FFFFFF"/>
        </w:rPr>
        <w:softHyphen/>
        <w:t>ют</w:t>
      </w:r>
      <w:r>
        <w:rPr>
          <w:rFonts w:ascii="Times New Roman" w:hAnsi="Times New Roman" w:cs="Times New Roman"/>
          <w:sz w:val="28"/>
          <w:szCs w:val="28"/>
          <w:shd w:val="clear" w:color="auto" w:fill="FFFFFF"/>
        </w:rPr>
        <w:softHyphen/>
        <w:t>ся в уче</w:t>
      </w:r>
      <w:r>
        <w:rPr>
          <w:rFonts w:ascii="Times New Roman" w:hAnsi="Times New Roman" w:cs="Times New Roman"/>
          <w:sz w:val="28"/>
          <w:szCs w:val="28"/>
          <w:shd w:val="clear" w:color="auto" w:fill="FFFFFF"/>
        </w:rPr>
        <w:softHyphen/>
        <w:t>б</w:t>
      </w:r>
      <w:r>
        <w:rPr>
          <w:rFonts w:ascii="Times New Roman" w:hAnsi="Times New Roman" w:cs="Times New Roman"/>
          <w:sz w:val="28"/>
          <w:szCs w:val="28"/>
          <w:shd w:val="clear" w:color="auto" w:fill="FFFFFF"/>
        </w:rPr>
        <w:softHyphen/>
        <w:t>ной деятельности, поскольку учащиеся при</w:t>
      </w:r>
      <w:r>
        <w:rPr>
          <w:rFonts w:ascii="Times New Roman" w:hAnsi="Times New Roman" w:cs="Times New Roman"/>
          <w:sz w:val="28"/>
          <w:szCs w:val="28"/>
          <w:shd w:val="clear" w:color="auto" w:fill="FFFFFF"/>
        </w:rPr>
        <w:softHyphen/>
        <w:t>ступают к ее вы</w:t>
      </w:r>
      <w:r>
        <w:rPr>
          <w:rFonts w:ascii="Times New Roman" w:hAnsi="Times New Roman" w:cs="Times New Roman"/>
          <w:sz w:val="28"/>
          <w:szCs w:val="28"/>
          <w:shd w:val="clear" w:color="auto" w:fill="FFFFFF"/>
        </w:rPr>
        <w:softHyphen/>
        <w:t>по</w:t>
      </w:r>
      <w:r>
        <w:rPr>
          <w:rFonts w:ascii="Times New Roman" w:hAnsi="Times New Roman" w:cs="Times New Roman"/>
          <w:sz w:val="28"/>
          <w:szCs w:val="28"/>
          <w:shd w:val="clear" w:color="auto" w:fill="FFFFFF"/>
        </w:rPr>
        <w:softHyphen/>
        <w:t>лнению без не</w:t>
      </w:r>
      <w:r>
        <w:rPr>
          <w:rFonts w:ascii="Times New Roman" w:hAnsi="Times New Roman" w:cs="Times New Roman"/>
          <w:sz w:val="28"/>
          <w:szCs w:val="28"/>
          <w:shd w:val="clear" w:color="auto" w:fill="FFFFFF"/>
        </w:rPr>
        <w:softHyphen/>
        <w:t>об</w:t>
      </w:r>
      <w:r>
        <w:rPr>
          <w:rFonts w:ascii="Times New Roman" w:hAnsi="Times New Roman" w:cs="Times New Roman"/>
          <w:sz w:val="28"/>
          <w:szCs w:val="28"/>
          <w:shd w:val="clear" w:color="auto" w:fill="FFFFFF"/>
        </w:rPr>
        <w:softHyphen/>
        <w:t>ходимой предшествующей ориентировки в за</w:t>
      </w:r>
      <w:r>
        <w:rPr>
          <w:rFonts w:ascii="Times New Roman" w:hAnsi="Times New Roman" w:cs="Times New Roman"/>
          <w:sz w:val="28"/>
          <w:szCs w:val="28"/>
          <w:shd w:val="clear" w:color="auto" w:fill="FFFFFF"/>
        </w:rPr>
        <w:softHyphen/>
        <w:t>да</w:t>
      </w:r>
      <w:r>
        <w:rPr>
          <w:rFonts w:ascii="Times New Roman" w:hAnsi="Times New Roman" w:cs="Times New Roman"/>
          <w:sz w:val="28"/>
          <w:szCs w:val="28"/>
          <w:shd w:val="clear" w:color="auto" w:fill="FFFFFF"/>
        </w:rPr>
        <w:softHyphen/>
        <w:t>нии и, не со</w:t>
      </w:r>
      <w:r>
        <w:rPr>
          <w:rFonts w:ascii="Times New Roman" w:hAnsi="Times New Roman" w:cs="Times New Roman"/>
          <w:sz w:val="28"/>
          <w:szCs w:val="28"/>
          <w:shd w:val="clear" w:color="auto" w:fill="FFFFFF"/>
        </w:rPr>
        <w:softHyphen/>
        <w:t>по</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та</w:t>
      </w:r>
      <w:r>
        <w:rPr>
          <w:rFonts w:ascii="Times New Roman" w:hAnsi="Times New Roman" w:cs="Times New Roman"/>
          <w:sz w:val="28"/>
          <w:szCs w:val="28"/>
          <w:shd w:val="clear" w:color="auto" w:fill="FFFFFF"/>
        </w:rPr>
        <w:softHyphen/>
        <w:t>в</w:t>
      </w:r>
      <w:r>
        <w:rPr>
          <w:rFonts w:ascii="Times New Roman" w:hAnsi="Times New Roman" w:cs="Times New Roman"/>
          <w:sz w:val="28"/>
          <w:szCs w:val="28"/>
          <w:shd w:val="clear" w:color="auto" w:fill="FFFFFF"/>
        </w:rPr>
        <w:softHyphen/>
        <w:t xml:space="preserve">ляя </w:t>
      </w:r>
      <w:r>
        <w:rPr>
          <w:rFonts w:ascii="Times New Roman" w:hAnsi="Times New Roman" w:cs="Times New Roman"/>
          <w:sz w:val="28"/>
          <w:szCs w:val="28"/>
          <w:shd w:val="clear" w:color="auto" w:fill="FFFFFF"/>
        </w:rPr>
        <w:lastRenderedPageBreak/>
        <w:t>ход ее выполнения, с конечной целью.</w:t>
      </w:r>
      <w:r>
        <w:rPr>
          <w:rFonts w:ascii="Times New Roman" w:hAnsi="Times New Roman" w:cs="Times New Roman"/>
          <w:sz w:val="28"/>
          <w:szCs w:val="28"/>
        </w:rPr>
        <w:t xml:space="preserve"> В процессе вы</w:t>
      </w:r>
      <w:r>
        <w:rPr>
          <w:rFonts w:ascii="Times New Roman" w:hAnsi="Times New Roman" w:cs="Times New Roman"/>
          <w:sz w:val="28"/>
          <w:szCs w:val="28"/>
        </w:rPr>
        <w:softHyphen/>
        <w:t xml:space="preserve">полнения учебного задания </w:t>
      </w:r>
      <w:r>
        <w:rPr>
          <w:rFonts w:ascii="Times New Roman" w:hAnsi="Times New Roman" w:cs="Times New Roman"/>
          <w:sz w:val="28"/>
          <w:szCs w:val="28"/>
          <w:shd w:val="clear" w:color="auto" w:fill="FFFFFF"/>
        </w:rPr>
        <w:t>они ча</w:t>
      </w:r>
      <w:r>
        <w:rPr>
          <w:rFonts w:ascii="Times New Roman" w:hAnsi="Times New Roman" w:cs="Times New Roman"/>
          <w:sz w:val="28"/>
          <w:szCs w:val="28"/>
          <w:shd w:val="clear" w:color="auto" w:fill="FFFFFF"/>
        </w:rPr>
        <w:softHyphen/>
        <w:t>сто уходят от правильно начатого выполнения действия, «соскальзывают» на действия, про</w:t>
      </w:r>
      <w:r>
        <w:rPr>
          <w:rFonts w:ascii="Times New Roman" w:hAnsi="Times New Roman" w:cs="Times New Roman"/>
          <w:sz w:val="28"/>
          <w:szCs w:val="28"/>
          <w:shd w:val="clear" w:color="auto" w:fill="FFFFFF"/>
        </w:rPr>
        <w:softHyphen/>
        <w:t>изведенные ранее, причем осуществляют их в прежнем виде, не учитывая изменения ус</w:t>
      </w:r>
      <w:r>
        <w:rPr>
          <w:rFonts w:ascii="Times New Roman" w:hAnsi="Times New Roman" w:cs="Times New Roman"/>
          <w:sz w:val="28"/>
          <w:szCs w:val="28"/>
          <w:shd w:val="clear" w:color="auto" w:fill="FFFFFF"/>
        </w:rPr>
        <w:softHyphen/>
        <w:t>ло</w:t>
      </w:r>
      <w:r>
        <w:rPr>
          <w:rFonts w:ascii="Times New Roman" w:hAnsi="Times New Roman" w:cs="Times New Roman"/>
          <w:sz w:val="28"/>
          <w:szCs w:val="28"/>
          <w:shd w:val="clear" w:color="auto" w:fill="FFFFFF"/>
        </w:rPr>
        <w:softHyphen/>
        <w:t xml:space="preserve">вий. </w:t>
      </w:r>
      <w:r>
        <w:rPr>
          <w:rFonts w:ascii="Times New Roman" w:hAnsi="Times New Roman" w:cs="Times New Roman"/>
          <w:sz w:val="28"/>
          <w:szCs w:val="28"/>
        </w:rPr>
        <w:t>Вместе с тем, при проведении длительной, систематической и специально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зо</w:t>
      </w:r>
      <w:r>
        <w:rPr>
          <w:rFonts w:ascii="Times New Roman" w:hAnsi="Times New Roman" w:cs="Times New Roman"/>
          <w:sz w:val="28"/>
          <w:szCs w:val="28"/>
        </w:rPr>
        <w:softHyphen/>
        <w:t>ванной работы, направленной на обуче</w:t>
      </w:r>
      <w:r>
        <w:rPr>
          <w:rFonts w:ascii="Times New Roman" w:hAnsi="Times New Roman" w:cs="Times New Roman"/>
          <w:sz w:val="28"/>
          <w:szCs w:val="28"/>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труктивная деятельность, игра, в том числе дидактическая, ручной труд, а в ста</w:t>
      </w:r>
      <w:r>
        <w:rPr>
          <w:rFonts w:ascii="Times New Roman" w:hAnsi="Times New Roman" w:cs="Times New Roman"/>
          <w:sz w:val="28"/>
          <w:szCs w:val="28"/>
        </w:rPr>
        <w:softHyphen/>
        <w:t>ршем школьном возрасте и некоторые виды профильного труда. Следует от</w:t>
      </w:r>
      <w:r>
        <w:rPr>
          <w:rFonts w:ascii="Times New Roman" w:hAnsi="Times New Roman" w:cs="Times New Roman"/>
          <w:sz w:val="28"/>
          <w:szCs w:val="28"/>
        </w:rPr>
        <w:softHyphen/>
        <w:t>метить не</w:t>
      </w:r>
      <w:r>
        <w:rPr>
          <w:rFonts w:ascii="Times New Roman" w:hAnsi="Times New Roman" w:cs="Times New Roman"/>
          <w:sz w:val="28"/>
          <w:szCs w:val="28"/>
        </w:rPr>
        <w:softHyphen/>
        <w:t>за</w:t>
      </w:r>
      <w:r>
        <w:rPr>
          <w:rFonts w:ascii="Times New Roman" w:hAnsi="Times New Roman" w:cs="Times New Roman"/>
          <w:sz w:val="28"/>
          <w:szCs w:val="28"/>
        </w:rPr>
        <w:softHyphen/>
        <w:t>висимость и самостоятельность этой категории школьников в ухо</w:t>
      </w:r>
      <w:r>
        <w:rPr>
          <w:rFonts w:ascii="Times New Roman" w:hAnsi="Times New Roman" w:cs="Times New Roman"/>
          <w:sz w:val="28"/>
          <w:szCs w:val="28"/>
        </w:rPr>
        <w:softHyphen/>
        <w:t>де за со</w:t>
      </w:r>
      <w:r>
        <w:rPr>
          <w:rFonts w:ascii="Times New Roman" w:hAnsi="Times New Roman" w:cs="Times New Roman"/>
          <w:sz w:val="28"/>
          <w:szCs w:val="28"/>
        </w:rPr>
        <w:softHyphen/>
        <w:t>бой, благодаря ов</w:t>
      </w:r>
      <w:r>
        <w:rPr>
          <w:rFonts w:ascii="Times New Roman" w:hAnsi="Times New Roman" w:cs="Times New Roman"/>
          <w:sz w:val="28"/>
          <w:szCs w:val="28"/>
        </w:rPr>
        <w:softHyphen/>
        <w:t>ладению необходимыми социально-бытовыми на</w:t>
      </w:r>
      <w:r>
        <w:rPr>
          <w:rFonts w:ascii="Times New Roman" w:hAnsi="Times New Roman" w:cs="Times New Roman"/>
          <w:sz w:val="28"/>
          <w:szCs w:val="28"/>
        </w:rPr>
        <w:softHyphen/>
        <w:t>выками.</w:t>
      </w:r>
    </w:p>
    <w:p w:rsidR="00306AC5" w:rsidRDefault="00306AC5" w:rsidP="00290591">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Нарушения высшей нервной деятельности, недораз</w:t>
      </w:r>
      <w:r>
        <w:rPr>
          <w:rFonts w:ascii="Times New Roman" w:hAnsi="Times New Roman" w:cs="Times New Roman"/>
          <w:sz w:val="28"/>
          <w:szCs w:val="28"/>
          <w:shd w:val="clear" w:color="auto" w:fill="FFFFFF"/>
        </w:rPr>
        <w:softHyphen/>
        <w:t>витие психических про</w:t>
      </w:r>
      <w:r>
        <w:rPr>
          <w:rFonts w:ascii="Times New Roman" w:hAnsi="Times New Roman" w:cs="Times New Roman"/>
          <w:sz w:val="28"/>
          <w:szCs w:val="28"/>
          <w:shd w:val="clear" w:color="auto" w:fill="FFFFFF"/>
        </w:rPr>
        <w:softHyphen/>
        <w:t>цессов и эмоционально-волевой сферы обусловливают формирование неко</w:t>
      </w:r>
      <w:r>
        <w:rPr>
          <w:rFonts w:ascii="Times New Roman" w:hAnsi="Times New Roman" w:cs="Times New Roman"/>
          <w:sz w:val="28"/>
          <w:szCs w:val="28"/>
          <w:shd w:val="clear" w:color="auto" w:fill="FFFFFF"/>
        </w:rPr>
        <w:softHyphen/>
        <w:t>то</w:t>
      </w:r>
      <w:r>
        <w:rPr>
          <w:rFonts w:ascii="Times New Roman" w:hAnsi="Times New Roman" w:cs="Times New Roman"/>
          <w:sz w:val="28"/>
          <w:szCs w:val="28"/>
          <w:shd w:val="clear" w:color="auto" w:fill="FFFFFF"/>
        </w:rPr>
        <w:softHyphen/>
        <w:t xml:space="preserve">рых специфических особенностей </w:t>
      </w:r>
      <w:r>
        <w:rPr>
          <w:rFonts w:ascii="Times New Roman" w:hAnsi="Times New Roman" w:cs="Times New Roman"/>
          <w:b/>
          <w:sz w:val="28"/>
          <w:szCs w:val="28"/>
          <w:shd w:val="clear" w:color="auto" w:fill="FFFFFF"/>
        </w:rPr>
        <w:t>личности</w:t>
      </w:r>
      <w:r>
        <w:rPr>
          <w:rFonts w:ascii="Times New Roman" w:hAnsi="Times New Roman" w:cs="Times New Roman"/>
          <w:sz w:val="28"/>
          <w:szCs w:val="28"/>
          <w:shd w:val="clear" w:color="auto" w:fill="FFFFFF"/>
        </w:rPr>
        <w:t xml:space="preserve"> обучающихся с умственной от</w:t>
      </w:r>
      <w:r>
        <w:rPr>
          <w:rFonts w:ascii="Times New Roman" w:hAnsi="Times New Roman" w:cs="Times New Roman"/>
          <w:sz w:val="28"/>
          <w:szCs w:val="28"/>
          <w:shd w:val="clear" w:color="auto" w:fill="FFFFFF"/>
        </w:rPr>
        <w:softHyphen/>
        <w:t xml:space="preserve">сталостью </w:t>
      </w:r>
      <w:r>
        <w:rPr>
          <w:rFonts w:ascii="Times New Roman" w:hAnsi="Times New Roman" w:cs="Times New Roman"/>
          <w:sz w:val="28"/>
          <w:szCs w:val="28"/>
        </w:rPr>
        <w:t>(интеллектуальными нарушениями)</w:t>
      </w:r>
      <w:r>
        <w:rPr>
          <w:rFonts w:ascii="Times New Roman" w:hAnsi="Times New Roman" w:cs="Times New Roman"/>
          <w:sz w:val="28"/>
          <w:szCs w:val="28"/>
          <w:shd w:val="clear" w:color="auto" w:fill="FFFFFF"/>
        </w:rPr>
        <w:t>, проявляющиеся в примитивности интересов, потребностей и мо</w:t>
      </w:r>
      <w:r>
        <w:rPr>
          <w:rFonts w:ascii="Times New Roman" w:hAnsi="Times New Roman" w:cs="Times New Roman"/>
          <w:sz w:val="28"/>
          <w:szCs w:val="28"/>
          <w:shd w:val="clear" w:color="auto" w:fill="FFFFFF"/>
        </w:rPr>
        <w:softHyphen/>
        <w:t>тивов, что затрудняет формирование социально зрелых отношений со свер</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w:t>
      </w:r>
      <w:r>
        <w:rPr>
          <w:rFonts w:ascii="Times New Roman" w:hAnsi="Times New Roman" w:cs="Times New Roman"/>
          <w:sz w:val="28"/>
          <w:szCs w:val="28"/>
          <w:shd w:val="clear" w:color="auto" w:fill="FFFFFF"/>
        </w:rPr>
        <w:softHyphen/>
        <w:t>ни</w:t>
      </w:r>
      <w:r>
        <w:rPr>
          <w:rFonts w:ascii="Times New Roman" w:hAnsi="Times New Roman" w:cs="Times New Roman"/>
          <w:sz w:val="28"/>
          <w:szCs w:val="28"/>
          <w:shd w:val="clear" w:color="auto" w:fill="FFFFFF"/>
        </w:rPr>
        <w:softHyphen/>
        <w:t>ками и взрос</w:t>
      </w:r>
      <w:r>
        <w:rPr>
          <w:rFonts w:ascii="Times New Roman" w:hAnsi="Times New Roman" w:cs="Times New Roman"/>
          <w:sz w:val="28"/>
          <w:szCs w:val="28"/>
          <w:shd w:val="clear" w:color="auto" w:fill="FFFFFF"/>
        </w:rPr>
        <w:softHyphen/>
        <w:t xml:space="preserve">лыми. При этом специфическими особенностями </w:t>
      </w:r>
      <w:r>
        <w:rPr>
          <w:rFonts w:ascii="Times New Roman" w:hAnsi="Times New Roman" w:cs="Times New Roman"/>
          <w:b/>
          <w:bCs/>
          <w:sz w:val="28"/>
          <w:szCs w:val="28"/>
          <w:shd w:val="clear" w:color="auto" w:fill="FFFFFF"/>
        </w:rPr>
        <w:t>межличностных отношений</w:t>
      </w:r>
      <w:r>
        <w:rPr>
          <w:rFonts w:ascii="Times New Roman" w:hAnsi="Times New Roman" w:cs="Times New Roman"/>
          <w:sz w:val="28"/>
          <w:szCs w:val="28"/>
          <w:shd w:val="clear" w:color="auto" w:fill="FFFFFF"/>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Pr>
          <w:rFonts w:ascii="Times New Roman" w:hAnsi="Times New Roman"/>
          <w:sz w:val="28"/>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rFonts w:ascii="Times New Roman" w:hAnsi="Times New Roman"/>
          <w:b/>
          <w:sz w:val="28"/>
        </w:rPr>
        <w:t>поведении</w:t>
      </w:r>
      <w:r>
        <w:rPr>
          <w:rFonts w:ascii="Times New Roman" w:hAnsi="Times New Roman"/>
          <w:sz w:val="28"/>
        </w:rPr>
        <w:t>,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t xml:space="preserve"> </w:t>
      </w:r>
    </w:p>
    <w:p w:rsidR="00306AC5" w:rsidRDefault="00306AC5" w:rsidP="002905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Pr>
          <w:rFonts w:ascii="Times New Roman" w:hAnsi="Times New Roman" w:cs="Times New Roman"/>
          <w:sz w:val="28"/>
          <w:szCs w:val="28"/>
        </w:rPr>
        <w:t>(интеллектуальными нарушениями)</w:t>
      </w:r>
      <w:r>
        <w:rPr>
          <w:rFonts w:ascii="Times New Roman" w:hAnsi="Times New Roman" w:cs="Times New Roman"/>
          <w:sz w:val="28"/>
          <w:szCs w:val="28"/>
          <w:shd w:val="clear" w:color="auto" w:fill="FFFFFF"/>
        </w:rPr>
        <w:t>, следует опираться на положение, сфор</w:t>
      </w:r>
      <w:r>
        <w:rPr>
          <w:rFonts w:ascii="Times New Roman" w:hAnsi="Times New Roman" w:cs="Times New Roman"/>
          <w:sz w:val="28"/>
          <w:szCs w:val="28"/>
          <w:shd w:val="clear" w:color="auto" w:fill="FFFFFF"/>
        </w:rPr>
        <w:softHyphen/>
        <w:t>му</w:t>
      </w:r>
      <w:r>
        <w:rPr>
          <w:rFonts w:ascii="Times New Roman" w:hAnsi="Times New Roman" w:cs="Times New Roman"/>
          <w:sz w:val="28"/>
          <w:szCs w:val="28"/>
          <w:shd w:val="clear" w:color="auto" w:fill="FFFFFF"/>
        </w:rPr>
        <w:softHyphen/>
        <w:t>ли</w:t>
      </w:r>
      <w:r>
        <w:rPr>
          <w:rFonts w:ascii="Times New Roman" w:hAnsi="Times New Roman" w:cs="Times New Roman"/>
          <w:sz w:val="28"/>
          <w:szCs w:val="28"/>
          <w:shd w:val="clear" w:color="auto" w:fill="FFFFFF"/>
        </w:rPr>
        <w:softHyphen/>
        <w:t>ро</w:t>
      </w:r>
      <w:r>
        <w:rPr>
          <w:rFonts w:ascii="Times New Roman" w:hAnsi="Times New Roman" w:cs="Times New Roman"/>
          <w:sz w:val="28"/>
          <w:szCs w:val="28"/>
          <w:shd w:val="clear" w:color="auto" w:fill="FFFFFF"/>
        </w:rPr>
        <w:softHyphen/>
        <w:t>ва</w:t>
      </w:r>
      <w:r>
        <w:rPr>
          <w:rFonts w:ascii="Times New Roman" w:hAnsi="Times New Roman" w:cs="Times New Roman"/>
          <w:sz w:val="28"/>
          <w:szCs w:val="28"/>
          <w:shd w:val="clear" w:color="auto" w:fill="FFFFFF"/>
        </w:rPr>
        <w:softHyphen/>
        <w:t>н</w:t>
      </w:r>
      <w:r>
        <w:rPr>
          <w:rFonts w:ascii="Times New Roman" w:hAnsi="Times New Roman" w:cs="Times New Roman"/>
          <w:sz w:val="28"/>
          <w:szCs w:val="28"/>
          <w:shd w:val="clear" w:color="auto" w:fill="FFFFFF"/>
        </w:rPr>
        <w:softHyphen/>
        <w:t>ное Л. С. Выготским, о единстве закономерностей развития ано</w:t>
      </w:r>
      <w:r>
        <w:rPr>
          <w:rFonts w:ascii="Times New Roman" w:hAnsi="Times New Roman" w:cs="Times New Roman"/>
          <w:sz w:val="28"/>
          <w:szCs w:val="28"/>
          <w:shd w:val="clear" w:color="auto" w:fill="FFFFFF"/>
        </w:rPr>
        <w:softHyphen/>
        <w:t>мального и нормального ре</w:t>
      </w:r>
      <w:r>
        <w:rPr>
          <w:rFonts w:ascii="Times New Roman" w:hAnsi="Times New Roman" w:cs="Times New Roman"/>
          <w:sz w:val="28"/>
          <w:szCs w:val="28"/>
          <w:shd w:val="clear" w:color="auto" w:fill="FFFFFF"/>
        </w:rPr>
        <w:softHyphen/>
        <w:t>бенка, а так же решающей роли создания таких социальных условий его обучения и вос</w:t>
      </w:r>
      <w:r>
        <w:rPr>
          <w:rFonts w:ascii="Times New Roman" w:hAnsi="Times New Roman" w:cs="Times New Roman"/>
          <w:sz w:val="28"/>
          <w:szCs w:val="28"/>
          <w:shd w:val="clear" w:color="auto" w:fill="FFFFFF"/>
        </w:rPr>
        <w:softHyphen/>
        <w:t>пи</w:t>
      </w:r>
      <w:r>
        <w:rPr>
          <w:rFonts w:ascii="Times New Roman" w:hAnsi="Times New Roman" w:cs="Times New Roman"/>
          <w:sz w:val="28"/>
          <w:szCs w:val="28"/>
          <w:shd w:val="clear" w:color="auto" w:fill="FFFFFF"/>
        </w:rPr>
        <w:softHyphen/>
        <w:t>тания, которые обеспечивают успешное «врастание» его в культуру. В качестве таких ус</w:t>
      </w:r>
      <w:r>
        <w:rPr>
          <w:rFonts w:ascii="Times New Roman" w:hAnsi="Times New Roman" w:cs="Times New Roman"/>
          <w:sz w:val="28"/>
          <w:szCs w:val="28"/>
          <w:shd w:val="clear" w:color="auto" w:fill="FFFFFF"/>
        </w:rPr>
        <w:softHyphen/>
        <w:t>ловий выступает система коррекционных мероприятий в процессе специально ор</w:t>
      </w:r>
      <w:r>
        <w:rPr>
          <w:rFonts w:ascii="Times New Roman" w:hAnsi="Times New Roman" w:cs="Times New Roman"/>
          <w:sz w:val="28"/>
          <w:szCs w:val="28"/>
          <w:shd w:val="clear" w:color="auto" w:fill="FFFFFF"/>
        </w:rPr>
        <w:softHyphen/>
        <w:t>га</w:t>
      </w:r>
      <w:r>
        <w:rPr>
          <w:rFonts w:ascii="Times New Roman" w:hAnsi="Times New Roman" w:cs="Times New Roman"/>
          <w:sz w:val="28"/>
          <w:szCs w:val="28"/>
          <w:shd w:val="clear" w:color="auto" w:fill="FFFFFF"/>
        </w:rPr>
        <w:softHyphen/>
        <w:t>ни</w:t>
      </w:r>
      <w:r>
        <w:rPr>
          <w:rFonts w:ascii="Times New Roman" w:hAnsi="Times New Roman" w:cs="Times New Roman"/>
          <w:sz w:val="28"/>
          <w:szCs w:val="28"/>
          <w:shd w:val="clear" w:color="auto" w:fill="FFFFFF"/>
        </w:rPr>
        <w:softHyphen/>
        <w:t>зо</w:t>
      </w:r>
      <w:r>
        <w:rPr>
          <w:rFonts w:ascii="Times New Roman" w:hAnsi="Times New Roman" w:cs="Times New Roman"/>
          <w:sz w:val="28"/>
          <w:szCs w:val="28"/>
          <w:shd w:val="clear" w:color="auto" w:fill="FFFFFF"/>
        </w:rPr>
        <w:softHyphen/>
        <w:t>ва</w:t>
      </w:r>
      <w:r>
        <w:rPr>
          <w:rFonts w:ascii="Times New Roman" w:hAnsi="Times New Roman" w:cs="Times New Roman"/>
          <w:sz w:val="28"/>
          <w:szCs w:val="28"/>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Pr>
          <w:rFonts w:ascii="Times New Roman" w:hAnsi="Times New Roman" w:cs="Times New Roman"/>
          <w:sz w:val="28"/>
          <w:szCs w:val="28"/>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306AC5" w:rsidRDefault="00283051" w:rsidP="00290591">
      <w:pPr>
        <w:pStyle w:val="14TexstOSNOVA1012"/>
        <w:spacing w:before="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w:t>
      </w:r>
      <w:r w:rsidR="005F763B">
        <w:rPr>
          <w:rFonts w:ascii="Times New Roman" w:hAnsi="Times New Roman" w:cs="Times New Roman"/>
          <w:b/>
          <w:sz w:val="28"/>
          <w:szCs w:val="28"/>
        </w:rPr>
        <w:t xml:space="preserve">.1.3 </w:t>
      </w:r>
      <w:r w:rsidR="00306AC5">
        <w:rPr>
          <w:rFonts w:ascii="Times New Roman" w:hAnsi="Times New Roman" w:cs="Times New Roman"/>
          <w:b/>
          <w:sz w:val="28"/>
          <w:szCs w:val="28"/>
        </w:rPr>
        <w:t>Особые образовательные потребности обучающихся</w:t>
      </w:r>
    </w:p>
    <w:p w:rsidR="00306AC5" w:rsidRDefault="00306AC5" w:rsidP="00290591">
      <w:pPr>
        <w:pStyle w:val="14TexstOSNOVA1012"/>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 легкой умственной отсталостью </w:t>
      </w:r>
    </w:p>
    <w:p w:rsidR="00306AC5" w:rsidRDefault="00306AC5" w:rsidP="00290591">
      <w:pPr>
        <w:pStyle w:val="14TexstOSNOVA1012"/>
        <w:spacing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(ин</w:t>
      </w:r>
      <w:r>
        <w:rPr>
          <w:rFonts w:ascii="Times New Roman" w:hAnsi="Times New Roman" w:cs="Times New Roman"/>
          <w:b/>
          <w:sz w:val="28"/>
          <w:szCs w:val="28"/>
        </w:rPr>
        <w:softHyphen/>
        <w:t>те</w:t>
      </w:r>
      <w:r>
        <w:rPr>
          <w:rFonts w:ascii="Times New Roman" w:hAnsi="Times New Roman" w:cs="Times New Roman"/>
          <w:b/>
          <w:sz w:val="28"/>
          <w:szCs w:val="28"/>
        </w:rPr>
        <w:softHyphen/>
        <w:t>л</w:t>
      </w:r>
      <w:r>
        <w:rPr>
          <w:rFonts w:ascii="Times New Roman" w:hAnsi="Times New Roman" w:cs="Times New Roman"/>
          <w:b/>
          <w:sz w:val="28"/>
          <w:szCs w:val="28"/>
        </w:rPr>
        <w:softHyphen/>
        <w:t>ле</w:t>
      </w:r>
      <w:r>
        <w:rPr>
          <w:rFonts w:ascii="Times New Roman" w:hAnsi="Times New Roman" w:cs="Times New Roman"/>
          <w:b/>
          <w:sz w:val="28"/>
          <w:szCs w:val="28"/>
        </w:rPr>
        <w:softHyphen/>
        <w:t>к</w:t>
      </w:r>
      <w:r>
        <w:rPr>
          <w:rFonts w:ascii="Times New Roman" w:hAnsi="Times New Roman" w:cs="Times New Roman"/>
          <w:b/>
          <w:sz w:val="28"/>
          <w:szCs w:val="28"/>
        </w:rPr>
        <w:softHyphen/>
        <w:t>ту</w:t>
      </w:r>
      <w:r>
        <w:rPr>
          <w:rFonts w:ascii="Times New Roman" w:hAnsi="Times New Roman" w:cs="Times New Roman"/>
          <w:b/>
          <w:sz w:val="28"/>
          <w:szCs w:val="28"/>
        </w:rPr>
        <w:softHyphen/>
        <w:t>аль</w:t>
      </w:r>
      <w:r>
        <w:rPr>
          <w:rFonts w:ascii="Times New Roman" w:hAnsi="Times New Roman" w:cs="Times New Roman"/>
          <w:b/>
          <w:sz w:val="28"/>
          <w:szCs w:val="28"/>
        </w:rPr>
        <w:softHyphen/>
        <w:t>ны</w:t>
      </w:r>
      <w:r>
        <w:rPr>
          <w:rFonts w:ascii="Times New Roman" w:hAnsi="Times New Roman" w:cs="Times New Roman"/>
          <w:b/>
          <w:sz w:val="28"/>
          <w:szCs w:val="28"/>
        </w:rPr>
        <w:softHyphen/>
        <w:t>ми нарушениями)</w:t>
      </w:r>
    </w:p>
    <w:p w:rsidR="00306AC5" w:rsidRDefault="00306AC5" w:rsidP="00290591">
      <w:pPr>
        <w:spacing w:before="120"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Недоразвитие познавательной, эмоционально-волевой и личностной сфер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 xml:space="preserve">хся с умственной отсталостью </w:t>
      </w:r>
      <w:r>
        <w:rPr>
          <w:rFonts w:ascii="Times New Roman" w:hAnsi="Times New Roman" w:cs="Times New Roman"/>
          <w:sz w:val="28"/>
          <w:szCs w:val="28"/>
          <w:shd w:val="clear" w:color="auto" w:fill="FFFFFF"/>
        </w:rPr>
        <w:t>(ин</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туальными нарушениями)</w:t>
      </w:r>
      <w:r>
        <w:rPr>
          <w:rFonts w:ascii="Times New Roman" w:hAnsi="Times New Roman" w:cs="Times New Roman"/>
          <w:sz w:val="28"/>
          <w:szCs w:val="28"/>
        </w:rPr>
        <w:t xml:space="preserve"> про</w:t>
      </w:r>
      <w:r>
        <w:rPr>
          <w:rFonts w:ascii="Times New Roman" w:hAnsi="Times New Roman" w:cs="Times New Roman"/>
          <w:sz w:val="28"/>
          <w:szCs w:val="28"/>
        </w:rPr>
        <w:softHyphen/>
        <w:t>яв</w:t>
      </w:r>
      <w:r>
        <w:rPr>
          <w:rFonts w:ascii="Times New Roman" w:hAnsi="Times New Roman" w:cs="Times New Roman"/>
          <w:sz w:val="28"/>
          <w:szCs w:val="28"/>
        </w:rPr>
        <w:softHyphen/>
        <w:t>ля</w:t>
      </w:r>
      <w:r>
        <w:rPr>
          <w:rFonts w:ascii="Times New Roman" w:hAnsi="Times New Roman" w:cs="Times New Roman"/>
          <w:sz w:val="28"/>
          <w:szCs w:val="28"/>
        </w:rPr>
        <w:softHyphen/>
        <w:t>ется не только в качественных и количественных отклонениях от нормы, но и в глу</w:t>
      </w:r>
      <w:r>
        <w:rPr>
          <w:rFonts w:ascii="Times New Roman" w:hAnsi="Times New Roman" w:cs="Times New Roman"/>
          <w:sz w:val="28"/>
          <w:szCs w:val="28"/>
        </w:rPr>
        <w:softHyphen/>
        <w:t>бо</w:t>
      </w:r>
      <w:r>
        <w:rPr>
          <w:rFonts w:ascii="Times New Roman" w:hAnsi="Times New Roman" w:cs="Times New Roman"/>
          <w:sz w:val="28"/>
          <w:szCs w:val="28"/>
        </w:rPr>
        <w:softHyphen/>
        <w:t>ком сво</w:t>
      </w:r>
      <w:r>
        <w:rPr>
          <w:rFonts w:ascii="Times New Roman" w:hAnsi="Times New Roman" w:cs="Times New Roman"/>
          <w:sz w:val="28"/>
          <w:szCs w:val="28"/>
        </w:rPr>
        <w:softHyphen/>
        <w:t>еобразии их социализации. Они способны к развитию, хотя оно и 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вляется замедленно, атипично, а иногда с резкими изменениями всей пси</w:t>
      </w:r>
      <w:r>
        <w:rPr>
          <w:rFonts w:ascii="Times New Roman" w:hAnsi="Times New Roman" w:cs="Times New Roman"/>
          <w:sz w:val="28"/>
          <w:szCs w:val="28"/>
        </w:rPr>
        <w:softHyphen/>
        <w:t>хи</w:t>
      </w:r>
      <w:r>
        <w:rPr>
          <w:rFonts w:ascii="Times New Roman" w:hAnsi="Times New Roman" w:cs="Times New Roman"/>
          <w:sz w:val="28"/>
          <w:szCs w:val="28"/>
        </w:rPr>
        <w:softHyphen/>
        <w:t>чес</w:t>
      </w:r>
      <w:r>
        <w:rPr>
          <w:rFonts w:ascii="Times New Roman" w:hAnsi="Times New Roman" w:cs="Times New Roman"/>
          <w:sz w:val="28"/>
          <w:szCs w:val="28"/>
        </w:rPr>
        <w:softHyphen/>
        <w:t>кой дея</w:t>
      </w:r>
      <w:r>
        <w:rPr>
          <w:rFonts w:ascii="Times New Roman" w:hAnsi="Times New Roman" w:cs="Times New Roman"/>
          <w:sz w:val="28"/>
          <w:szCs w:val="28"/>
        </w:rPr>
        <w:softHyphen/>
        <w:t>тель</w:t>
      </w:r>
      <w:r>
        <w:rPr>
          <w:rFonts w:ascii="Times New Roman" w:hAnsi="Times New Roman" w:cs="Times New Roman"/>
          <w:sz w:val="28"/>
          <w:szCs w:val="28"/>
        </w:rPr>
        <w:softHyphen/>
        <w:t>ности ре</w:t>
      </w:r>
      <w:r>
        <w:rPr>
          <w:rFonts w:ascii="Times New Roman" w:hAnsi="Times New Roman" w:cs="Times New Roman"/>
          <w:sz w:val="28"/>
          <w:szCs w:val="28"/>
        </w:rPr>
        <w:softHyphen/>
        <w:t>бёнка. При этом, несмотря на многообразие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альных вариантов стру</w:t>
      </w:r>
      <w:r>
        <w:rPr>
          <w:rFonts w:ascii="Times New Roman" w:hAnsi="Times New Roman" w:cs="Times New Roman"/>
          <w:sz w:val="28"/>
          <w:szCs w:val="28"/>
        </w:rPr>
        <w:softHyphen/>
        <w:t>к</w:t>
      </w:r>
      <w:r>
        <w:rPr>
          <w:rFonts w:ascii="Times New Roman" w:hAnsi="Times New Roman" w:cs="Times New Roman"/>
          <w:sz w:val="28"/>
          <w:szCs w:val="28"/>
        </w:rPr>
        <w:softHyphen/>
        <w:t>туры данно</w:t>
      </w:r>
      <w:r>
        <w:rPr>
          <w:rFonts w:ascii="Times New Roman" w:hAnsi="Times New Roman" w:cs="Times New Roman"/>
          <w:sz w:val="28"/>
          <w:szCs w:val="28"/>
        </w:rPr>
        <w:softHyphen/>
        <w:t xml:space="preserve">го нарушения, </w:t>
      </w:r>
      <w:r>
        <w:rPr>
          <w:rFonts w:ascii="Times New Roman" w:hAnsi="Times New Roman" w:cs="Times New Roman"/>
          <w:sz w:val="28"/>
          <w:szCs w:val="28"/>
        </w:rPr>
        <w:lastRenderedPageBreak/>
        <w:t>перспективы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ния детей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ными нарушениями) детерминированы в основном степенью вы</w:t>
      </w:r>
      <w:r>
        <w:rPr>
          <w:rFonts w:ascii="Times New Roman" w:hAnsi="Times New Roman" w:cs="Times New Roman"/>
          <w:sz w:val="28"/>
          <w:szCs w:val="28"/>
        </w:rPr>
        <w:softHyphen/>
        <w:t>ра</w:t>
      </w:r>
      <w:r>
        <w:rPr>
          <w:rFonts w:ascii="Times New Roman" w:hAnsi="Times New Roman" w:cs="Times New Roman"/>
          <w:sz w:val="28"/>
          <w:szCs w:val="28"/>
        </w:rPr>
        <w:softHyphen/>
        <w:t>жен</w:t>
      </w:r>
      <w:r>
        <w:rPr>
          <w:rFonts w:ascii="Times New Roman" w:hAnsi="Times New Roman" w:cs="Times New Roman"/>
          <w:sz w:val="28"/>
          <w:szCs w:val="28"/>
        </w:rPr>
        <w:softHyphen/>
        <w:t>ности не</w:t>
      </w:r>
      <w:r>
        <w:rPr>
          <w:rFonts w:ascii="Times New Roman" w:hAnsi="Times New Roman" w:cs="Times New Roman"/>
          <w:sz w:val="28"/>
          <w:szCs w:val="28"/>
        </w:rPr>
        <w:softHyphen/>
        <w:t>до</w:t>
      </w:r>
      <w:r>
        <w:rPr>
          <w:rFonts w:ascii="Times New Roman" w:hAnsi="Times New Roman" w:cs="Times New Roman"/>
          <w:sz w:val="28"/>
          <w:szCs w:val="28"/>
        </w:rPr>
        <w:softHyphen/>
        <w:t>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тия интеллекта, при этом образование, в любом случае, остается нецензовым. </w:t>
      </w:r>
    </w:p>
    <w:p w:rsidR="00306AC5" w:rsidRDefault="00306AC5" w:rsidP="00290591">
      <w:pPr>
        <w:pStyle w:val="09PodZAG"/>
        <w:widowControl w:val="0"/>
        <w:spacing w:after="0" w:line="24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Pr>
          <w:rFonts w:ascii="Times New Roman" w:hAnsi="Times New Roman" w:cs="Times New Roman"/>
          <w:b w:val="0"/>
          <w:caps w:val="0"/>
          <w:sz w:val="28"/>
          <w:szCs w:val="28"/>
        </w:rPr>
        <w:t>(интелле</w:t>
      </w:r>
      <w:r>
        <w:rPr>
          <w:rFonts w:ascii="Times New Roman" w:hAnsi="Times New Roman" w:cs="Times New Roman"/>
          <w:b w:val="0"/>
          <w:caps w:val="0"/>
          <w:sz w:val="28"/>
          <w:szCs w:val="28"/>
        </w:rPr>
        <w:softHyphen/>
        <w:t>к</w:t>
      </w:r>
      <w:r>
        <w:rPr>
          <w:rFonts w:ascii="Times New Roman" w:hAnsi="Times New Roman" w:cs="Times New Roman"/>
          <w:b w:val="0"/>
          <w:caps w:val="0"/>
          <w:sz w:val="28"/>
          <w:szCs w:val="28"/>
        </w:rPr>
        <w:softHyphen/>
        <w:t>ту</w:t>
      </w:r>
      <w:r>
        <w:rPr>
          <w:rFonts w:ascii="Times New Roman" w:hAnsi="Times New Roman" w:cs="Times New Roman"/>
          <w:b w:val="0"/>
          <w:caps w:val="0"/>
          <w:sz w:val="28"/>
          <w:szCs w:val="28"/>
        </w:rPr>
        <w:softHyphen/>
        <w:t>аль</w:t>
      </w:r>
      <w:r>
        <w:rPr>
          <w:rFonts w:ascii="Times New Roman" w:hAnsi="Times New Roman" w:cs="Times New Roman"/>
          <w:b w:val="0"/>
          <w:caps w:val="0"/>
          <w:sz w:val="28"/>
          <w:szCs w:val="28"/>
        </w:rPr>
        <w:softHyphen/>
        <w:t xml:space="preserve">ными нарушениями) </w:t>
      </w:r>
      <w:r>
        <w:rPr>
          <w:rFonts w:ascii="Times New Roman" w:hAnsi="Times New Roman" w:cs="Times New Roman"/>
          <w:b w:val="0"/>
          <w:caps w:val="0"/>
          <w:color w:val="auto"/>
          <w:sz w:val="28"/>
          <w:szCs w:val="28"/>
          <w:shd w:val="clear" w:color="auto" w:fill="FFFFFF"/>
        </w:rPr>
        <w:t>позволяют выделить образовательные потребности, как общие для всех обучающихся с ОВЗ, так и специфические</w:t>
      </w:r>
      <w:r>
        <w:rPr>
          <w:rStyle w:val="a3"/>
          <w:rFonts w:ascii="Times New Roman" w:hAnsi="Times New Roman" w:cs="Times New Roman"/>
          <w:color w:val="auto"/>
          <w:sz w:val="28"/>
          <w:szCs w:val="28"/>
          <w:shd w:val="clear" w:color="auto" w:fill="FFFFFF"/>
        </w:rPr>
        <w:footnoteReference w:id="4"/>
      </w:r>
      <w:r>
        <w:rPr>
          <w:rFonts w:ascii="Times New Roman" w:hAnsi="Times New Roman" w:cs="Times New Roman"/>
          <w:b w:val="0"/>
          <w:color w:val="auto"/>
          <w:sz w:val="28"/>
          <w:szCs w:val="28"/>
          <w:shd w:val="clear" w:color="auto" w:fill="FFFFFF"/>
        </w:rPr>
        <w:t xml:space="preserve">. </w:t>
      </w:r>
      <w:r>
        <w:rPr>
          <w:rFonts w:ascii="Times New Roman" w:hAnsi="Times New Roman" w:cs="Times New Roman"/>
          <w:b w:val="0"/>
          <w:caps w:val="0"/>
          <w:color w:val="auto"/>
          <w:sz w:val="28"/>
          <w:szCs w:val="28"/>
          <w:shd w:val="clear" w:color="auto" w:fill="FFFFFF"/>
        </w:rPr>
        <w:t xml:space="preserve"> </w:t>
      </w:r>
    </w:p>
    <w:p w:rsidR="00306AC5" w:rsidRDefault="00306AC5" w:rsidP="00290591">
      <w:pPr>
        <w:pStyle w:val="09PodZAG"/>
        <w:widowControl w:val="0"/>
        <w:spacing w:after="0" w:line="24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306AC5" w:rsidRDefault="00306AC5" w:rsidP="00290591">
      <w:pPr>
        <w:pStyle w:val="09PodZAG"/>
        <w:widowControl w:val="0"/>
        <w:spacing w:after="0" w:line="240" w:lineRule="auto"/>
        <w:ind w:firstLine="709"/>
        <w:jc w:val="both"/>
        <w:rPr>
          <w:sz w:val="28"/>
          <w:szCs w:val="28"/>
        </w:rPr>
      </w:pPr>
      <w:r>
        <w:rPr>
          <w:rFonts w:ascii="Times New Roman" w:hAnsi="Times New Roman" w:cs="Times New Roman"/>
          <w:b w:val="0"/>
          <w:caps w:val="0"/>
          <w:color w:val="auto"/>
          <w:sz w:val="28"/>
          <w:szCs w:val="28"/>
          <w:shd w:val="clear" w:color="auto" w:fill="FFFFFF"/>
        </w:rPr>
        <w:t>Для обучающихся с ле</w:t>
      </w:r>
      <w:r>
        <w:rPr>
          <w:rFonts w:ascii="Times New Roman" w:hAnsi="Times New Roman" w:cs="Times New Roman"/>
          <w:b w:val="0"/>
          <w:caps w:val="0"/>
          <w:color w:val="auto"/>
          <w:sz w:val="28"/>
          <w:szCs w:val="28"/>
          <w:shd w:val="clear" w:color="auto" w:fill="FFFFFF"/>
        </w:rPr>
        <w:softHyphen/>
        <w:t xml:space="preserve">гкой умственной отсталостью </w:t>
      </w:r>
      <w:r>
        <w:rPr>
          <w:rFonts w:ascii="Times New Roman" w:hAnsi="Times New Roman" w:cs="Times New Roman"/>
          <w:b w:val="0"/>
          <w:caps w:val="0"/>
          <w:color w:val="auto"/>
          <w:sz w:val="28"/>
          <w:szCs w:val="28"/>
        </w:rPr>
        <w:t xml:space="preserve">(интеллектуальными нарушениями) </w:t>
      </w:r>
      <w:r>
        <w:rPr>
          <w:rFonts w:ascii="Times New Roman" w:hAnsi="Times New Roman" w:cs="Times New Roman"/>
          <w:b w:val="0"/>
          <w:caps w:val="0"/>
          <w:color w:val="auto"/>
          <w:sz w:val="28"/>
          <w:szCs w:val="28"/>
          <w:shd w:val="clear" w:color="auto" w:fill="FFFFFF"/>
        </w:rPr>
        <w:t>характерны следующие специфические об</w:t>
      </w:r>
      <w:r>
        <w:rPr>
          <w:rFonts w:ascii="Times New Roman" w:hAnsi="Times New Roman" w:cs="Times New Roman"/>
          <w:b w:val="0"/>
          <w:caps w:val="0"/>
          <w:color w:val="auto"/>
          <w:sz w:val="28"/>
          <w:szCs w:val="28"/>
          <w:shd w:val="clear" w:color="auto" w:fill="FFFFFF"/>
        </w:rPr>
        <w:softHyphen/>
        <w:t>ра</w:t>
      </w:r>
      <w:r>
        <w:rPr>
          <w:rFonts w:ascii="Times New Roman" w:hAnsi="Times New Roman" w:cs="Times New Roman"/>
          <w:b w:val="0"/>
          <w:caps w:val="0"/>
          <w:color w:val="auto"/>
          <w:sz w:val="28"/>
          <w:szCs w:val="28"/>
          <w:shd w:val="clear" w:color="auto" w:fill="FFFFFF"/>
        </w:rPr>
        <w:softHyphen/>
        <w:t>зовательные потребности:</w:t>
      </w:r>
    </w:p>
    <w:p w:rsidR="00306AC5" w:rsidRDefault="00306AC5" w:rsidP="00290591">
      <w:pPr>
        <w:pStyle w:val="p4"/>
        <w:numPr>
          <w:ilvl w:val="0"/>
          <w:numId w:val="4"/>
        </w:numPr>
        <w:tabs>
          <w:tab w:val="left" w:pos="851"/>
        </w:tabs>
        <w:spacing w:before="0" w:after="0"/>
        <w:ind w:left="0" w:firstLine="709"/>
        <w:jc w:val="both"/>
        <w:rPr>
          <w:rStyle w:val="s1"/>
          <w:rFonts w:ascii="Symbol" w:hAnsi="Symbol"/>
          <w:sz w:val="28"/>
          <w:szCs w:val="28"/>
        </w:rPr>
      </w:pPr>
      <w:r>
        <w:rPr>
          <w:sz w:val="28"/>
          <w:szCs w:val="28"/>
        </w:rPr>
        <w:t xml:space="preserve"> раннее получение специальной помощи средствами образования; </w:t>
      </w:r>
    </w:p>
    <w:p w:rsidR="00306AC5" w:rsidRDefault="00306AC5" w:rsidP="00290591">
      <w:pPr>
        <w:pStyle w:val="p4"/>
        <w:spacing w:before="0" w:after="0"/>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306AC5" w:rsidRDefault="00306AC5" w:rsidP="00290591">
      <w:pPr>
        <w:pStyle w:val="p4"/>
        <w:spacing w:before="0" w:after="0"/>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научный, практико-ориентированный, действенный характер содержа</w:t>
      </w:r>
      <w:r>
        <w:rPr>
          <w:sz w:val="28"/>
          <w:szCs w:val="28"/>
        </w:rPr>
        <w:softHyphen/>
        <w:t>ния образования;</w:t>
      </w:r>
    </w:p>
    <w:p w:rsidR="00306AC5" w:rsidRDefault="00306AC5" w:rsidP="00290591">
      <w:pPr>
        <w:pStyle w:val="p4"/>
        <w:spacing w:before="0" w:after="0"/>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доступность содержания познавательных задач, реализуемых в процессе образования;</w:t>
      </w:r>
    </w:p>
    <w:p w:rsidR="00306AC5" w:rsidRDefault="00306AC5" w:rsidP="00290591">
      <w:pPr>
        <w:pStyle w:val="p4"/>
        <w:spacing w:before="0" w:after="0"/>
        <w:ind w:firstLine="709"/>
        <w:jc w:val="both"/>
      </w:pPr>
      <w:r>
        <w:rPr>
          <w:rStyle w:val="s1"/>
          <w:rFonts w:ascii="Symbol" w:hAnsi="Symbol"/>
          <w:sz w:val="28"/>
          <w:szCs w:val="28"/>
        </w:rPr>
        <w:t></w:t>
      </w:r>
      <w:r>
        <w:rPr>
          <w:rStyle w:val="s1"/>
          <w:sz w:val="28"/>
          <w:szCs w:val="28"/>
        </w:rPr>
        <w:t> </w:t>
      </w:r>
      <w:r>
        <w:rPr>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306AC5" w:rsidRDefault="00306AC5" w:rsidP="00290591">
      <w:pPr>
        <w:pStyle w:val="p4"/>
        <w:spacing w:before="0" w:after="0"/>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обеспечении особой пространственной и временной организации общеобразовательной среды с учетом функционального состояния центральной не</w:t>
      </w:r>
      <w:r>
        <w:rPr>
          <w:sz w:val="28"/>
          <w:szCs w:val="28"/>
        </w:rPr>
        <w:softHyphen/>
        <w:t>рвной системы и нейродинамики психических процессов обучающихся с ум</w:t>
      </w:r>
      <w:r>
        <w:rPr>
          <w:sz w:val="28"/>
          <w:szCs w:val="28"/>
        </w:rPr>
        <w:softHyphen/>
        <w:t>ственной отсталостью (интеллектуальными нарушениями);</w:t>
      </w:r>
    </w:p>
    <w:p w:rsidR="00306AC5" w:rsidRDefault="00306AC5" w:rsidP="00290591">
      <w:pPr>
        <w:pStyle w:val="p4"/>
        <w:spacing w:before="0" w:after="0"/>
        <w:ind w:firstLine="709"/>
        <w:jc w:val="both"/>
        <w:rPr>
          <w:sz w:val="28"/>
          <w:szCs w:val="28"/>
        </w:rPr>
      </w:pPr>
      <w:r>
        <w:rPr>
          <w:rStyle w:val="s1"/>
          <w:rFonts w:ascii="Symbol" w:hAnsi="Symbol"/>
          <w:sz w:val="28"/>
          <w:szCs w:val="28"/>
        </w:rPr>
        <w:t></w:t>
      </w:r>
      <w:r>
        <w:rPr>
          <w:rStyle w:val="s1"/>
          <w:sz w:val="28"/>
          <w:szCs w:val="28"/>
        </w:rPr>
        <w:t> </w:t>
      </w:r>
      <w:r>
        <w:rPr>
          <w:sz w:val="28"/>
          <w:szCs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306AC5" w:rsidRDefault="00306AC5" w:rsidP="00290591">
      <w:pPr>
        <w:pStyle w:val="p4"/>
        <w:numPr>
          <w:ilvl w:val="0"/>
          <w:numId w:val="8"/>
        </w:numPr>
        <w:tabs>
          <w:tab w:val="left" w:pos="851"/>
        </w:tabs>
        <w:spacing w:before="0" w:after="0"/>
        <w:ind w:left="0" w:firstLine="709"/>
        <w:jc w:val="both"/>
        <w:rPr>
          <w:sz w:val="28"/>
          <w:szCs w:val="28"/>
        </w:rPr>
      </w:pPr>
      <w:r>
        <w:rPr>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306AC5" w:rsidRDefault="00306AC5" w:rsidP="00290591">
      <w:pPr>
        <w:pStyle w:val="p4"/>
        <w:numPr>
          <w:ilvl w:val="0"/>
          <w:numId w:val="8"/>
        </w:numPr>
        <w:tabs>
          <w:tab w:val="left" w:pos="851"/>
        </w:tabs>
        <w:spacing w:before="0" w:after="0"/>
        <w:ind w:left="0" w:firstLine="709"/>
        <w:jc w:val="both"/>
        <w:rPr>
          <w:rStyle w:val="s1"/>
          <w:rFonts w:ascii="Symbol" w:hAnsi="Symbol"/>
          <w:b/>
          <w:caps/>
          <w:sz w:val="28"/>
          <w:szCs w:val="28"/>
        </w:rPr>
      </w:pPr>
      <w:r>
        <w:rPr>
          <w:sz w:val="28"/>
          <w:szCs w:val="28"/>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306AC5" w:rsidRDefault="00306AC5" w:rsidP="00290591">
      <w:pPr>
        <w:pStyle w:val="09PodZAG"/>
        <w:widowControl w:val="0"/>
        <w:spacing w:after="0" w:line="240" w:lineRule="auto"/>
        <w:ind w:firstLine="709"/>
        <w:jc w:val="both"/>
        <w:rPr>
          <w:rFonts w:ascii="Times New Roman" w:hAnsi="Times New Roman" w:cs="Times New Roman"/>
          <w:b w:val="0"/>
          <w:caps w:val="0"/>
          <w:sz w:val="28"/>
          <w:szCs w:val="28"/>
        </w:rPr>
      </w:pPr>
      <w:r>
        <w:rPr>
          <w:rStyle w:val="s1"/>
          <w:rFonts w:ascii="Symbol" w:hAnsi="Symbol"/>
          <w:sz w:val="28"/>
          <w:szCs w:val="28"/>
        </w:rPr>
        <w:t></w:t>
      </w:r>
      <w:r>
        <w:rPr>
          <w:rStyle w:val="s1"/>
          <w:rFonts w:ascii="Times New Roman" w:hAnsi="Times New Roman" w:cs="Times New Roman"/>
          <w:sz w:val="28"/>
          <w:szCs w:val="28"/>
        </w:rPr>
        <w:t> </w:t>
      </w:r>
      <w:r>
        <w:rPr>
          <w:rFonts w:ascii="Times New Roman" w:hAnsi="Times New Roman" w:cs="Times New Roman"/>
          <w:b w:val="0"/>
          <w:caps w:val="0"/>
          <w:sz w:val="28"/>
          <w:szCs w:val="28"/>
        </w:rPr>
        <w:t>стимуляция познавательной активности, формирование позитивного отношения к окружающему миру.</w:t>
      </w:r>
    </w:p>
    <w:p w:rsidR="00306AC5" w:rsidRDefault="00306AC5" w:rsidP="00290591">
      <w:pPr>
        <w:pStyle w:val="09PodZAG"/>
        <w:widowControl w:val="0"/>
        <w:spacing w:after="0" w:line="240" w:lineRule="auto"/>
        <w:ind w:firstLine="709"/>
        <w:jc w:val="both"/>
        <w:rPr>
          <w:rFonts w:ascii="Times New Roman" w:hAnsi="Times New Roman" w:cs="Times New Roman"/>
          <w:b w:val="0"/>
          <w:caps w:val="0"/>
          <w:color w:val="auto"/>
          <w:sz w:val="28"/>
          <w:szCs w:val="28"/>
        </w:rPr>
      </w:pPr>
      <w:r>
        <w:rPr>
          <w:rFonts w:ascii="Times New Roman" w:hAnsi="Times New Roman" w:cs="Times New Roman"/>
          <w:b w:val="0"/>
          <w:caps w:val="0"/>
          <w:sz w:val="28"/>
          <w:szCs w:val="28"/>
        </w:rPr>
        <w:t xml:space="preserve">Удовлетворение перечисленных особых образовательных потребностей обучающихся возможно на основе </w:t>
      </w:r>
      <w:r>
        <w:rPr>
          <w:rFonts w:ascii="Times New Roman" w:hAnsi="Times New Roman" w:cs="Times New Roman"/>
          <w:b w:val="0"/>
          <w:caps w:val="0"/>
          <w:color w:val="auto"/>
          <w:sz w:val="28"/>
          <w:szCs w:val="28"/>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w:t>
      </w:r>
      <w:r>
        <w:rPr>
          <w:rFonts w:ascii="Times New Roman" w:hAnsi="Times New Roman" w:cs="Times New Roman"/>
          <w:b w:val="0"/>
          <w:caps w:val="0"/>
          <w:color w:val="auto"/>
          <w:sz w:val="28"/>
          <w:szCs w:val="28"/>
        </w:rPr>
        <w:lastRenderedPageBreak/>
        <w:t xml:space="preserve">процессе изучения обучающимися учебных предметов, а также в ходе проведения коррекционно-развивающих занятий. </w:t>
      </w:r>
    </w:p>
    <w:p w:rsidR="00087CEE" w:rsidRDefault="00087CEE" w:rsidP="00290591">
      <w:pPr>
        <w:pStyle w:val="09PodZAG"/>
        <w:widowControl w:val="0"/>
        <w:spacing w:after="0" w:line="240" w:lineRule="auto"/>
        <w:ind w:firstLine="709"/>
        <w:jc w:val="both"/>
        <w:rPr>
          <w:rFonts w:ascii="Times New Roman" w:hAnsi="Times New Roman" w:cs="Times New Roman"/>
          <w:sz w:val="28"/>
          <w:szCs w:val="28"/>
        </w:rPr>
      </w:pPr>
    </w:p>
    <w:p w:rsidR="00B22E6D" w:rsidRDefault="00087CEE" w:rsidP="00087CEE">
      <w:pPr>
        <w:spacing w:after="4" w:line="241" w:lineRule="auto"/>
        <w:ind w:left="330" w:right="-15" w:firstLine="871"/>
        <w:rPr>
          <w:rFonts w:ascii="Times New Roman" w:eastAsia="Times New Roman" w:hAnsi="Times New Roman" w:cs="Times New Roman"/>
          <w:b/>
          <w:color w:val="000000"/>
          <w:sz w:val="28"/>
          <w:szCs w:val="28"/>
        </w:rPr>
      </w:pPr>
      <w:r w:rsidRPr="00087CEE">
        <w:rPr>
          <w:rFonts w:ascii="Times New Roman" w:eastAsia="Times New Roman" w:hAnsi="Times New Roman" w:cs="Times New Roman"/>
          <w:b/>
          <w:color w:val="000000"/>
          <w:sz w:val="28"/>
          <w:szCs w:val="28"/>
        </w:rPr>
        <w:t xml:space="preserve">1.1.4.Принципы и подходы к формированию адаптированной основной образовательной программы начального общего образования обучающихся с </w:t>
      </w:r>
      <w:r>
        <w:rPr>
          <w:rFonts w:ascii="Times New Roman" w:eastAsia="Times New Roman" w:hAnsi="Times New Roman" w:cs="Times New Roman"/>
          <w:b/>
          <w:color w:val="000000"/>
          <w:sz w:val="28"/>
          <w:szCs w:val="28"/>
        </w:rPr>
        <w:t>легкой умственной отсталостью</w:t>
      </w:r>
      <w:r w:rsidR="00B22E6D">
        <w:rPr>
          <w:rFonts w:ascii="Times New Roman" w:eastAsia="Times New Roman" w:hAnsi="Times New Roman" w:cs="Times New Roman"/>
          <w:b/>
          <w:color w:val="000000"/>
          <w:sz w:val="28"/>
          <w:szCs w:val="28"/>
        </w:rPr>
        <w:t xml:space="preserve"> </w:t>
      </w:r>
      <w:r w:rsidR="002A235D" w:rsidRPr="002A235D">
        <w:rPr>
          <w:rFonts w:ascii="Times New Roman" w:hAnsi="Times New Roman" w:cs="Times New Roman"/>
          <w:b/>
          <w:sz w:val="28"/>
          <w:szCs w:val="28"/>
        </w:rPr>
        <w:t>(интеллектуальными нарушениями)(1 вариант)</w:t>
      </w:r>
    </w:p>
    <w:p w:rsidR="002A235D" w:rsidRDefault="002A235D" w:rsidP="00087CEE">
      <w:pPr>
        <w:spacing w:after="53" w:line="232" w:lineRule="auto"/>
        <w:ind w:left="-15" w:right="8" w:firstLine="560"/>
        <w:rPr>
          <w:rFonts w:ascii="Times New Roman" w:hAnsi="Times New Roman" w:cs="Times New Roman"/>
          <w:sz w:val="20"/>
          <w:szCs w:val="20"/>
        </w:rPr>
      </w:pPr>
    </w:p>
    <w:p w:rsidR="00087CEE" w:rsidRPr="00087CEE" w:rsidRDefault="002A235D" w:rsidP="00087CEE">
      <w:pPr>
        <w:spacing w:after="53" w:line="232" w:lineRule="auto"/>
        <w:ind w:left="-15" w:right="8" w:firstLine="560"/>
        <w:rPr>
          <w:rFonts w:ascii="Times New Roman" w:eastAsia="Times New Roman" w:hAnsi="Times New Roman" w:cs="Times New Roman"/>
          <w:color w:val="000000"/>
          <w:sz w:val="29"/>
        </w:rPr>
      </w:pPr>
      <w:r>
        <w:rPr>
          <w:rFonts w:ascii="Times New Roman" w:hAnsi="Times New Roman" w:cs="Times New Roman"/>
          <w:sz w:val="20"/>
          <w:szCs w:val="20"/>
        </w:rPr>
        <w:t xml:space="preserve">   </w:t>
      </w:r>
      <w:r w:rsidR="00087CEE" w:rsidRPr="00087CEE">
        <w:rPr>
          <w:rFonts w:ascii="Times New Roman" w:eastAsia="Times New Roman" w:hAnsi="Times New Roman" w:cs="Times New Roman"/>
          <w:color w:val="000000"/>
          <w:sz w:val="29"/>
        </w:rPr>
        <w:t>В основу разра</w:t>
      </w:r>
      <w:r w:rsidR="00CB389F">
        <w:rPr>
          <w:rFonts w:ascii="Times New Roman" w:eastAsia="Times New Roman" w:hAnsi="Times New Roman" w:cs="Times New Roman"/>
          <w:color w:val="000000"/>
          <w:sz w:val="29"/>
        </w:rPr>
        <w:t xml:space="preserve">ботки АООП НОО обучающихся с </w:t>
      </w:r>
      <w:r w:rsidR="00087CEE" w:rsidRPr="00087CEE">
        <w:rPr>
          <w:rFonts w:ascii="Times New Roman" w:eastAsia="Times New Roman" w:hAnsi="Times New Roman" w:cs="Times New Roman"/>
          <w:color w:val="000000"/>
          <w:sz w:val="29"/>
        </w:rPr>
        <w:t xml:space="preserve"> </w:t>
      </w:r>
      <w:r w:rsidR="00AB5B38" w:rsidRPr="00AB5B38">
        <w:rPr>
          <w:rFonts w:ascii="Times New Roman" w:eastAsia="Times New Roman" w:hAnsi="Times New Roman" w:cs="Times New Roman"/>
          <w:color w:val="000000"/>
          <w:sz w:val="28"/>
          <w:szCs w:val="28"/>
        </w:rPr>
        <w:t xml:space="preserve">легкой умственной отсталостью </w:t>
      </w:r>
      <w:r w:rsidR="00AB5B38" w:rsidRPr="00AB5B38">
        <w:rPr>
          <w:rFonts w:ascii="Times New Roman" w:hAnsi="Times New Roman" w:cs="Times New Roman"/>
          <w:sz w:val="28"/>
          <w:szCs w:val="28"/>
        </w:rPr>
        <w:t>(интеллектуальными нарушениями)(1 вариант)</w:t>
      </w:r>
      <w:r w:rsidR="00AB5B38">
        <w:rPr>
          <w:rFonts w:ascii="Times New Roman" w:hAnsi="Times New Roman" w:cs="Times New Roman"/>
          <w:b/>
          <w:sz w:val="28"/>
          <w:szCs w:val="28"/>
        </w:rPr>
        <w:t xml:space="preserve"> </w:t>
      </w:r>
      <w:r w:rsidR="00087CEE" w:rsidRPr="00087CEE">
        <w:rPr>
          <w:rFonts w:ascii="Times New Roman" w:eastAsia="Times New Roman" w:hAnsi="Times New Roman" w:cs="Times New Roman"/>
          <w:color w:val="000000"/>
          <w:sz w:val="29"/>
        </w:rPr>
        <w:t xml:space="preserve">заложены дифференцированный и деятельностный подходы. Возможность реализовать индивидуальный потенциал развития. </w:t>
      </w:r>
    </w:p>
    <w:p w:rsidR="00087CEE" w:rsidRPr="00087CEE" w:rsidRDefault="00087CEE" w:rsidP="00087CEE">
      <w:pPr>
        <w:spacing w:after="48" w:line="236" w:lineRule="auto"/>
        <w:ind w:left="-15" w:right="608" w:firstLine="560"/>
        <w:jc w:val="both"/>
        <w:rPr>
          <w:rFonts w:ascii="Times New Roman" w:eastAsia="Times New Roman" w:hAnsi="Times New Roman" w:cs="Times New Roman"/>
          <w:color w:val="000000"/>
          <w:sz w:val="29"/>
        </w:rPr>
      </w:pPr>
      <w:r w:rsidRPr="00087CEE">
        <w:rPr>
          <w:rFonts w:ascii="Times New Roman" w:eastAsia="Times New Roman" w:hAnsi="Times New Roman" w:cs="Times New Roman"/>
          <w:color w:val="000000"/>
          <w:sz w:val="29"/>
        </w:rPr>
        <w:t xml:space="preserve"> Дифференцированный подход к построению АООП НОО для обучающих с задержкой психического развития предполагает учёт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АООП НОО создаётся в соответствии с дифференцированно сформулированными требованиями в ФГОС НОО обучающихся с  задержкой психического развития к: </w:t>
      </w:r>
    </w:p>
    <w:p w:rsidR="00087CEE" w:rsidRPr="00087CEE" w:rsidRDefault="00087CEE" w:rsidP="00087CEE">
      <w:pPr>
        <w:numPr>
          <w:ilvl w:val="0"/>
          <w:numId w:val="15"/>
        </w:numPr>
        <w:spacing w:after="48" w:line="236" w:lineRule="auto"/>
        <w:ind w:right="3114"/>
        <w:jc w:val="both"/>
        <w:rPr>
          <w:rFonts w:ascii="Times New Roman" w:eastAsia="Times New Roman" w:hAnsi="Times New Roman" w:cs="Times New Roman"/>
          <w:color w:val="000000"/>
          <w:sz w:val="29"/>
        </w:rPr>
      </w:pPr>
      <w:r w:rsidRPr="00087CEE">
        <w:rPr>
          <w:rFonts w:ascii="Times New Roman" w:eastAsia="Times New Roman" w:hAnsi="Times New Roman" w:cs="Times New Roman"/>
          <w:color w:val="000000"/>
          <w:sz w:val="29"/>
        </w:rPr>
        <w:t xml:space="preserve">структуре образовательной программы; </w:t>
      </w:r>
    </w:p>
    <w:p w:rsidR="00087CEE" w:rsidRPr="00087CEE" w:rsidRDefault="00087CEE" w:rsidP="00087CEE">
      <w:pPr>
        <w:numPr>
          <w:ilvl w:val="0"/>
          <w:numId w:val="15"/>
        </w:numPr>
        <w:spacing w:after="48" w:line="236" w:lineRule="auto"/>
        <w:ind w:right="3114"/>
        <w:jc w:val="both"/>
        <w:rPr>
          <w:rFonts w:ascii="Times New Roman" w:eastAsia="Times New Roman" w:hAnsi="Times New Roman" w:cs="Times New Roman"/>
          <w:color w:val="000000"/>
          <w:sz w:val="29"/>
        </w:rPr>
      </w:pPr>
      <w:r w:rsidRPr="00087CEE">
        <w:rPr>
          <w:rFonts w:ascii="Times New Roman" w:eastAsia="Times New Roman" w:hAnsi="Times New Roman" w:cs="Times New Roman"/>
          <w:color w:val="000000"/>
          <w:sz w:val="29"/>
        </w:rPr>
        <w:t xml:space="preserve">условиям реализации образовательной программы; - результатам образования. </w:t>
      </w:r>
    </w:p>
    <w:p w:rsidR="00087CEE" w:rsidRPr="00087CEE" w:rsidRDefault="00087CEE" w:rsidP="00087CEE">
      <w:pPr>
        <w:spacing w:after="53" w:line="232" w:lineRule="auto"/>
        <w:ind w:left="-15" w:right="334" w:firstLine="560"/>
        <w:rPr>
          <w:rFonts w:ascii="Times New Roman" w:eastAsia="Times New Roman" w:hAnsi="Times New Roman" w:cs="Times New Roman"/>
          <w:color w:val="000000"/>
          <w:sz w:val="29"/>
        </w:rPr>
      </w:pPr>
      <w:r w:rsidRPr="00087CEE">
        <w:rPr>
          <w:rFonts w:ascii="Times New Roman" w:eastAsia="Times New Roman" w:hAnsi="Times New Roman" w:cs="Times New Roman"/>
          <w:color w:val="000000"/>
          <w:sz w:val="29"/>
        </w:rPr>
        <w:t xml:space="preserve"> Применение дифференцированного подхода к созданию образовательных программ обеспечивает разнообразие содержания,  предоставление обучающимся с ОВЗ. </w:t>
      </w:r>
    </w:p>
    <w:p w:rsidR="00087CEE" w:rsidRPr="00087CEE" w:rsidRDefault="00087CEE" w:rsidP="00087CEE">
      <w:pPr>
        <w:spacing w:after="53" w:line="232" w:lineRule="auto"/>
        <w:ind w:left="-15" w:right="478" w:firstLine="560"/>
        <w:rPr>
          <w:rFonts w:ascii="Times New Roman" w:eastAsia="Times New Roman" w:hAnsi="Times New Roman" w:cs="Times New Roman"/>
          <w:color w:val="000000"/>
          <w:sz w:val="29"/>
        </w:rPr>
      </w:pPr>
      <w:r w:rsidRPr="00087CEE">
        <w:rPr>
          <w:rFonts w:ascii="Times New Roman" w:eastAsia="Times New Roman" w:hAnsi="Times New Roman" w:cs="Times New Roman"/>
          <w:color w:val="000000"/>
          <w:sz w:val="29"/>
        </w:rPr>
        <w:t xml:space="preserve"> 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учётом общих закономерностей  развития детей с нормальным и нарушенным развитием. </w:t>
      </w:r>
    </w:p>
    <w:p w:rsidR="00087CEE" w:rsidRPr="00087CEE" w:rsidRDefault="00087CEE" w:rsidP="00087CEE">
      <w:pPr>
        <w:spacing w:after="48" w:line="236" w:lineRule="auto"/>
        <w:ind w:left="-15" w:right="617" w:firstLine="560"/>
        <w:jc w:val="both"/>
        <w:rPr>
          <w:rFonts w:ascii="Times New Roman" w:eastAsia="Times New Roman" w:hAnsi="Times New Roman" w:cs="Times New Roman"/>
          <w:color w:val="000000"/>
          <w:sz w:val="29"/>
        </w:rPr>
      </w:pPr>
      <w:r w:rsidRPr="00087CEE">
        <w:rPr>
          <w:rFonts w:ascii="Times New Roman" w:eastAsia="Times New Roman" w:hAnsi="Times New Roman" w:cs="Times New Roman"/>
          <w:color w:val="000000"/>
          <w:sz w:val="29"/>
        </w:rPr>
        <w:t xml:space="preserve"> Деятельностный подход в образовании строится на признании того, что разв</w:t>
      </w:r>
      <w:r w:rsidR="00CB389F">
        <w:rPr>
          <w:rFonts w:ascii="Times New Roman" w:eastAsia="Times New Roman" w:hAnsi="Times New Roman" w:cs="Times New Roman"/>
          <w:color w:val="000000"/>
          <w:sz w:val="29"/>
        </w:rPr>
        <w:t xml:space="preserve">итие личности обучающегося </w:t>
      </w:r>
      <w:r w:rsidR="00CB389F" w:rsidRPr="00087CEE">
        <w:rPr>
          <w:rFonts w:ascii="Times New Roman" w:eastAsia="Times New Roman" w:hAnsi="Times New Roman" w:cs="Times New Roman"/>
          <w:color w:val="000000"/>
          <w:sz w:val="29"/>
        </w:rPr>
        <w:t xml:space="preserve">с </w:t>
      </w:r>
      <w:r w:rsidR="00CB389F">
        <w:rPr>
          <w:rFonts w:ascii="Times New Roman" w:eastAsia="Times New Roman" w:hAnsi="Times New Roman" w:cs="Times New Roman"/>
          <w:color w:val="000000"/>
          <w:sz w:val="29"/>
        </w:rPr>
        <w:t>легкой умственной отсталостью</w:t>
      </w:r>
      <w:r w:rsidRPr="00087CEE">
        <w:rPr>
          <w:rFonts w:ascii="Times New Roman" w:eastAsia="Times New Roman" w:hAnsi="Times New Roman" w:cs="Times New Roman"/>
          <w:color w:val="000000"/>
          <w:sz w:val="29"/>
        </w:rPr>
        <w:t xml:space="preserve"> младшего школьного возраста определяется характером организации доступной им деятельности (предметнопрактической и  учебной). </w:t>
      </w:r>
    </w:p>
    <w:p w:rsidR="00087CEE" w:rsidRPr="00087CEE" w:rsidRDefault="00087CEE" w:rsidP="00087CEE">
      <w:pPr>
        <w:spacing w:after="53" w:line="232" w:lineRule="auto"/>
        <w:ind w:left="-15" w:right="8" w:firstLine="560"/>
        <w:rPr>
          <w:rFonts w:ascii="Times New Roman" w:eastAsia="Times New Roman" w:hAnsi="Times New Roman" w:cs="Times New Roman"/>
          <w:color w:val="000000"/>
          <w:sz w:val="29"/>
        </w:rPr>
      </w:pPr>
      <w:r w:rsidRPr="00087CEE">
        <w:rPr>
          <w:rFonts w:ascii="Times New Roman" w:eastAsia="Times New Roman" w:hAnsi="Times New Roman" w:cs="Times New Roman"/>
          <w:color w:val="000000"/>
          <w:sz w:val="29"/>
        </w:rPr>
        <w:t xml:space="preserve"> 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обучающегося, обеспечивающий овладение ими содержанием образования. </w:t>
      </w:r>
    </w:p>
    <w:p w:rsidR="00087CEE" w:rsidRPr="00087CEE" w:rsidRDefault="00087CEE" w:rsidP="00087CEE">
      <w:pPr>
        <w:spacing w:after="48" w:line="236" w:lineRule="auto"/>
        <w:ind w:left="-15" w:firstLine="560"/>
        <w:jc w:val="both"/>
        <w:rPr>
          <w:rFonts w:ascii="Times New Roman" w:eastAsia="Times New Roman" w:hAnsi="Times New Roman" w:cs="Times New Roman"/>
          <w:color w:val="000000"/>
          <w:sz w:val="29"/>
        </w:rPr>
      </w:pPr>
      <w:r w:rsidRPr="00087CEE">
        <w:rPr>
          <w:rFonts w:ascii="Times New Roman" w:eastAsia="Times New Roman" w:hAnsi="Times New Roman" w:cs="Times New Roman"/>
          <w:color w:val="000000"/>
          <w:sz w:val="29"/>
        </w:rPr>
        <w:t xml:space="preserve"> В контексте АООП для обучающихся с </w:t>
      </w:r>
      <w:r>
        <w:rPr>
          <w:rFonts w:ascii="Times New Roman" w:eastAsia="Times New Roman" w:hAnsi="Times New Roman" w:cs="Times New Roman"/>
          <w:color w:val="000000"/>
          <w:sz w:val="29"/>
        </w:rPr>
        <w:t xml:space="preserve">легкой умственной отсталостью </w:t>
      </w:r>
      <w:r w:rsidRPr="00087CEE">
        <w:rPr>
          <w:rFonts w:ascii="Times New Roman" w:eastAsia="Times New Roman" w:hAnsi="Times New Roman" w:cs="Times New Roman"/>
          <w:color w:val="000000"/>
          <w:sz w:val="29"/>
        </w:rPr>
        <w:t xml:space="preserve">реализация деятельностного подхода обеспечивает: </w:t>
      </w:r>
    </w:p>
    <w:p w:rsidR="00087CEE" w:rsidRPr="00087CEE" w:rsidRDefault="00087CEE" w:rsidP="00087CEE">
      <w:pPr>
        <w:numPr>
          <w:ilvl w:val="0"/>
          <w:numId w:val="16"/>
        </w:numPr>
        <w:spacing w:after="48" w:line="236" w:lineRule="auto"/>
        <w:ind w:right="457" w:hanging="361"/>
        <w:jc w:val="both"/>
        <w:rPr>
          <w:rFonts w:ascii="Times New Roman" w:eastAsia="Times New Roman" w:hAnsi="Times New Roman" w:cs="Times New Roman"/>
          <w:color w:val="000000"/>
          <w:sz w:val="29"/>
        </w:rPr>
      </w:pPr>
      <w:r w:rsidRPr="00087CEE">
        <w:rPr>
          <w:rFonts w:ascii="Times New Roman" w:eastAsia="Times New Roman" w:hAnsi="Times New Roman" w:cs="Times New Roman"/>
          <w:color w:val="000000"/>
          <w:sz w:val="29"/>
        </w:rPr>
        <w:t xml:space="preserve">Придание результатам образования социально и личностно значимого характера; </w:t>
      </w:r>
    </w:p>
    <w:p w:rsidR="00087CEE" w:rsidRPr="00087CEE" w:rsidRDefault="00087CEE" w:rsidP="00087CEE">
      <w:pPr>
        <w:numPr>
          <w:ilvl w:val="0"/>
          <w:numId w:val="16"/>
        </w:numPr>
        <w:spacing w:after="53" w:line="232" w:lineRule="auto"/>
        <w:ind w:right="457" w:hanging="361"/>
        <w:jc w:val="both"/>
        <w:rPr>
          <w:rFonts w:ascii="Times New Roman" w:eastAsia="Times New Roman" w:hAnsi="Times New Roman" w:cs="Times New Roman"/>
          <w:color w:val="000000"/>
          <w:sz w:val="29"/>
        </w:rPr>
      </w:pPr>
      <w:r w:rsidRPr="00087CEE">
        <w:rPr>
          <w:rFonts w:ascii="Times New Roman" w:eastAsia="Times New Roman" w:hAnsi="Times New Roman" w:cs="Times New Roman"/>
          <w:color w:val="000000"/>
          <w:sz w:val="29"/>
        </w:rPr>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 </w:t>
      </w:r>
      <w:r w:rsidRPr="00087CEE">
        <w:rPr>
          <w:rFonts w:ascii="Segoe UI Symbol" w:eastAsia="Segoe UI Symbol" w:hAnsi="Segoe UI Symbol" w:cs="Segoe UI Symbol"/>
          <w:color w:val="000000"/>
          <w:sz w:val="29"/>
        </w:rPr>
        <w:t></w:t>
      </w:r>
      <w:r w:rsidRPr="00087CEE">
        <w:rPr>
          <w:rFonts w:ascii="Arial" w:eastAsia="Arial" w:hAnsi="Arial" w:cs="Arial"/>
          <w:color w:val="000000"/>
          <w:sz w:val="29"/>
        </w:rPr>
        <w:t xml:space="preserve"> </w:t>
      </w:r>
      <w:r w:rsidRPr="00087CEE">
        <w:rPr>
          <w:rFonts w:ascii="Times New Roman" w:eastAsia="Times New Roman" w:hAnsi="Times New Roman" w:cs="Times New Roman"/>
          <w:color w:val="000000"/>
          <w:sz w:val="29"/>
        </w:rPr>
        <w:t xml:space="preserve">Существенное </w:t>
      </w:r>
      <w:r w:rsidRPr="00087CEE">
        <w:rPr>
          <w:rFonts w:ascii="Times New Roman" w:eastAsia="Times New Roman" w:hAnsi="Times New Roman" w:cs="Times New Roman"/>
          <w:color w:val="000000"/>
          <w:sz w:val="29"/>
        </w:rPr>
        <w:lastRenderedPageBreak/>
        <w:t xml:space="preserve">повышение мотивации и интереса к учению, приобретение нового опыта деятельности и поведения; </w:t>
      </w:r>
    </w:p>
    <w:p w:rsidR="00087CEE" w:rsidRPr="00087CEE" w:rsidRDefault="00087CEE" w:rsidP="00087CEE">
      <w:pPr>
        <w:numPr>
          <w:ilvl w:val="0"/>
          <w:numId w:val="16"/>
        </w:numPr>
        <w:spacing w:after="53" w:line="232" w:lineRule="auto"/>
        <w:ind w:right="457" w:hanging="361"/>
        <w:jc w:val="both"/>
        <w:rPr>
          <w:rFonts w:ascii="Times New Roman" w:eastAsia="Times New Roman" w:hAnsi="Times New Roman" w:cs="Times New Roman"/>
          <w:color w:val="000000"/>
          <w:sz w:val="29"/>
        </w:rPr>
      </w:pPr>
      <w:r w:rsidRPr="00087CEE">
        <w:rPr>
          <w:rFonts w:ascii="Times New Roman" w:eastAsia="Times New Roman" w:hAnsi="Times New Roman" w:cs="Times New Roman"/>
          <w:color w:val="000000"/>
          <w:sz w:val="29"/>
        </w:rPr>
        <w:t xml:space="preserve">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 </w:t>
      </w:r>
    </w:p>
    <w:p w:rsidR="00087CEE" w:rsidRPr="00087CEE" w:rsidRDefault="00087CEE" w:rsidP="00087CEE">
      <w:pPr>
        <w:spacing w:after="48" w:line="236" w:lineRule="auto"/>
        <w:ind w:left="-15" w:right="1034" w:firstLine="560"/>
        <w:jc w:val="both"/>
        <w:rPr>
          <w:rFonts w:ascii="Times New Roman" w:eastAsia="Times New Roman" w:hAnsi="Times New Roman" w:cs="Times New Roman"/>
          <w:color w:val="000000"/>
          <w:sz w:val="29"/>
        </w:rPr>
      </w:pPr>
      <w:r w:rsidRPr="00087CEE">
        <w:rPr>
          <w:rFonts w:ascii="Times New Roman" w:eastAsia="Times New Roman" w:hAnsi="Times New Roman" w:cs="Times New Roman"/>
          <w:color w:val="000000"/>
          <w:sz w:val="29"/>
        </w:rPr>
        <w:t xml:space="preserve"> В основу формирования адаптированной основной образовательной программы начального </w:t>
      </w:r>
      <w:r>
        <w:rPr>
          <w:rFonts w:ascii="Times New Roman" w:eastAsia="Times New Roman" w:hAnsi="Times New Roman" w:cs="Times New Roman"/>
          <w:color w:val="000000"/>
          <w:sz w:val="29"/>
        </w:rPr>
        <w:t>общего образования обучающихся</w:t>
      </w:r>
      <w:r w:rsidRPr="00087CEE">
        <w:rPr>
          <w:rFonts w:ascii="Times New Roman" w:eastAsia="Times New Roman" w:hAnsi="Times New Roman" w:cs="Times New Roman"/>
          <w:color w:val="000000"/>
          <w:sz w:val="29"/>
        </w:rPr>
        <w:t xml:space="preserve"> положены следующие принципы: </w:t>
      </w:r>
    </w:p>
    <w:p w:rsidR="00087CEE" w:rsidRPr="00087CEE" w:rsidRDefault="00087CEE" w:rsidP="00087CEE">
      <w:pPr>
        <w:numPr>
          <w:ilvl w:val="0"/>
          <w:numId w:val="17"/>
        </w:numPr>
        <w:spacing w:after="48" w:line="236" w:lineRule="auto"/>
        <w:ind w:firstLine="560"/>
        <w:jc w:val="both"/>
        <w:rPr>
          <w:rFonts w:ascii="Times New Roman" w:eastAsia="Times New Roman" w:hAnsi="Times New Roman" w:cs="Times New Roman"/>
          <w:color w:val="000000"/>
          <w:sz w:val="29"/>
        </w:rPr>
      </w:pPr>
      <w:r w:rsidRPr="00087CEE">
        <w:rPr>
          <w:rFonts w:ascii="Times New Roman" w:eastAsia="Times New Roman" w:hAnsi="Times New Roman" w:cs="Times New Roman"/>
          <w:color w:val="000000"/>
          <w:sz w:val="29"/>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087CEE" w:rsidRPr="00087CEE" w:rsidRDefault="00087CEE" w:rsidP="00087CEE">
      <w:pPr>
        <w:numPr>
          <w:ilvl w:val="0"/>
          <w:numId w:val="17"/>
        </w:numPr>
        <w:spacing w:after="48" w:line="236" w:lineRule="auto"/>
        <w:ind w:firstLine="560"/>
        <w:jc w:val="both"/>
        <w:rPr>
          <w:rFonts w:ascii="Times New Roman" w:eastAsia="Times New Roman" w:hAnsi="Times New Roman" w:cs="Times New Roman"/>
          <w:color w:val="000000"/>
          <w:sz w:val="29"/>
        </w:rPr>
      </w:pPr>
      <w:r w:rsidRPr="00087CEE">
        <w:rPr>
          <w:rFonts w:ascii="Times New Roman" w:eastAsia="Times New Roman" w:hAnsi="Times New Roman" w:cs="Times New Roman"/>
          <w:color w:val="000000"/>
          <w:sz w:val="29"/>
        </w:rPr>
        <w:t xml:space="preserve">принцип учёта типологических и индивидуальных образовательных потребностей обучающихся; </w:t>
      </w:r>
    </w:p>
    <w:p w:rsidR="00087CEE" w:rsidRPr="00087CEE" w:rsidRDefault="00087CEE" w:rsidP="00087CEE">
      <w:pPr>
        <w:numPr>
          <w:ilvl w:val="0"/>
          <w:numId w:val="17"/>
        </w:numPr>
        <w:spacing w:after="51" w:line="233" w:lineRule="auto"/>
        <w:ind w:firstLine="560"/>
        <w:jc w:val="both"/>
        <w:rPr>
          <w:rFonts w:ascii="Times New Roman" w:eastAsia="Times New Roman" w:hAnsi="Times New Roman" w:cs="Times New Roman"/>
          <w:color w:val="000000"/>
          <w:sz w:val="29"/>
        </w:rPr>
      </w:pPr>
      <w:r w:rsidRPr="00087CEE">
        <w:rPr>
          <w:rFonts w:ascii="Times New Roman" w:eastAsia="Times New Roman" w:hAnsi="Times New Roman" w:cs="Times New Roman"/>
          <w:color w:val="000000"/>
          <w:sz w:val="29"/>
        </w:rPr>
        <w:t xml:space="preserve">принцип коррекционной направленности образовательного процесса; </w:t>
      </w:r>
    </w:p>
    <w:p w:rsidR="00087CEE" w:rsidRPr="00087CEE" w:rsidRDefault="00087CEE" w:rsidP="00087CEE">
      <w:pPr>
        <w:numPr>
          <w:ilvl w:val="0"/>
          <w:numId w:val="17"/>
        </w:numPr>
        <w:spacing w:after="48" w:line="236" w:lineRule="auto"/>
        <w:ind w:firstLine="560"/>
        <w:jc w:val="both"/>
        <w:rPr>
          <w:rFonts w:ascii="Times New Roman" w:eastAsia="Times New Roman" w:hAnsi="Times New Roman" w:cs="Times New Roman"/>
          <w:color w:val="000000"/>
          <w:sz w:val="29"/>
        </w:rPr>
      </w:pPr>
      <w:r w:rsidRPr="00087CEE">
        <w:rPr>
          <w:rFonts w:ascii="Times New Roman" w:eastAsia="Times New Roman" w:hAnsi="Times New Roman" w:cs="Times New Roman"/>
          <w:color w:val="000000"/>
          <w:sz w:val="29"/>
        </w:rPr>
        <w:t xml:space="preserve">принцип развивающей направленности образовательного процесса, ориентирующий его на развитие личности обучающегося и расширение  его </w:t>
      </w:r>
    </w:p>
    <w:p w:rsidR="00087CEE" w:rsidRPr="00087CEE" w:rsidRDefault="00087CEE" w:rsidP="00087CEE">
      <w:pPr>
        <w:spacing w:after="48" w:line="236" w:lineRule="auto"/>
        <w:ind w:left="555" w:right="486" w:hanging="570"/>
        <w:jc w:val="both"/>
        <w:rPr>
          <w:rFonts w:ascii="Times New Roman" w:eastAsia="Times New Roman" w:hAnsi="Times New Roman" w:cs="Times New Roman"/>
          <w:color w:val="000000"/>
          <w:sz w:val="29"/>
        </w:rPr>
      </w:pPr>
      <w:r w:rsidRPr="00087CEE">
        <w:rPr>
          <w:rFonts w:ascii="Times New Roman" w:eastAsia="Times New Roman" w:hAnsi="Times New Roman" w:cs="Times New Roman"/>
          <w:color w:val="000000"/>
          <w:sz w:val="29"/>
        </w:rPr>
        <w:t xml:space="preserve">«зоны ближайшего развития» с учётом особых образовательных потребностей; - онтогенетический принцип; </w:t>
      </w:r>
    </w:p>
    <w:p w:rsidR="00087CEE" w:rsidRPr="00AB5B38" w:rsidRDefault="00087CEE" w:rsidP="00087CEE">
      <w:pPr>
        <w:numPr>
          <w:ilvl w:val="0"/>
          <w:numId w:val="17"/>
        </w:numPr>
        <w:spacing w:after="48" w:line="236" w:lineRule="auto"/>
        <w:ind w:firstLine="560"/>
        <w:jc w:val="both"/>
        <w:rPr>
          <w:rFonts w:ascii="Times New Roman" w:eastAsia="Times New Roman" w:hAnsi="Times New Roman" w:cs="Times New Roman"/>
          <w:color w:val="000000"/>
          <w:sz w:val="29"/>
        </w:rPr>
      </w:pPr>
      <w:r w:rsidRPr="00087CEE">
        <w:rPr>
          <w:rFonts w:ascii="Times New Roman" w:eastAsia="Times New Roman" w:hAnsi="Times New Roman" w:cs="Times New Roman"/>
          <w:color w:val="000000"/>
          <w:sz w:val="29"/>
        </w:rPr>
        <w:t>принцип преемственности, предполагающий при проектировании АООП НОО ориентировку на программу основного общего образования,  что обеспечивает непрер</w:t>
      </w:r>
      <w:r w:rsidR="00AB5B38">
        <w:rPr>
          <w:rFonts w:ascii="Times New Roman" w:eastAsia="Times New Roman" w:hAnsi="Times New Roman" w:cs="Times New Roman"/>
          <w:color w:val="000000"/>
          <w:sz w:val="29"/>
        </w:rPr>
        <w:t xml:space="preserve">ывность образования обучающихся </w:t>
      </w:r>
      <w:r w:rsidRPr="00AB5B38">
        <w:rPr>
          <w:rFonts w:ascii="Times New Roman" w:eastAsia="Times New Roman" w:hAnsi="Times New Roman" w:cs="Times New Roman"/>
          <w:color w:val="000000"/>
          <w:sz w:val="29"/>
        </w:rPr>
        <w:t xml:space="preserve">с </w:t>
      </w:r>
      <w:r w:rsidR="00AB5B38" w:rsidRPr="00AB5B38">
        <w:rPr>
          <w:rFonts w:ascii="Times New Roman" w:eastAsia="Times New Roman" w:hAnsi="Times New Roman" w:cs="Times New Roman"/>
          <w:color w:val="000000"/>
          <w:sz w:val="28"/>
          <w:szCs w:val="28"/>
        </w:rPr>
        <w:t xml:space="preserve">легкой умственной отсталостью </w:t>
      </w:r>
      <w:r w:rsidR="00AB5B38" w:rsidRPr="00AB5B38">
        <w:rPr>
          <w:rFonts w:ascii="Times New Roman" w:hAnsi="Times New Roman" w:cs="Times New Roman"/>
          <w:sz w:val="28"/>
          <w:szCs w:val="28"/>
        </w:rPr>
        <w:t>(интеллектуальными нарушениями)(1 вариант)</w:t>
      </w:r>
      <w:r w:rsidRPr="00AB5B38">
        <w:rPr>
          <w:rFonts w:ascii="Times New Roman" w:eastAsia="Times New Roman" w:hAnsi="Times New Roman" w:cs="Times New Roman"/>
          <w:color w:val="000000"/>
          <w:sz w:val="29"/>
        </w:rPr>
        <w:t xml:space="preserve">; </w:t>
      </w:r>
    </w:p>
    <w:p w:rsidR="00087CEE" w:rsidRPr="00087CEE" w:rsidRDefault="00087CEE" w:rsidP="00087CEE">
      <w:pPr>
        <w:numPr>
          <w:ilvl w:val="0"/>
          <w:numId w:val="17"/>
        </w:numPr>
        <w:spacing w:after="48" w:line="236" w:lineRule="auto"/>
        <w:ind w:firstLine="560"/>
        <w:jc w:val="both"/>
        <w:rPr>
          <w:rFonts w:ascii="Times New Roman" w:eastAsia="Times New Roman" w:hAnsi="Times New Roman" w:cs="Times New Roman"/>
          <w:color w:val="000000"/>
          <w:sz w:val="29"/>
        </w:rPr>
      </w:pPr>
      <w:r w:rsidRPr="00087CEE">
        <w:rPr>
          <w:rFonts w:ascii="Times New Roman" w:eastAsia="Times New Roman" w:hAnsi="Times New Roman" w:cs="Times New Roman"/>
          <w:color w:val="000000"/>
          <w:sz w:val="29"/>
        </w:rPr>
        <w:t xml:space="preserve">принцип целостности содержания образования, поскольку в основу структуры содержания образования положено не понятие предмета, а – </w:t>
      </w:r>
    </w:p>
    <w:p w:rsidR="00087CEE" w:rsidRPr="00087CEE" w:rsidRDefault="00087CEE" w:rsidP="00087CEE">
      <w:pPr>
        <w:spacing w:after="48" w:line="236" w:lineRule="auto"/>
        <w:ind w:left="-15"/>
        <w:jc w:val="both"/>
        <w:rPr>
          <w:rFonts w:ascii="Times New Roman" w:eastAsia="Times New Roman" w:hAnsi="Times New Roman" w:cs="Times New Roman"/>
          <w:color w:val="000000"/>
          <w:sz w:val="29"/>
        </w:rPr>
      </w:pPr>
      <w:r w:rsidRPr="00087CEE">
        <w:rPr>
          <w:rFonts w:ascii="Times New Roman" w:eastAsia="Times New Roman" w:hAnsi="Times New Roman" w:cs="Times New Roman"/>
          <w:color w:val="000000"/>
          <w:sz w:val="29"/>
        </w:rPr>
        <w:t xml:space="preserve">«образовательной области»; </w:t>
      </w:r>
    </w:p>
    <w:p w:rsidR="00087CEE" w:rsidRPr="00087CEE" w:rsidRDefault="00087CEE" w:rsidP="00087CEE">
      <w:pPr>
        <w:numPr>
          <w:ilvl w:val="0"/>
          <w:numId w:val="17"/>
        </w:numPr>
        <w:spacing w:after="53" w:line="232" w:lineRule="auto"/>
        <w:ind w:firstLine="560"/>
        <w:jc w:val="both"/>
        <w:rPr>
          <w:rFonts w:ascii="Times New Roman" w:eastAsia="Times New Roman" w:hAnsi="Times New Roman" w:cs="Times New Roman"/>
          <w:color w:val="000000"/>
          <w:sz w:val="29"/>
        </w:rPr>
      </w:pPr>
      <w:r w:rsidRPr="00087CEE">
        <w:rPr>
          <w:rFonts w:ascii="Times New Roman" w:eastAsia="Times New Roman" w:hAnsi="Times New Roman" w:cs="Times New Roman"/>
          <w:color w:val="000000"/>
          <w:sz w:val="29"/>
        </w:rPr>
        <w:t xml:space="preserve">принцип направленности на формирование деятельности, обеспечивает возможность овладения обучающимися с </w:t>
      </w:r>
      <w:r w:rsidR="00AB5B38" w:rsidRPr="00AB5B38">
        <w:rPr>
          <w:rFonts w:ascii="Times New Roman" w:eastAsia="Times New Roman" w:hAnsi="Times New Roman" w:cs="Times New Roman"/>
          <w:color w:val="000000"/>
          <w:sz w:val="28"/>
          <w:szCs w:val="28"/>
        </w:rPr>
        <w:t xml:space="preserve">легкой умственной отсталостью </w:t>
      </w:r>
      <w:r w:rsidR="00AB5B38" w:rsidRPr="00AB5B38">
        <w:rPr>
          <w:rFonts w:ascii="Times New Roman" w:hAnsi="Times New Roman" w:cs="Times New Roman"/>
          <w:sz w:val="28"/>
          <w:szCs w:val="28"/>
        </w:rPr>
        <w:t>(интеллектуальными нарушениями)(1 вариант)</w:t>
      </w:r>
      <w:r w:rsidRPr="00087CEE">
        <w:rPr>
          <w:rFonts w:ascii="Times New Roman" w:eastAsia="Times New Roman" w:hAnsi="Times New Roman" w:cs="Times New Roman"/>
          <w:color w:val="000000"/>
          <w:sz w:val="29"/>
        </w:rPr>
        <w:t xml:space="preserve"> всеми видами доступной им предметно-практической деятельности, способами и приёмами познавательной и учебной  деятельности, коммуникативной деятельности и нормативным поведением; </w:t>
      </w:r>
    </w:p>
    <w:p w:rsidR="00087CEE" w:rsidRPr="00087CEE" w:rsidRDefault="00087CEE" w:rsidP="00087CEE">
      <w:pPr>
        <w:numPr>
          <w:ilvl w:val="0"/>
          <w:numId w:val="17"/>
        </w:numPr>
        <w:spacing w:after="48" w:line="236" w:lineRule="auto"/>
        <w:ind w:firstLine="560"/>
        <w:jc w:val="both"/>
        <w:rPr>
          <w:rFonts w:ascii="Times New Roman" w:eastAsia="Times New Roman" w:hAnsi="Times New Roman" w:cs="Times New Roman"/>
          <w:color w:val="000000"/>
          <w:sz w:val="29"/>
        </w:rPr>
      </w:pPr>
      <w:r w:rsidRPr="00087CEE">
        <w:rPr>
          <w:rFonts w:ascii="Times New Roman" w:eastAsia="Times New Roman" w:hAnsi="Times New Roman" w:cs="Times New Roman"/>
          <w:color w:val="000000"/>
          <w:sz w:val="29"/>
        </w:rPr>
        <w:t xml:space="preserve">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087CEE" w:rsidRDefault="00087CEE" w:rsidP="00087CEE">
      <w:pPr>
        <w:numPr>
          <w:ilvl w:val="0"/>
          <w:numId w:val="17"/>
        </w:numPr>
        <w:spacing w:after="48" w:line="236" w:lineRule="auto"/>
        <w:ind w:firstLine="560"/>
        <w:jc w:val="both"/>
        <w:rPr>
          <w:rFonts w:ascii="Times New Roman" w:eastAsia="Times New Roman" w:hAnsi="Times New Roman" w:cs="Times New Roman"/>
          <w:color w:val="000000"/>
          <w:sz w:val="29"/>
        </w:rPr>
      </w:pPr>
      <w:r w:rsidRPr="00087CEE">
        <w:rPr>
          <w:rFonts w:ascii="Times New Roman" w:eastAsia="Times New Roman" w:hAnsi="Times New Roman" w:cs="Times New Roman"/>
          <w:color w:val="000000"/>
          <w:sz w:val="29"/>
        </w:rPr>
        <w:t xml:space="preserve">принцип сотрудничества с семьёй. </w:t>
      </w:r>
    </w:p>
    <w:p w:rsidR="00CB389F" w:rsidRDefault="00CB389F" w:rsidP="00CB389F">
      <w:pPr>
        <w:spacing w:after="48" w:line="236" w:lineRule="auto"/>
        <w:ind w:left="560"/>
        <w:jc w:val="both"/>
        <w:rPr>
          <w:rFonts w:ascii="Times New Roman" w:eastAsia="Times New Roman" w:hAnsi="Times New Roman" w:cs="Times New Roman"/>
          <w:color w:val="000000"/>
          <w:sz w:val="29"/>
        </w:rPr>
      </w:pPr>
    </w:p>
    <w:p w:rsidR="00CB389F" w:rsidRDefault="00CB389F" w:rsidP="00CB389F">
      <w:pPr>
        <w:spacing w:before="120" w:after="0" w:line="240" w:lineRule="auto"/>
        <w:jc w:val="center"/>
        <w:rPr>
          <w:rFonts w:ascii="Times New Roman" w:hAnsi="Times New Roman" w:cs="Times New Roman"/>
          <w:sz w:val="28"/>
          <w:szCs w:val="28"/>
        </w:rPr>
      </w:pPr>
      <w:r>
        <w:rPr>
          <w:rFonts w:ascii="Times New Roman" w:hAnsi="Times New Roman" w:cs="Times New Roman"/>
          <w:b/>
          <w:sz w:val="28"/>
          <w:szCs w:val="28"/>
        </w:rPr>
        <w:t>1.1.5 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нарушениями)(1 вариант)</w:t>
      </w:r>
    </w:p>
    <w:p w:rsidR="00CB389F" w:rsidRDefault="00CB389F" w:rsidP="00CB389F">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CB389F" w:rsidRDefault="00CB389F" w:rsidP="00CB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CB389F" w:rsidRDefault="00CB389F" w:rsidP="00CB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АООП включает обязательную часть и часть, формируемую участниками образовательного процесса.</w:t>
      </w:r>
    </w:p>
    <w:p w:rsidR="00CB389F" w:rsidRDefault="00CB389F" w:rsidP="00CB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АООП для обучающихся с легкой умственной от</w:t>
      </w:r>
      <w:r>
        <w:rPr>
          <w:rFonts w:ascii="Times New Roman" w:hAnsi="Times New Roman" w:cs="Times New Roman"/>
          <w:sz w:val="28"/>
          <w:szCs w:val="28"/>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CB389F" w:rsidRDefault="00CB389F" w:rsidP="00CB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Сроки реализации АООП для обучающихся с умственной отсталостью (интеллектуальными нарушениями) составляет 9 ―13 лет</w:t>
      </w:r>
      <w:r>
        <w:rPr>
          <w:rStyle w:val="a3"/>
          <w:rFonts w:ascii="Times New Roman" w:hAnsi="Times New Roman" w:cs="Times New Roman"/>
          <w:sz w:val="28"/>
          <w:szCs w:val="28"/>
        </w:rPr>
        <w:footnoteReference w:id="5"/>
      </w:r>
      <w:r>
        <w:rPr>
          <w:rFonts w:ascii="Times New Roman" w:hAnsi="Times New Roman" w:cs="Times New Roman"/>
          <w:sz w:val="28"/>
          <w:szCs w:val="28"/>
        </w:rPr>
        <w:t>.</w:t>
      </w:r>
    </w:p>
    <w:p w:rsidR="00CB389F" w:rsidRPr="00901694" w:rsidRDefault="00CB389F" w:rsidP="00CB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реализации АООП может быть выделено два или три этапа:</w:t>
      </w:r>
    </w:p>
    <w:p w:rsidR="00CB389F" w:rsidRPr="00901694" w:rsidRDefault="00CB389F" w:rsidP="00CB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этап ― (дополнительный первый класс ― 1</w:t>
      </w:r>
      <w:r>
        <w:rPr>
          <w:rFonts w:ascii="Times New Roman" w:hAnsi="Times New Roman" w:cs="Times New Roman"/>
          <w:sz w:val="28"/>
          <w:szCs w:val="28"/>
          <w:vertAlign w:val="superscript"/>
          <w:lang w:val="en-US"/>
        </w:rPr>
        <w:t>I</w:t>
      </w:r>
      <w:r>
        <w:rPr>
          <w:rFonts w:ascii="Times New Roman" w:hAnsi="Times New Roman" w:cs="Times New Roman"/>
          <w:sz w:val="28"/>
          <w:szCs w:val="28"/>
        </w:rPr>
        <w:t>) 1-4 классы;</w:t>
      </w:r>
    </w:p>
    <w:p w:rsidR="00CB389F" w:rsidRPr="00901694" w:rsidRDefault="00CB389F" w:rsidP="00CB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этап ― 5-9 классы;</w:t>
      </w:r>
    </w:p>
    <w:p w:rsidR="00CB389F" w:rsidRDefault="00CB389F" w:rsidP="00CB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этап ― 10-12 классы.</w:t>
      </w:r>
    </w:p>
    <w:p w:rsidR="00CB389F" w:rsidRDefault="00CB389F" w:rsidP="00CB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w:t>
      </w:r>
      <w:r>
        <w:rPr>
          <w:rFonts w:ascii="Times New Roman" w:hAnsi="Times New Roman" w:cs="Times New Roman"/>
          <w:sz w:val="28"/>
          <w:szCs w:val="28"/>
          <w:lang w:val="en-US"/>
        </w:rPr>
        <w:t>I</w:t>
      </w:r>
      <w:r>
        <w:rPr>
          <w:rFonts w:ascii="Times New Roman" w:hAnsi="Times New Roman" w:cs="Times New Roman"/>
          <w:sz w:val="28"/>
          <w:szCs w:val="28"/>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CB389F" w:rsidRDefault="00CB389F" w:rsidP="00CB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первого дополнительного класса (1</w:t>
      </w:r>
      <w:r>
        <w:rPr>
          <w:rFonts w:ascii="Times New Roman" w:hAnsi="Times New Roman" w:cs="Times New Roman"/>
          <w:sz w:val="28"/>
          <w:szCs w:val="28"/>
          <w:vertAlign w:val="superscript"/>
          <w:lang w:val="en-US"/>
        </w:rPr>
        <w:t>I</w:t>
      </w:r>
      <w:r>
        <w:rPr>
          <w:rFonts w:ascii="Times New Roman" w:hAnsi="Times New Roman" w:cs="Times New Roman"/>
          <w:sz w:val="28"/>
          <w:szCs w:val="28"/>
        </w:rPr>
        <w:t>) направлена на решение диагностико-пропедевтических задач:</w:t>
      </w:r>
    </w:p>
    <w:p w:rsidR="00CB389F" w:rsidRDefault="00CB389F" w:rsidP="00CB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CB389F" w:rsidRDefault="00CB389F" w:rsidP="00CB389F">
      <w:pPr>
        <w:pStyle w:val="Standard"/>
        <w:ind w:firstLine="709"/>
        <w:jc w:val="both"/>
        <w:rPr>
          <w:rFonts w:ascii="Times New Roman" w:hAnsi="Times New Roman" w:cs="Times New Roman"/>
          <w:sz w:val="28"/>
          <w:szCs w:val="28"/>
        </w:rPr>
      </w:pPr>
      <w:r>
        <w:rPr>
          <w:rFonts w:ascii="Times New Roman" w:hAnsi="Times New Roman" w:cs="Times New Roman"/>
          <w:sz w:val="28"/>
          <w:szCs w:val="28"/>
        </w:rPr>
        <w:t>2. сформировать у обучающихся физическую, социально-личностную, ком</w:t>
      </w:r>
      <w:r>
        <w:rPr>
          <w:rFonts w:ascii="Times New Roman" w:hAnsi="Times New Roman" w:cs="Times New Roman"/>
          <w:sz w:val="28"/>
          <w:szCs w:val="28"/>
        </w:rPr>
        <w:softHyphen/>
        <w:t xml:space="preserve">муникативную и интеллектуальную готовность к освоению АООП; </w:t>
      </w:r>
    </w:p>
    <w:p w:rsidR="00CB389F" w:rsidRDefault="00CB389F" w:rsidP="00CB389F">
      <w:pPr>
        <w:pStyle w:val="Standard"/>
        <w:ind w:firstLine="709"/>
        <w:jc w:val="both"/>
        <w:rPr>
          <w:rFonts w:ascii="Times New Roman" w:hAnsi="Times New Roman" w:cs="Times New Roman"/>
          <w:sz w:val="28"/>
          <w:szCs w:val="28"/>
        </w:rPr>
      </w:pPr>
      <w:r>
        <w:rPr>
          <w:rFonts w:ascii="Times New Roman" w:hAnsi="Times New Roman" w:cs="Times New Roman"/>
          <w:sz w:val="28"/>
          <w:szCs w:val="28"/>
        </w:rPr>
        <w:t>3. сформировать готовность к участию в си</w:t>
      </w:r>
      <w:r>
        <w:rPr>
          <w:rFonts w:ascii="Times New Roman" w:hAnsi="Times New Roman" w:cs="Times New Roman"/>
          <w:sz w:val="28"/>
          <w:szCs w:val="28"/>
        </w:rPr>
        <w:softHyphen/>
        <w:t>с</w:t>
      </w:r>
      <w:r>
        <w:rPr>
          <w:rFonts w:ascii="Times New Roman" w:hAnsi="Times New Roman" w:cs="Times New Roman"/>
          <w:sz w:val="28"/>
          <w:szCs w:val="28"/>
        </w:rPr>
        <w:softHyphen/>
        <w:t>те</w:t>
      </w:r>
      <w:r>
        <w:rPr>
          <w:rFonts w:ascii="Times New Roman" w:hAnsi="Times New Roman" w:cs="Times New Roman"/>
          <w:sz w:val="28"/>
          <w:szCs w:val="28"/>
        </w:rPr>
        <w:softHyphen/>
        <w:t>ма</w:t>
      </w:r>
      <w:r>
        <w:rPr>
          <w:rFonts w:ascii="Times New Roman" w:hAnsi="Times New Roman" w:cs="Times New Roman"/>
          <w:sz w:val="28"/>
          <w:szCs w:val="28"/>
        </w:rPr>
        <w:softHyphen/>
        <w:t>ти</w:t>
      </w:r>
      <w:r>
        <w:rPr>
          <w:rFonts w:ascii="Times New Roman" w:hAnsi="Times New Roman" w:cs="Times New Roman"/>
          <w:sz w:val="28"/>
          <w:szCs w:val="28"/>
        </w:rPr>
        <w:softHyphen/>
        <w:t>чес</w:t>
      </w:r>
      <w:r>
        <w:rPr>
          <w:rFonts w:ascii="Times New Roman" w:hAnsi="Times New Roman" w:cs="Times New Roman"/>
          <w:sz w:val="28"/>
          <w:szCs w:val="28"/>
        </w:rPr>
        <w:softHyphen/>
        <w:t>ких учебных занятиях, в разных формах группового и индивидуального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действия с учителем и одноклассниками в урочное и внеурочное время;</w:t>
      </w:r>
    </w:p>
    <w:p w:rsidR="00CB389F" w:rsidRDefault="00CB389F" w:rsidP="00CB389F">
      <w:pPr>
        <w:pStyle w:val="Standard"/>
        <w:ind w:firstLine="709"/>
        <w:jc w:val="both"/>
        <w:rPr>
          <w:rFonts w:ascii="Times New Roman" w:hAnsi="Times New Roman" w:cs="Times New Roman"/>
          <w:sz w:val="28"/>
          <w:szCs w:val="28"/>
        </w:rPr>
      </w:pPr>
      <w:r>
        <w:rPr>
          <w:rFonts w:ascii="Times New Roman" w:hAnsi="Times New Roman" w:cs="Times New Roman"/>
          <w:sz w:val="28"/>
          <w:szCs w:val="28"/>
        </w:rPr>
        <w:t>4. обогатить знания обучающихся о социальном и природном мире, опы</w:t>
      </w:r>
      <w:r>
        <w:rPr>
          <w:rFonts w:ascii="Times New Roman" w:hAnsi="Times New Roman" w:cs="Times New Roman"/>
          <w:sz w:val="28"/>
          <w:szCs w:val="28"/>
        </w:rPr>
        <w:softHyphen/>
        <w:t>т в до</w:t>
      </w:r>
      <w:r>
        <w:rPr>
          <w:rFonts w:ascii="Times New Roman" w:hAnsi="Times New Roman" w:cs="Times New Roman"/>
          <w:sz w:val="28"/>
          <w:szCs w:val="28"/>
        </w:rPr>
        <w:softHyphen/>
        <w:t>с</w:t>
      </w:r>
      <w:r>
        <w:rPr>
          <w:rFonts w:ascii="Times New Roman" w:hAnsi="Times New Roman" w:cs="Times New Roman"/>
          <w:sz w:val="28"/>
          <w:szCs w:val="28"/>
        </w:rPr>
        <w:softHyphen/>
        <w:t>ту</w:t>
      </w:r>
      <w:r>
        <w:rPr>
          <w:rFonts w:ascii="Times New Roman" w:hAnsi="Times New Roman" w:cs="Times New Roman"/>
          <w:sz w:val="28"/>
          <w:szCs w:val="28"/>
        </w:rPr>
        <w:softHyphen/>
        <w:t>пных видах детской деятельности (рисование, лепка, ап</w:t>
      </w:r>
      <w:r>
        <w:rPr>
          <w:rFonts w:ascii="Times New Roman" w:hAnsi="Times New Roman" w:cs="Times New Roman"/>
          <w:sz w:val="28"/>
          <w:szCs w:val="28"/>
        </w:rPr>
        <w:softHyphen/>
        <w:t>п</w:t>
      </w:r>
      <w:r>
        <w:rPr>
          <w:rFonts w:ascii="Times New Roman" w:hAnsi="Times New Roman" w:cs="Times New Roman"/>
          <w:sz w:val="28"/>
          <w:szCs w:val="28"/>
        </w:rPr>
        <w:softHyphen/>
        <w:t>ли</w:t>
      </w:r>
      <w:r>
        <w:rPr>
          <w:rFonts w:ascii="Times New Roman" w:hAnsi="Times New Roman" w:cs="Times New Roman"/>
          <w:sz w:val="28"/>
          <w:szCs w:val="28"/>
        </w:rPr>
        <w:softHyphen/>
        <w:t>ка</w:t>
      </w:r>
      <w:r>
        <w:rPr>
          <w:rFonts w:ascii="Times New Roman" w:hAnsi="Times New Roman" w:cs="Times New Roman"/>
          <w:sz w:val="28"/>
          <w:szCs w:val="28"/>
        </w:rPr>
        <w:softHyphen/>
        <w:t>ция, ручной труд, игра и др.).</w:t>
      </w:r>
    </w:p>
    <w:p w:rsidR="00CB389F" w:rsidRDefault="00CB389F" w:rsidP="00CB389F">
      <w:pPr>
        <w:pStyle w:val="Standard"/>
        <w:ind w:firstLine="709"/>
        <w:jc w:val="both"/>
        <w:rPr>
          <w:rFonts w:ascii="Times New Roman" w:hAnsi="Times New Roman" w:cs="Times New Roman"/>
          <w:sz w:val="28"/>
          <w:szCs w:val="28"/>
        </w:rPr>
      </w:pPr>
      <w:r>
        <w:rPr>
          <w:rFonts w:ascii="Times New Roman" w:hAnsi="Times New Roman" w:cs="Times New Roman"/>
          <w:sz w:val="28"/>
          <w:szCs w:val="28"/>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CB389F" w:rsidRDefault="00CB389F" w:rsidP="00CB389F">
      <w:pPr>
        <w:pStyle w:val="Standard"/>
        <w:ind w:firstLine="709"/>
        <w:jc w:val="both"/>
        <w:rPr>
          <w:rFonts w:ascii="Times New Roman" w:hAnsi="Times New Roman" w:cs="Times New Roman"/>
          <w:b/>
          <w:sz w:val="28"/>
          <w:szCs w:val="28"/>
        </w:rPr>
      </w:pPr>
      <w:r>
        <w:rPr>
          <w:rFonts w:ascii="Times New Roman" w:hAnsi="Times New Roman" w:cs="Times New Roman"/>
          <w:sz w:val="28"/>
          <w:szCs w:val="28"/>
        </w:rPr>
        <w:t xml:space="preserve">На </w:t>
      </w:r>
      <w:r>
        <w:rPr>
          <w:rFonts w:ascii="Times New Roman" w:hAnsi="Times New Roman" w:cs="Times New Roman"/>
          <w:sz w:val="28"/>
          <w:szCs w:val="28"/>
          <w:lang w:val="en-US"/>
        </w:rPr>
        <w:t>III</w:t>
      </w:r>
      <w:r>
        <w:rPr>
          <w:rFonts w:ascii="Times New Roman" w:hAnsi="Times New Roman" w:cs="Times New Roman"/>
          <w:sz w:val="28"/>
          <w:szCs w:val="28"/>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306AC5" w:rsidRDefault="00306AC5" w:rsidP="008F58EC">
      <w:pPr>
        <w:pStyle w:val="14TexstOSNOVA1012"/>
        <w:spacing w:before="120" w:line="240" w:lineRule="auto"/>
        <w:ind w:firstLine="0"/>
        <w:rPr>
          <w:rFonts w:ascii="Times New Roman" w:hAnsi="Times New Roman" w:cs="Times New Roman"/>
          <w:b/>
          <w:sz w:val="28"/>
          <w:szCs w:val="28"/>
        </w:rPr>
      </w:pPr>
    </w:p>
    <w:p w:rsidR="00306AC5" w:rsidRDefault="00306AC5" w:rsidP="00306AC5">
      <w:pPr>
        <w:pStyle w:val="14TexstOSNOVA1012"/>
        <w:spacing w:before="120" w:line="276" w:lineRule="auto"/>
        <w:ind w:firstLine="0"/>
        <w:jc w:val="center"/>
        <w:rPr>
          <w:rFonts w:ascii="Times New Roman" w:hAnsi="Times New Roman" w:cs="Times New Roman"/>
          <w:b/>
          <w:i/>
          <w:sz w:val="28"/>
          <w:szCs w:val="28"/>
        </w:rPr>
      </w:pPr>
      <w:r>
        <w:rPr>
          <w:rFonts w:ascii="Times New Roman" w:hAnsi="Times New Roman" w:cs="Times New Roman"/>
          <w:b/>
          <w:sz w:val="28"/>
          <w:szCs w:val="28"/>
        </w:rPr>
        <w:lastRenderedPageBreak/>
        <w:t>1.2.</w:t>
      </w:r>
      <w:r>
        <w:rPr>
          <w:rFonts w:ascii="Times New Roman" w:hAnsi="Times New Roman" w:cs="Times New Roman"/>
          <w:b/>
          <w:i/>
          <w:sz w:val="28"/>
          <w:szCs w:val="28"/>
        </w:rPr>
        <w:t> Планируемые результаты освоения обучающимися с легкой</w:t>
      </w:r>
    </w:p>
    <w:p w:rsidR="00306AC5" w:rsidRDefault="00306AC5" w:rsidP="00306AC5">
      <w:pPr>
        <w:pStyle w:val="14TexstOSNOVA1012"/>
        <w:spacing w:line="276" w:lineRule="auto"/>
        <w:ind w:firstLine="0"/>
        <w:jc w:val="center"/>
        <w:rPr>
          <w:rFonts w:ascii="Times New Roman" w:hAnsi="Times New Roman" w:cs="Times New Roman"/>
          <w:b/>
          <w:i/>
          <w:sz w:val="28"/>
          <w:szCs w:val="28"/>
        </w:rPr>
      </w:pPr>
      <w:r>
        <w:rPr>
          <w:rFonts w:ascii="Times New Roman" w:hAnsi="Times New Roman" w:cs="Times New Roman"/>
          <w:b/>
          <w:i/>
          <w:sz w:val="28"/>
          <w:szCs w:val="28"/>
        </w:rPr>
        <w:t>умственной отсталостью (интеллектуальными нарушениями)</w:t>
      </w:r>
      <w:r w:rsidR="002A235D">
        <w:rPr>
          <w:rFonts w:ascii="Times New Roman" w:hAnsi="Times New Roman" w:cs="Times New Roman"/>
          <w:b/>
          <w:i/>
          <w:sz w:val="28"/>
          <w:szCs w:val="28"/>
        </w:rPr>
        <w:t>(1вариант)</w:t>
      </w:r>
    </w:p>
    <w:p w:rsidR="00306AC5" w:rsidRDefault="00306AC5" w:rsidP="00306AC5">
      <w:pPr>
        <w:pStyle w:val="14TexstOSNOVA1012"/>
        <w:spacing w:line="276" w:lineRule="auto"/>
        <w:ind w:firstLine="0"/>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r>
        <w:rPr>
          <w:rFonts w:ascii="Times New Roman" w:hAnsi="Times New Roman" w:cs="Times New Roman"/>
          <w:b/>
          <w:i/>
          <w:sz w:val="24"/>
          <w:szCs w:val="24"/>
        </w:rPr>
        <w:t xml:space="preserve"> </w:t>
      </w:r>
    </w:p>
    <w:p w:rsidR="00306AC5" w:rsidRDefault="00306AC5" w:rsidP="00290591">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306AC5" w:rsidRDefault="00306AC5" w:rsidP="002905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Освоение обучающимися АООП, которая создана на основе ФГОС, предполагает достижение ими двух видов результатов: </w:t>
      </w:r>
      <w:r>
        <w:rPr>
          <w:rFonts w:ascii="Times New Roman" w:hAnsi="Times New Roman" w:cs="Times New Roman"/>
          <w:i/>
          <w:sz w:val="28"/>
          <w:szCs w:val="28"/>
        </w:rPr>
        <w:t xml:space="preserve">личностных и предметных. </w:t>
      </w:r>
    </w:p>
    <w:p w:rsidR="00306AC5" w:rsidRDefault="00306AC5" w:rsidP="002905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структуре планируемых результатов ведущее место принадлежит </w:t>
      </w:r>
      <w:r>
        <w:rPr>
          <w:rFonts w:ascii="Times New Roman" w:hAnsi="Times New Roman" w:cs="Times New Roman"/>
          <w:i/>
          <w:sz w:val="28"/>
          <w:szCs w:val="28"/>
        </w:rPr>
        <w:t>личностным</w:t>
      </w:r>
      <w:r>
        <w:rPr>
          <w:rFonts w:ascii="Times New Roman" w:hAnsi="Times New Roman" w:cs="Times New Roman"/>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306AC5" w:rsidRDefault="00306AC5" w:rsidP="002905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Личностные результаты</w:t>
      </w:r>
      <w:r>
        <w:rPr>
          <w:rFonts w:ascii="Times New Roman" w:hAnsi="Times New Roman" w:cs="Times New Roman"/>
          <w:i/>
          <w:sz w:val="28"/>
          <w:szCs w:val="28"/>
        </w:rPr>
        <w:t xml:space="preserve"> </w:t>
      </w:r>
      <w:r>
        <w:rPr>
          <w:rFonts w:ascii="Times New Roman" w:hAnsi="Times New Roman" w:cs="Times New Roman"/>
          <w:sz w:val="28"/>
          <w:szCs w:val="28"/>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306AC5" w:rsidRDefault="00306AC5" w:rsidP="002905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личностным результатам освоения АООП относятся: </w:t>
      </w:r>
    </w:p>
    <w:p w:rsidR="00306AC5" w:rsidRDefault="00306AC5" w:rsidP="002905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rsidR="00306AC5" w:rsidRDefault="00306AC5" w:rsidP="002905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воспитание уважительного отношения к иному мнению, истории и культуре других народов; </w:t>
      </w:r>
    </w:p>
    <w:p w:rsidR="00306AC5" w:rsidRDefault="00306AC5" w:rsidP="002905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w:t>
      </w:r>
      <w:r w:rsidRPr="00000AC8">
        <w:rPr>
          <w:rFonts w:ascii="Times New Roman" w:hAnsi="Times New Roman" w:cs="Times New Roman"/>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адекватных представлений о собственных возможностях, о насущно необходимом жизнеобеспечении; </w:t>
      </w:r>
    </w:p>
    <w:p w:rsidR="00306AC5" w:rsidRDefault="00306AC5" w:rsidP="002905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306AC5" w:rsidRDefault="00306AC5" w:rsidP="00290591">
      <w:p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5) овладение социально-бытовыми </w:t>
      </w:r>
      <w:r w:rsidRPr="00584ED6">
        <w:rPr>
          <w:rFonts w:ascii="Times New Roman" w:hAnsi="Times New Roman" w:cs="Times New Roman"/>
          <w:sz w:val="28"/>
          <w:szCs w:val="28"/>
        </w:rPr>
        <w:t>навыками</w:t>
      </w:r>
      <w:r>
        <w:rPr>
          <w:rFonts w:ascii="Times New Roman" w:hAnsi="Times New Roman" w:cs="Times New Roman"/>
          <w:sz w:val="28"/>
          <w:szCs w:val="28"/>
        </w:rPr>
        <w:t xml:space="preserve">, используемыми в повседневной жизни; </w:t>
      </w:r>
    </w:p>
    <w:p w:rsidR="00306AC5" w:rsidRDefault="00306AC5" w:rsidP="002905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rsidR="00306AC5" w:rsidRDefault="00306AC5" w:rsidP="002905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306AC5" w:rsidRDefault="00306AC5" w:rsidP="002905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 принятие и освоение социальной роли обучающегося, </w:t>
      </w:r>
      <w:r w:rsidRPr="00000AC8">
        <w:rPr>
          <w:rFonts w:ascii="Times New Roman" w:hAnsi="Times New Roman" w:cs="Times New Roman"/>
          <w:sz w:val="28"/>
          <w:szCs w:val="28"/>
        </w:rPr>
        <w:t xml:space="preserve">проявление </w:t>
      </w:r>
      <w:r>
        <w:rPr>
          <w:rFonts w:ascii="Times New Roman" w:hAnsi="Times New Roman" w:cs="Times New Roman"/>
          <w:sz w:val="28"/>
          <w:szCs w:val="28"/>
        </w:rPr>
        <w:t xml:space="preserve">социально значимых мотивов учебной деятельности; </w:t>
      </w:r>
    </w:p>
    <w:p w:rsidR="00306AC5" w:rsidRDefault="00306AC5" w:rsidP="002905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 </w:t>
      </w:r>
      <w:r w:rsidRPr="00000AC8">
        <w:rPr>
          <w:rFonts w:ascii="Times New Roman" w:hAnsi="Times New Roman" w:cs="Times New Roman"/>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навыков сотрудничества с взрослыми и сверстниками в разных социальных ситуациях; </w:t>
      </w:r>
    </w:p>
    <w:p w:rsidR="00306AC5" w:rsidRPr="004A1433" w:rsidRDefault="00306AC5" w:rsidP="002905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 воспитание</w:t>
      </w:r>
      <w:r w:rsidRPr="004A1433">
        <w:rPr>
          <w:rFonts w:ascii="Times New Roman" w:hAnsi="Times New Roman" w:cs="Times New Roman"/>
          <w:sz w:val="28"/>
          <w:szCs w:val="28"/>
        </w:rPr>
        <w:t xml:space="preserve"> эстетических потребностей, ценностей и чувств; </w:t>
      </w:r>
    </w:p>
    <w:p w:rsidR="00306AC5" w:rsidRDefault="00306AC5" w:rsidP="00290591">
      <w:pPr>
        <w:spacing w:after="0" w:line="240" w:lineRule="auto"/>
        <w:jc w:val="both"/>
        <w:rPr>
          <w:rFonts w:ascii="Times New Roman" w:hAnsi="Times New Roman" w:cs="Times New Roman"/>
          <w:sz w:val="28"/>
          <w:szCs w:val="28"/>
        </w:rPr>
      </w:pPr>
      <w:r w:rsidRPr="004A1433">
        <w:rPr>
          <w:rFonts w:ascii="Times New Roman" w:hAnsi="Times New Roman" w:cs="Times New Roman"/>
          <w:sz w:val="28"/>
          <w:szCs w:val="28"/>
        </w:rPr>
        <w:t>11) </w:t>
      </w:r>
      <w:r>
        <w:rPr>
          <w:rFonts w:ascii="Times New Roman" w:hAnsi="Times New Roman" w:cs="Times New Roman"/>
          <w:sz w:val="28"/>
          <w:szCs w:val="28"/>
        </w:rPr>
        <w:t>развитие этических чувств,</w:t>
      </w:r>
      <w:r w:rsidRPr="004A1433">
        <w:rPr>
          <w:rFonts w:ascii="Times New Roman" w:hAnsi="Times New Roman" w:cs="Times New Roman"/>
          <w:sz w:val="28"/>
          <w:szCs w:val="28"/>
        </w:rPr>
        <w:t xml:space="preserve"> </w:t>
      </w:r>
      <w:r w:rsidRPr="00584ED6">
        <w:rPr>
          <w:rFonts w:ascii="Times New Roman" w:hAnsi="Times New Roman" w:cs="Times New Roman"/>
          <w:sz w:val="28"/>
          <w:szCs w:val="28"/>
        </w:rPr>
        <w:t>проявление</w:t>
      </w:r>
      <w:r w:rsidRPr="004A1433">
        <w:rPr>
          <w:rFonts w:ascii="Times New Roman" w:hAnsi="Times New Roman" w:cs="Times New Roman"/>
          <w:sz w:val="28"/>
          <w:szCs w:val="28"/>
        </w:rPr>
        <w:t xml:space="preserve"> доброжелательности</w:t>
      </w:r>
      <w:r w:rsidRPr="00584ED6">
        <w:rPr>
          <w:rFonts w:ascii="Times New Roman" w:hAnsi="Times New Roman" w:cs="Times New Roman"/>
          <w:sz w:val="28"/>
          <w:szCs w:val="28"/>
        </w:rPr>
        <w:t>,</w:t>
      </w:r>
      <w:r w:rsidRPr="004A1433">
        <w:rPr>
          <w:rFonts w:ascii="Times New Roman" w:hAnsi="Times New Roman" w:cs="Times New Roman"/>
          <w:sz w:val="28"/>
          <w:szCs w:val="28"/>
        </w:rPr>
        <w:t xml:space="preserve"> эмоционально-нра</w:t>
      </w:r>
      <w:r w:rsidRPr="004A1433">
        <w:rPr>
          <w:rFonts w:ascii="Times New Roman" w:hAnsi="Times New Roman" w:cs="Times New Roman"/>
          <w:sz w:val="28"/>
          <w:szCs w:val="28"/>
        </w:rPr>
        <w:softHyphen/>
        <w:t>вственной</w:t>
      </w:r>
      <w:r>
        <w:rPr>
          <w:rFonts w:ascii="Times New Roman" w:hAnsi="Times New Roman" w:cs="Times New Roman"/>
          <w:sz w:val="28"/>
          <w:szCs w:val="28"/>
        </w:rPr>
        <w:t xml:space="preserve"> отзывчивости </w:t>
      </w:r>
      <w:r w:rsidRPr="00584ED6">
        <w:rPr>
          <w:rFonts w:ascii="Times New Roman" w:hAnsi="Times New Roman" w:cs="Times New Roman"/>
          <w:sz w:val="28"/>
          <w:szCs w:val="28"/>
        </w:rPr>
        <w:t>и взаимопомощи,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сопереживания </w:t>
      </w:r>
      <w:r w:rsidRPr="00584ED6">
        <w:rPr>
          <w:rFonts w:ascii="Times New Roman" w:hAnsi="Times New Roman" w:cs="Times New Roman"/>
          <w:sz w:val="28"/>
          <w:szCs w:val="28"/>
        </w:rPr>
        <w:t xml:space="preserve">к </w:t>
      </w:r>
      <w:r>
        <w:rPr>
          <w:rFonts w:ascii="Times New Roman" w:hAnsi="Times New Roman" w:cs="Times New Roman"/>
          <w:sz w:val="28"/>
          <w:szCs w:val="28"/>
        </w:rPr>
        <w:t xml:space="preserve">чувствам других людей; </w:t>
      </w:r>
    </w:p>
    <w:p w:rsidR="00306AC5" w:rsidRDefault="00306AC5" w:rsidP="002905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 </w:t>
      </w:r>
      <w:r w:rsidRPr="00000AC8">
        <w:rPr>
          <w:rFonts w:ascii="Times New Roman" w:hAnsi="Times New Roman" w:cs="Times New Roman"/>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306AC5" w:rsidRDefault="00306AC5" w:rsidP="00290591">
      <w:pPr>
        <w:spacing w:after="0" w:line="240" w:lineRule="auto"/>
        <w:jc w:val="both"/>
        <w:rPr>
          <w:rFonts w:ascii="Times New Roman" w:hAnsi="Times New Roman" w:cs="Times New Roman"/>
          <w:i/>
          <w:sz w:val="28"/>
          <w:szCs w:val="28"/>
        </w:rPr>
      </w:pPr>
      <w:r w:rsidRPr="00584ED6">
        <w:rPr>
          <w:rFonts w:ascii="Times New Roman" w:hAnsi="Times New Roman" w:cs="Times New Roman"/>
          <w:sz w:val="28"/>
          <w:szCs w:val="28"/>
        </w:rPr>
        <w:t>13)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готовности к самостоятельной жизни.</w:t>
      </w:r>
    </w:p>
    <w:p w:rsidR="00306AC5" w:rsidRDefault="00306AC5" w:rsidP="00290591">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Предметные результаты</w:t>
      </w:r>
      <w:r>
        <w:rPr>
          <w:rFonts w:ascii="Times New Roman" w:hAnsi="Times New Roman" w:cs="Times New Roman"/>
          <w:sz w:val="28"/>
          <w:szCs w:val="28"/>
        </w:rPr>
        <w:t xml:space="preserve"> освоения АООП образования вклю</w:t>
      </w:r>
      <w:r>
        <w:rPr>
          <w:rFonts w:ascii="Times New Roman" w:hAnsi="Times New Roman" w:cs="Times New Roman"/>
          <w:sz w:val="28"/>
          <w:szCs w:val="28"/>
        </w:rPr>
        <w:softHyphen/>
        <w:t>ча</w:t>
      </w:r>
      <w:r>
        <w:rPr>
          <w:rFonts w:ascii="Times New Roman" w:hAnsi="Times New Roman" w:cs="Times New Roman"/>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Pr>
          <w:rFonts w:ascii="Times New Roman" w:hAnsi="Times New Roman" w:cs="Times New Roman"/>
          <w:sz w:val="28"/>
          <w:szCs w:val="28"/>
        </w:rPr>
        <w:softHyphen/>
        <w:t>зуль</w:t>
      </w:r>
      <w:r>
        <w:rPr>
          <w:rFonts w:ascii="Times New Roman" w:hAnsi="Times New Roman" w:cs="Times New Roman"/>
          <w:sz w:val="28"/>
          <w:szCs w:val="28"/>
        </w:rPr>
        <w:softHyphen/>
        <w:t>та</w:t>
      </w:r>
      <w:r>
        <w:rPr>
          <w:rFonts w:ascii="Times New Roman" w:hAnsi="Times New Roman" w:cs="Times New Roman"/>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Pr>
          <w:rFonts w:ascii="Times New Roman" w:hAnsi="Times New Roman" w:cs="Times New Roman"/>
          <w:sz w:val="28"/>
          <w:szCs w:val="28"/>
        </w:rPr>
        <w:softHyphen/>
        <w:t xml:space="preserve">сматриваются как одна из составляющих при оценке итоговых достижений. </w:t>
      </w:r>
    </w:p>
    <w:p w:rsidR="00306AC5" w:rsidRDefault="00306AC5" w:rsidP="002905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АООП определяет два уровня овладения предметными результатами: минимальный и достаточный. </w:t>
      </w:r>
    </w:p>
    <w:p w:rsidR="00306AC5" w:rsidRDefault="00306AC5" w:rsidP="002905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Минимальный уровень является обязательным для большинства обучающихся с ум</w:t>
      </w:r>
      <w:r>
        <w:rPr>
          <w:rFonts w:ascii="Times New Roman" w:hAnsi="Times New Roman" w:cs="Times New Roman"/>
          <w:sz w:val="28"/>
          <w:szCs w:val="28"/>
        </w:rPr>
        <w:softHyphen/>
        <w:t xml:space="preserve">ственной отсталостью </w:t>
      </w:r>
      <w:r>
        <w:rPr>
          <w:rFonts w:ascii="Times New Roman" w:hAnsi="Times New Roman" w:cs="Times New Roman"/>
          <w:caps/>
          <w:sz w:val="28"/>
          <w:szCs w:val="28"/>
        </w:rPr>
        <w:t>(</w:t>
      </w:r>
      <w:r>
        <w:rPr>
          <w:rFonts w:ascii="Times New Roman" w:hAnsi="Times New Roman" w:cs="Times New Roman"/>
          <w:sz w:val="28"/>
          <w:szCs w:val="28"/>
        </w:rPr>
        <w:t>интеллектуальными нарушениями</w:t>
      </w:r>
      <w:r>
        <w:rPr>
          <w:rFonts w:ascii="Times New Roman" w:hAnsi="Times New Roman" w:cs="Times New Roman"/>
          <w:caps/>
          <w:sz w:val="28"/>
          <w:szCs w:val="28"/>
        </w:rPr>
        <w:t>)</w:t>
      </w:r>
      <w:r>
        <w:rPr>
          <w:rFonts w:ascii="Times New Roman" w:hAnsi="Times New Roman" w:cs="Times New Roman"/>
          <w:sz w:val="28"/>
          <w:szCs w:val="28"/>
        </w:rPr>
        <w:t>. Вместе с тем, отсутствие достижения это</w:t>
      </w:r>
      <w:r>
        <w:rPr>
          <w:rFonts w:ascii="Times New Roman" w:hAnsi="Times New Roman" w:cs="Times New Roman"/>
          <w:sz w:val="28"/>
          <w:szCs w:val="28"/>
        </w:rPr>
        <w:softHyphen/>
        <w:t>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w:t>
      </w:r>
      <w:r>
        <w:rPr>
          <w:rFonts w:ascii="Times New Roman" w:hAnsi="Times New Roman" w:cs="Times New Roman"/>
          <w:sz w:val="28"/>
          <w:szCs w:val="28"/>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306AC5" w:rsidRDefault="00306AC5" w:rsidP="00290591">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Минимальный и достаточный уровни усвоения предметных результатов по отдельным учебным предметам на конец обучения в младших классах (</w:t>
      </w:r>
      <w:r>
        <w:rPr>
          <w:rFonts w:ascii="Times New Roman" w:hAnsi="Times New Roman" w:cs="Times New Roman"/>
          <w:sz w:val="28"/>
          <w:szCs w:val="28"/>
          <w:lang w:val="en-US"/>
        </w:rPr>
        <w:t>IV</w:t>
      </w:r>
      <w:r>
        <w:rPr>
          <w:rFonts w:ascii="Times New Roman" w:hAnsi="Times New Roman" w:cs="Times New Roman"/>
          <w:sz w:val="28"/>
          <w:szCs w:val="28"/>
        </w:rPr>
        <w:t xml:space="preserve"> класс):</w:t>
      </w:r>
    </w:p>
    <w:p w:rsidR="00306AC5" w:rsidRDefault="00306AC5" w:rsidP="00290591">
      <w:pPr>
        <w:spacing w:after="0" w:line="240" w:lineRule="auto"/>
        <w:ind w:firstLine="709"/>
        <w:jc w:val="both"/>
        <w:rPr>
          <w:sz w:val="28"/>
          <w:szCs w:val="28"/>
          <w:u w:val="single"/>
        </w:rPr>
      </w:pPr>
      <w:r>
        <w:rPr>
          <w:rFonts w:ascii="Times New Roman" w:hAnsi="Times New Roman" w:cs="Times New Roman"/>
          <w:b/>
          <w:i/>
          <w:sz w:val="28"/>
          <w:szCs w:val="28"/>
        </w:rPr>
        <w:t>Русский язык</w:t>
      </w:r>
      <w:r>
        <w:rPr>
          <w:rFonts w:ascii="Times New Roman" w:hAnsi="Times New Roman" w:cs="Times New Roman"/>
          <w:sz w:val="28"/>
          <w:szCs w:val="28"/>
        </w:rPr>
        <w:t xml:space="preserve"> </w:t>
      </w:r>
    </w:p>
    <w:p w:rsidR="00306AC5" w:rsidRDefault="00306AC5" w:rsidP="00290591">
      <w:pPr>
        <w:pStyle w:val="p16"/>
        <w:shd w:val="clear" w:color="auto" w:fill="FFFFFF"/>
        <w:spacing w:before="0" w:after="0"/>
        <w:ind w:firstLine="709"/>
        <w:jc w:val="both"/>
        <w:rPr>
          <w:sz w:val="28"/>
          <w:szCs w:val="28"/>
        </w:rPr>
      </w:pPr>
      <w:r>
        <w:rPr>
          <w:sz w:val="28"/>
          <w:szCs w:val="28"/>
          <w:u w:val="single"/>
        </w:rPr>
        <w:t>Минимальный уровень:</w:t>
      </w:r>
    </w:p>
    <w:p w:rsidR="00306AC5" w:rsidRDefault="00306AC5" w:rsidP="00290591">
      <w:pPr>
        <w:pStyle w:val="p16"/>
        <w:shd w:val="clear" w:color="auto" w:fill="FFFFFF"/>
        <w:spacing w:before="0" w:after="0"/>
        <w:ind w:firstLine="709"/>
        <w:jc w:val="both"/>
        <w:rPr>
          <w:sz w:val="28"/>
          <w:szCs w:val="28"/>
        </w:rPr>
      </w:pPr>
      <w:r>
        <w:rPr>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306AC5" w:rsidRDefault="00306AC5" w:rsidP="00290591">
      <w:pPr>
        <w:pStyle w:val="p16"/>
        <w:shd w:val="clear" w:color="auto" w:fill="FFFFFF"/>
        <w:spacing w:before="0" w:after="0"/>
        <w:ind w:firstLine="709"/>
        <w:jc w:val="both"/>
        <w:rPr>
          <w:sz w:val="28"/>
          <w:szCs w:val="28"/>
        </w:rPr>
      </w:pPr>
      <w:r>
        <w:rPr>
          <w:sz w:val="28"/>
          <w:szCs w:val="28"/>
        </w:rPr>
        <w:t>деление слов на слоги для переноса;</w:t>
      </w:r>
    </w:p>
    <w:p w:rsidR="00306AC5" w:rsidRDefault="00306AC5" w:rsidP="00290591">
      <w:pPr>
        <w:pStyle w:val="p16"/>
        <w:shd w:val="clear" w:color="auto" w:fill="FFFFFF"/>
        <w:spacing w:before="0" w:after="0"/>
        <w:ind w:firstLine="709"/>
        <w:jc w:val="both"/>
        <w:rPr>
          <w:sz w:val="28"/>
          <w:szCs w:val="28"/>
        </w:rPr>
      </w:pPr>
      <w:r>
        <w:rPr>
          <w:sz w:val="28"/>
          <w:szCs w:val="28"/>
        </w:rPr>
        <w:t>списывание по слогам и целыми словами с рукописного и печатного текста с орфографическим проговариванием;</w:t>
      </w:r>
    </w:p>
    <w:p w:rsidR="00306AC5" w:rsidRDefault="00306AC5" w:rsidP="00290591">
      <w:pPr>
        <w:pStyle w:val="p16"/>
        <w:shd w:val="clear" w:color="auto" w:fill="FFFFFF"/>
        <w:spacing w:before="0" w:after="0"/>
        <w:ind w:firstLine="709"/>
        <w:jc w:val="both"/>
        <w:rPr>
          <w:sz w:val="28"/>
          <w:szCs w:val="28"/>
        </w:rPr>
      </w:pPr>
      <w:r>
        <w:rPr>
          <w:sz w:val="28"/>
          <w:szCs w:val="28"/>
        </w:rPr>
        <w:t>запись под диктовку слов и коротких предложений (2-4 слова) с изученными орфограммами;</w:t>
      </w:r>
    </w:p>
    <w:p w:rsidR="00306AC5" w:rsidRDefault="00306AC5" w:rsidP="00290591">
      <w:pPr>
        <w:pStyle w:val="p16"/>
        <w:shd w:val="clear" w:color="auto" w:fill="FFFFFF"/>
        <w:spacing w:before="0" w:after="0"/>
        <w:ind w:firstLine="709"/>
        <w:jc w:val="both"/>
        <w:rPr>
          <w:sz w:val="28"/>
          <w:szCs w:val="28"/>
        </w:rPr>
      </w:pPr>
      <w:r>
        <w:rPr>
          <w:sz w:val="28"/>
          <w:szCs w:val="28"/>
        </w:rPr>
        <w:t>обозначение мягкости и твердости согласных звуков на письме гласными буквами и буквой Ь (после предварительной отработки);</w:t>
      </w:r>
    </w:p>
    <w:p w:rsidR="00306AC5" w:rsidRDefault="00306AC5" w:rsidP="00290591">
      <w:pPr>
        <w:pStyle w:val="p16"/>
        <w:shd w:val="clear" w:color="auto" w:fill="FFFFFF"/>
        <w:spacing w:before="0" w:after="0"/>
        <w:ind w:firstLine="709"/>
        <w:jc w:val="both"/>
        <w:rPr>
          <w:sz w:val="28"/>
          <w:szCs w:val="28"/>
        </w:rPr>
      </w:pPr>
      <w:r>
        <w:rPr>
          <w:sz w:val="28"/>
          <w:szCs w:val="28"/>
        </w:rPr>
        <w:t>дифференциация и подбор слов, обозначающих предметы, действия, признаки;</w:t>
      </w:r>
    </w:p>
    <w:p w:rsidR="00306AC5" w:rsidRDefault="00306AC5" w:rsidP="00290591">
      <w:pPr>
        <w:pStyle w:val="p16"/>
        <w:shd w:val="clear" w:color="auto" w:fill="FFFFFF"/>
        <w:spacing w:before="0" w:after="0"/>
        <w:ind w:firstLine="709"/>
        <w:jc w:val="both"/>
        <w:rPr>
          <w:sz w:val="28"/>
          <w:szCs w:val="28"/>
        </w:rPr>
      </w:pPr>
      <w:r>
        <w:rPr>
          <w:sz w:val="28"/>
          <w:szCs w:val="28"/>
        </w:rPr>
        <w:t>составление предложений, восстановление в них нарушенного порядка слов с ориентацией на серию сюжетных картинок;</w:t>
      </w:r>
    </w:p>
    <w:p w:rsidR="00306AC5" w:rsidRDefault="00306AC5" w:rsidP="00290591">
      <w:pPr>
        <w:pStyle w:val="p16"/>
        <w:shd w:val="clear" w:color="auto" w:fill="FFFFFF"/>
        <w:spacing w:before="0" w:after="0"/>
        <w:ind w:firstLine="709"/>
        <w:jc w:val="both"/>
        <w:rPr>
          <w:sz w:val="28"/>
          <w:szCs w:val="28"/>
        </w:rPr>
      </w:pPr>
      <w:r>
        <w:rPr>
          <w:sz w:val="28"/>
          <w:szCs w:val="28"/>
        </w:rPr>
        <w:t>выделение из текста предложений на заданную тему;</w:t>
      </w:r>
    </w:p>
    <w:p w:rsidR="00306AC5" w:rsidRDefault="00306AC5" w:rsidP="00290591">
      <w:pPr>
        <w:pStyle w:val="p16"/>
        <w:shd w:val="clear" w:color="auto" w:fill="FFFFFF"/>
        <w:spacing w:before="0" w:after="0"/>
        <w:ind w:firstLine="709"/>
        <w:jc w:val="both"/>
        <w:rPr>
          <w:sz w:val="28"/>
          <w:szCs w:val="28"/>
          <w:u w:val="single"/>
        </w:rPr>
      </w:pPr>
      <w:r>
        <w:rPr>
          <w:sz w:val="28"/>
          <w:szCs w:val="28"/>
        </w:rPr>
        <w:t>участие в обсуждении темы текста и выбора заголовка к нему.</w:t>
      </w:r>
    </w:p>
    <w:p w:rsidR="00306AC5" w:rsidRDefault="00306AC5" w:rsidP="00290591">
      <w:pPr>
        <w:spacing w:after="0" w:line="240" w:lineRule="auto"/>
        <w:ind w:firstLine="709"/>
        <w:jc w:val="both"/>
        <w:rPr>
          <w:sz w:val="28"/>
          <w:szCs w:val="28"/>
        </w:rPr>
      </w:pPr>
      <w:r>
        <w:rPr>
          <w:rFonts w:ascii="Times New Roman" w:hAnsi="Times New Roman" w:cs="Times New Roman"/>
          <w:sz w:val="28"/>
          <w:szCs w:val="28"/>
          <w:u w:val="single"/>
        </w:rPr>
        <w:t>Достаточный уровень:</w:t>
      </w:r>
    </w:p>
    <w:p w:rsidR="00306AC5" w:rsidRDefault="00306AC5" w:rsidP="00290591">
      <w:pPr>
        <w:pStyle w:val="p15"/>
        <w:shd w:val="clear" w:color="auto" w:fill="FFFFFF"/>
        <w:spacing w:before="0" w:after="0"/>
        <w:ind w:firstLine="709"/>
        <w:jc w:val="both"/>
        <w:rPr>
          <w:sz w:val="28"/>
          <w:szCs w:val="28"/>
        </w:rPr>
      </w:pPr>
      <w:r>
        <w:rPr>
          <w:sz w:val="28"/>
          <w:szCs w:val="28"/>
        </w:rPr>
        <w:t xml:space="preserve">различение звуков и букв; </w:t>
      </w:r>
    </w:p>
    <w:p w:rsidR="00306AC5" w:rsidRDefault="00306AC5" w:rsidP="00290591">
      <w:pPr>
        <w:pStyle w:val="p15"/>
        <w:shd w:val="clear" w:color="auto" w:fill="FFFFFF"/>
        <w:spacing w:before="0" w:after="0"/>
        <w:ind w:firstLine="709"/>
        <w:jc w:val="both"/>
        <w:rPr>
          <w:sz w:val="28"/>
          <w:szCs w:val="28"/>
        </w:rPr>
      </w:pPr>
      <w:r>
        <w:rPr>
          <w:sz w:val="28"/>
          <w:szCs w:val="28"/>
        </w:rPr>
        <w:t>характеристика гласных и согласных звуков с опорой на образец и опорную схему;</w:t>
      </w:r>
    </w:p>
    <w:p w:rsidR="00306AC5" w:rsidRDefault="00306AC5" w:rsidP="00290591">
      <w:pPr>
        <w:pStyle w:val="p15"/>
        <w:shd w:val="clear" w:color="auto" w:fill="FFFFFF"/>
        <w:spacing w:before="0" w:after="0"/>
        <w:ind w:firstLine="709"/>
        <w:jc w:val="both"/>
        <w:rPr>
          <w:sz w:val="28"/>
          <w:szCs w:val="28"/>
        </w:rPr>
      </w:pPr>
      <w:r>
        <w:rPr>
          <w:sz w:val="28"/>
          <w:szCs w:val="28"/>
        </w:rPr>
        <w:t>списывание рукописного и печатного текста целыми словами с орфографическим проговариванием;</w:t>
      </w:r>
    </w:p>
    <w:p w:rsidR="00306AC5" w:rsidRDefault="00306AC5" w:rsidP="00290591">
      <w:pPr>
        <w:pStyle w:val="p15"/>
        <w:shd w:val="clear" w:color="auto" w:fill="FFFFFF"/>
        <w:spacing w:before="0" w:after="0"/>
        <w:ind w:firstLine="709"/>
        <w:jc w:val="both"/>
        <w:rPr>
          <w:sz w:val="28"/>
          <w:szCs w:val="28"/>
        </w:rPr>
      </w:pPr>
      <w:r>
        <w:rPr>
          <w:sz w:val="28"/>
          <w:szCs w:val="28"/>
        </w:rPr>
        <w:t>запись под диктовку текста, включающего слова с изученными орфограммами (30-35 слов);</w:t>
      </w:r>
    </w:p>
    <w:p w:rsidR="00306AC5" w:rsidRDefault="00306AC5" w:rsidP="00290591">
      <w:pPr>
        <w:pStyle w:val="p15"/>
        <w:shd w:val="clear" w:color="auto" w:fill="FFFFFF"/>
        <w:spacing w:before="0" w:after="0"/>
        <w:ind w:firstLine="709"/>
        <w:jc w:val="both"/>
        <w:rPr>
          <w:sz w:val="28"/>
          <w:szCs w:val="28"/>
        </w:rPr>
      </w:pPr>
      <w:r>
        <w:rPr>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306AC5" w:rsidRDefault="00306AC5" w:rsidP="00290591">
      <w:pPr>
        <w:pStyle w:val="p15"/>
        <w:shd w:val="clear" w:color="auto" w:fill="FFFFFF"/>
        <w:spacing w:before="0" w:after="0"/>
        <w:ind w:firstLine="709"/>
        <w:jc w:val="both"/>
        <w:rPr>
          <w:sz w:val="28"/>
          <w:szCs w:val="28"/>
        </w:rPr>
      </w:pPr>
      <w:r>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306AC5" w:rsidRDefault="00306AC5" w:rsidP="00290591">
      <w:pPr>
        <w:pStyle w:val="p15"/>
        <w:shd w:val="clear" w:color="auto" w:fill="FFFFFF"/>
        <w:spacing w:before="0" w:after="0"/>
        <w:ind w:firstLine="709"/>
        <w:jc w:val="both"/>
        <w:rPr>
          <w:sz w:val="28"/>
          <w:szCs w:val="28"/>
        </w:rPr>
      </w:pPr>
      <w:r>
        <w:rPr>
          <w:sz w:val="28"/>
          <w:szCs w:val="28"/>
        </w:rPr>
        <w:t>деление текста на предложения;</w:t>
      </w:r>
    </w:p>
    <w:p w:rsidR="00306AC5" w:rsidRDefault="00306AC5" w:rsidP="00290591">
      <w:pPr>
        <w:pStyle w:val="p15"/>
        <w:shd w:val="clear" w:color="auto" w:fill="FFFFFF"/>
        <w:spacing w:before="0" w:after="0"/>
        <w:ind w:firstLine="709"/>
        <w:jc w:val="both"/>
        <w:rPr>
          <w:sz w:val="28"/>
          <w:szCs w:val="28"/>
        </w:rPr>
      </w:pPr>
      <w:r>
        <w:rPr>
          <w:sz w:val="28"/>
          <w:szCs w:val="28"/>
        </w:rPr>
        <w:t>выделение темы текста (о чём идет речь), выбор одного заголовка из нескольких, подходящего по смыслу;</w:t>
      </w:r>
    </w:p>
    <w:p w:rsidR="00306AC5" w:rsidRDefault="00306AC5" w:rsidP="00290591">
      <w:pPr>
        <w:pStyle w:val="p15"/>
        <w:shd w:val="clear" w:color="auto" w:fill="FFFFFF"/>
        <w:spacing w:before="0" w:after="0"/>
        <w:ind w:firstLine="709"/>
        <w:jc w:val="both"/>
        <w:rPr>
          <w:b/>
          <w:i/>
          <w:sz w:val="28"/>
          <w:szCs w:val="28"/>
        </w:rPr>
      </w:pPr>
      <w:r>
        <w:rPr>
          <w:sz w:val="28"/>
          <w:szCs w:val="28"/>
        </w:rPr>
        <w:t>самостоятельная запись 3-4 предложений из составленного текста после его анализа.</w:t>
      </w:r>
    </w:p>
    <w:p w:rsidR="00306AC5" w:rsidRDefault="00306AC5" w:rsidP="00290591">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Чтение</w:t>
      </w:r>
    </w:p>
    <w:p w:rsidR="00306AC5" w:rsidRDefault="00306AC5" w:rsidP="00290591">
      <w:pPr>
        <w:spacing w:after="0" w:line="240" w:lineRule="auto"/>
        <w:ind w:firstLine="709"/>
        <w:jc w:val="both"/>
        <w:rPr>
          <w:sz w:val="28"/>
          <w:szCs w:val="28"/>
        </w:rPr>
      </w:pPr>
      <w:r>
        <w:rPr>
          <w:rFonts w:ascii="Times New Roman" w:hAnsi="Times New Roman" w:cs="Times New Roman"/>
          <w:sz w:val="28"/>
          <w:szCs w:val="28"/>
          <w:u w:val="single"/>
        </w:rPr>
        <w:t>Минимальный уровень:</w:t>
      </w:r>
    </w:p>
    <w:p w:rsidR="00306AC5" w:rsidRDefault="00306AC5" w:rsidP="00290591">
      <w:pPr>
        <w:pStyle w:val="p23"/>
        <w:shd w:val="clear" w:color="auto" w:fill="FFFFFF"/>
        <w:spacing w:before="0" w:after="0"/>
        <w:ind w:firstLine="709"/>
        <w:jc w:val="both"/>
        <w:rPr>
          <w:sz w:val="28"/>
          <w:szCs w:val="28"/>
        </w:rPr>
      </w:pPr>
      <w:r>
        <w:rPr>
          <w:sz w:val="28"/>
          <w:szCs w:val="28"/>
        </w:rPr>
        <w:lastRenderedPageBreak/>
        <w:t>осознанное и правильное чтение текст вслух по слогам и целыми словами;</w:t>
      </w:r>
    </w:p>
    <w:p w:rsidR="00306AC5" w:rsidRDefault="00306AC5" w:rsidP="00290591">
      <w:pPr>
        <w:pStyle w:val="p23"/>
        <w:shd w:val="clear" w:color="auto" w:fill="FFFFFF"/>
        <w:spacing w:before="0" w:after="0"/>
        <w:ind w:firstLine="709"/>
        <w:jc w:val="both"/>
        <w:rPr>
          <w:sz w:val="28"/>
          <w:szCs w:val="28"/>
        </w:rPr>
      </w:pPr>
      <w:r>
        <w:rPr>
          <w:sz w:val="28"/>
          <w:szCs w:val="28"/>
        </w:rPr>
        <w:t>пересказ содержания прочитанного текста по вопросам;</w:t>
      </w:r>
    </w:p>
    <w:p w:rsidR="00306AC5" w:rsidRDefault="00306AC5" w:rsidP="00290591">
      <w:pPr>
        <w:pStyle w:val="p23"/>
        <w:shd w:val="clear" w:color="auto" w:fill="FFFFFF"/>
        <w:spacing w:before="0" w:after="0"/>
        <w:ind w:firstLine="709"/>
        <w:jc w:val="both"/>
        <w:rPr>
          <w:sz w:val="28"/>
          <w:szCs w:val="28"/>
        </w:rPr>
      </w:pPr>
      <w:r>
        <w:rPr>
          <w:sz w:val="28"/>
          <w:szCs w:val="28"/>
        </w:rPr>
        <w:t>участие в коллективной работе по оценке поступков героев и событий;</w:t>
      </w:r>
    </w:p>
    <w:p w:rsidR="00306AC5" w:rsidRDefault="00306AC5" w:rsidP="00290591">
      <w:pPr>
        <w:pStyle w:val="p23"/>
        <w:shd w:val="clear" w:color="auto" w:fill="FFFFFF"/>
        <w:spacing w:before="0" w:after="0"/>
        <w:ind w:firstLine="709"/>
        <w:jc w:val="both"/>
        <w:rPr>
          <w:sz w:val="28"/>
          <w:szCs w:val="28"/>
          <w:u w:val="single"/>
        </w:rPr>
      </w:pPr>
      <w:r>
        <w:rPr>
          <w:sz w:val="28"/>
          <w:szCs w:val="28"/>
        </w:rPr>
        <w:t>выразительное чтение наизусть 5-7 коротких стихотворений.</w:t>
      </w:r>
    </w:p>
    <w:p w:rsidR="00306AC5" w:rsidRDefault="00306AC5" w:rsidP="00290591">
      <w:pPr>
        <w:spacing w:after="0" w:line="240" w:lineRule="auto"/>
        <w:ind w:firstLine="709"/>
        <w:jc w:val="both"/>
        <w:rPr>
          <w:sz w:val="28"/>
          <w:szCs w:val="28"/>
        </w:rPr>
      </w:pPr>
      <w:r>
        <w:rPr>
          <w:rFonts w:ascii="Times New Roman" w:hAnsi="Times New Roman" w:cs="Times New Roman"/>
          <w:sz w:val="28"/>
          <w:szCs w:val="28"/>
          <w:u w:val="single"/>
        </w:rPr>
        <w:t>Достаточный уровень:</w:t>
      </w:r>
    </w:p>
    <w:p w:rsidR="00306AC5" w:rsidRDefault="00306AC5" w:rsidP="00290591">
      <w:pPr>
        <w:pStyle w:val="p22"/>
        <w:shd w:val="clear" w:color="auto" w:fill="FFFFFF"/>
        <w:spacing w:before="0" w:after="0"/>
        <w:ind w:firstLine="709"/>
        <w:jc w:val="both"/>
        <w:rPr>
          <w:sz w:val="28"/>
          <w:szCs w:val="28"/>
        </w:rPr>
      </w:pPr>
      <w:r>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306AC5" w:rsidRDefault="00306AC5" w:rsidP="00290591">
      <w:pPr>
        <w:pStyle w:val="p22"/>
        <w:shd w:val="clear" w:color="auto" w:fill="FFFFFF"/>
        <w:spacing w:before="0" w:after="0"/>
        <w:ind w:firstLine="709"/>
        <w:jc w:val="both"/>
        <w:rPr>
          <w:sz w:val="28"/>
          <w:szCs w:val="28"/>
        </w:rPr>
      </w:pPr>
      <w:r>
        <w:rPr>
          <w:sz w:val="28"/>
          <w:szCs w:val="28"/>
        </w:rPr>
        <w:t>ответы на вопросы учителя по прочитанному тексту;</w:t>
      </w:r>
    </w:p>
    <w:p w:rsidR="00306AC5" w:rsidRDefault="00306AC5" w:rsidP="00290591">
      <w:pPr>
        <w:pStyle w:val="p22"/>
        <w:shd w:val="clear" w:color="auto" w:fill="FFFFFF"/>
        <w:spacing w:before="0" w:after="0"/>
        <w:ind w:firstLine="709"/>
        <w:jc w:val="both"/>
        <w:rPr>
          <w:sz w:val="28"/>
          <w:szCs w:val="28"/>
        </w:rPr>
      </w:pPr>
      <w:r>
        <w:rPr>
          <w:sz w:val="28"/>
          <w:szCs w:val="28"/>
        </w:rPr>
        <w:t>определение основной мысли текста после предварительного его анализа;</w:t>
      </w:r>
    </w:p>
    <w:p w:rsidR="00306AC5" w:rsidRDefault="00306AC5" w:rsidP="00290591">
      <w:pPr>
        <w:pStyle w:val="p22"/>
        <w:shd w:val="clear" w:color="auto" w:fill="FFFFFF"/>
        <w:spacing w:before="0" w:after="0"/>
        <w:ind w:firstLine="709"/>
        <w:jc w:val="both"/>
        <w:rPr>
          <w:sz w:val="28"/>
          <w:szCs w:val="28"/>
        </w:rPr>
      </w:pPr>
      <w:r>
        <w:rPr>
          <w:sz w:val="28"/>
          <w:szCs w:val="28"/>
        </w:rPr>
        <w:t>чтение текста молча с выполнением заданий учителя;</w:t>
      </w:r>
    </w:p>
    <w:p w:rsidR="00306AC5" w:rsidRDefault="00306AC5" w:rsidP="00290591">
      <w:pPr>
        <w:pStyle w:val="p22"/>
        <w:shd w:val="clear" w:color="auto" w:fill="FFFFFF"/>
        <w:spacing w:before="0" w:after="0"/>
        <w:ind w:firstLine="709"/>
        <w:jc w:val="both"/>
        <w:rPr>
          <w:sz w:val="28"/>
          <w:szCs w:val="28"/>
        </w:rPr>
      </w:pPr>
      <w:r>
        <w:rPr>
          <w:sz w:val="28"/>
          <w:szCs w:val="28"/>
        </w:rPr>
        <w:t>определение главных действующих лиц произведения; элементарная оценка их поступков;</w:t>
      </w:r>
    </w:p>
    <w:p w:rsidR="00306AC5" w:rsidRDefault="00306AC5" w:rsidP="00290591">
      <w:pPr>
        <w:pStyle w:val="p22"/>
        <w:shd w:val="clear" w:color="auto" w:fill="FFFFFF"/>
        <w:spacing w:before="0" w:after="0"/>
        <w:ind w:firstLine="709"/>
        <w:jc w:val="both"/>
        <w:rPr>
          <w:sz w:val="28"/>
          <w:szCs w:val="28"/>
        </w:rPr>
      </w:pPr>
      <w:r>
        <w:rPr>
          <w:sz w:val="28"/>
          <w:szCs w:val="28"/>
        </w:rPr>
        <w:t>чтение диалогов по ролям с использованием некоторых средств устной выразительности (после предварительного разбора);</w:t>
      </w:r>
    </w:p>
    <w:p w:rsidR="00306AC5" w:rsidRDefault="00306AC5" w:rsidP="00290591">
      <w:pPr>
        <w:pStyle w:val="p22"/>
        <w:shd w:val="clear" w:color="auto" w:fill="FFFFFF"/>
        <w:spacing w:before="0" w:after="0"/>
        <w:ind w:firstLine="709"/>
        <w:jc w:val="both"/>
        <w:rPr>
          <w:rStyle w:val="s12"/>
          <w:sz w:val="28"/>
          <w:szCs w:val="28"/>
        </w:rPr>
      </w:pPr>
      <w:r>
        <w:rPr>
          <w:sz w:val="28"/>
          <w:szCs w:val="28"/>
        </w:rPr>
        <w:t>пересказ текста по частям с опорой на вопросы учителя, картинный план или иллюстрацию;</w:t>
      </w:r>
    </w:p>
    <w:p w:rsidR="00306AC5" w:rsidRDefault="00306AC5" w:rsidP="00290591">
      <w:pPr>
        <w:pStyle w:val="p22"/>
        <w:shd w:val="clear" w:color="auto" w:fill="FFFFFF"/>
        <w:spacing w:before="0" w:after="0"/>
        <w:ind w:firstLine="709"/>
        <w:jc w:val="both"/>
        <w:rPr>
          <w:b/>
          <w:i/>
          <w:sz w:val="28"/>
          <w:szCs w:val="28"/>
        </w:rPr>
      </w:pPr>
      <w:r>
        <w:rPr>
          <w:rStyle w:val="s12"/>
          <w:sz w:val="28"/>
          <w:szCs w:val="28"/>
        </w:rPr>
        <w:t>в</w:t>
      </w:r>
      <w:r>
        <w:rPr>
          <w:sz w:val="28"/>
          <w:szCs w:val="28"/>
        </w:rPr>
        <w:t>ыразительное чтение наизусть 7-8 стихотворений.</w:t>
      </w:r>
    </w:p>
    <w:p w:rsidR="00306AC5" w:rsidRDefault="00306AC5" w:rsidP="00290591">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Речевая практика</w:t>
      </w:r>
    </w:p>
    <w:p w:rsidR="00306AC5" w:rsidRDefault="00306AC5" w:rsidP="00290591">
      <w:pPr>
        <w:spacing w:after="0" w:line="240" w:lineRule="auto"/>
        <w:ind w:firstLine="709"/>
        <w:jc w:val="both"/>
        <w:rPr>
          <w:sz w:val="28"/>
          <w:szCs w:val="28"/>
        </w:rPr>
      </w:pPr>
      <w:r>
        <w:rPr>
          <w:rFonts w:ascii="Times New Roman" w:hAnsi="Times New Roman" w:cs="Times New Roman"/>
          <w:sz w:val="28"/>
          <w:szCs w:val="28"/>
          <w:u w:val="single"/>
        </w:rPr>
        <w:t>Минимальный уровень:</w:t>
      </w:r>
    </w:p>
    <w:p w:rsidR="00306AC5" w:rsidRDefault="00306AC5" w:rsidP="00290591">
      <w:pPr>
        <w:pStyle w:val="p28"/>
        <w:shd w:val="clear" w:color="auto" w:fill="FFFFFF"/>
        <w:spacing w:before="0" w:after="0"/>
        <w:ind w:firstLine="709"/>
        <w:jc w:val="both"/>
        <w:rPr>
          <w:sz w:val="28"/>
          <w:szCs w:val="28"/>
        </w:rPr>
      </w:pPr>
      <w:r>
        <w:rPr>
          <w:sz w:val="28"/>
          <w:szCs w:val="28"/>
        </w:rPr>
        <w:t>формулировка просьб и желаний с использованием этикетных слов и выражений;</w:t>
      </w:r>
    </w:p>
    <w:p w:rsidR="00306AC5" w:rsidRDefault="00306AC5" w:rsidP="00290591">
      <w:pPr>
        <w:pStyle w:val="p28"/>
        <w:shd w:val="clear" w:color="auto" w:fill="FFFFFF"/>
        <w:spacing w:before="0" w:after="0"/>
        <w:ind w:firstLine="709"/>
        <w:jc w:val="both"/>
        <w:rPr>
          <w:sz w:val="28"/>
          <w:szCs w:val="28"/>
        </w:rPr>
      </w:pPr>
      <w:r>
        <w:rPr>
          <w:sz w:val="28"/>
          <w:szCs w:val="28"/>
        </w:rPr>
        <w:t>участие в ролевых играх в соответствии с речевыми возможностями;</w:t>
      </w:r>
    </w:p>
    <w:p w:rsidR="00306AC5" w:rsidRDefault="00306AC5" w:rsidP="00290591">
      <w:pPr>
        <w:pStyle w:val="p28"/>
        <w:shd w:val="clear" w:color="auto" w:fill="FFFFFF"/>
        <w:spacing w:before="0" w:after="0"/>
        <w:ind w:firstLine="709"/>
        <w:jc w:val="both"/>
        <w:rPr>
          <w:sz w:val="28"/>
          <w:szCs w:val="28"/>
        </w:rPr>
      </w:pPr>
      <w:r>
        <w:rPr>
          <w:sz w:val="28"/>
          <w:szCs w:val="28"/>
        </w:rPr>
        <w:t>восприятие на слух сказок и рассказов; ответы на вопросы учителя по их содержанию с опорой на иллюстративный материал;</w:t>
      </w:r>
    </w:p>
    <w:p w:rsidR="00306AC5" w:rsidRDefault="00306AC5" w:rsidP="00290591">
      <w:pPr>
        <w:pStyle w:val="p28"/>
        <w:shd w:val="clear" w:color="auto" w:fill="FFFFFF"/>
        <w:spacing w:before="0" w:after="0"/>
        <w:ind w:firstLine="709"/>
        <w:jc w:val="both"/>
        <w:rPr>
          <w:sz w:val="28"/>
          <w:szCs w:val="28"/>
        </w:rPr>
      </w:pPr>
      <w:r>
        <w:rPr>
          <w:sz w:val="28"/>
          <w:szCs w:val="28"/>
        </w:rPr>
        <w:t>выразительное произнесение чистоговорок, коротких стихотворений с опорой на образец чтения учителя;</w:t>
      </w:r>
    </w:p>
    <w:p w:rsidR="00306AC5" w:rsidRDefault="00306AC5" w:rsidP="00290591">
      <w:pPr>
        <w:pStyle w:val="p28"/>
        <w:shd w:val="clear" w:color="auto" w:fill="FFFFFF"/>
        <w:spacing w:before="0" w:after="0"/>
        <w:ind w:firstLine="709"/>
        <w:jc w:val="both"/>
        <w:rPr>
          <w:sz w:val="28"/>
          <w:szCs w:val="28"/>
        </w:rPr>
      </w:pPr>
      <w:r>
        <w:rPr>
          <w:sz w:val="28"/>
          <w:szCs w:val="28"/>
        </w:rPr>
        <w:t>участие в беседах на темы, близкие личному опыту ребенка;</w:t>
      </w:r>
    </w:p>
    <w:p w:rsidR="00306AC5" w:rsidRDefault="00306AC5" w:rsidP="00290591">
      <w:pPr>
        <w:pStyle w:val="p28"/>
        <w:shd w:val="clear" w:color="auto" w:fill="FFFFFF"/>
        <w:spacing w:before="0" w:after="0"/>
        <w:ind w:firstLine="709"/>
        <w:jc w:val="both"/>
        <w:rPr>
          <w:sz w:val="28"/>
          <w:szCs w:val="28"/>
          <w:u w:val="single"/>
        </w:rPr>
      </w:pPr>
      <w:r>
        <w:rPr>
          <w:sz w:val="28"/>
          <w:szCs w:val="28"/>
        </w:rPr>
        <w:t>ответы на вопросы учителя по содержанию прослушанных и/или просмотренных радио- и телепередач.</w:t>
      </w:r>
    </w:p>
    <w:p w:rsidR="00306AC5" w:rsidRDefault="00306AC5" w:rsidP="00290591">
      <w:pPr>
        <w:pStyle w:val="p28"/>
        <w:shd w:val="clear" w:color="auto" w:fill="FFFFFF"/>
        <w:spacing w:before="0" w:after="0"/>
        <w:ind w:firstLine="709"/>
        <w:jc w:val="both"/>
        <w:rPr>
          <w:rStyle w:val="s13"/>
          <w:sz w:val="28"/>
          <w:szCs w:val="28"/>
        </w:rPr>
      </w:pPr>
      <w:r>
        <w:rPr>
          <w:sz w:val="28"/>
          <w:szCs w:val="28"/>
          <w:u w:val="single"/>
        </w:rPr>
        <w:t>Достаточный уровень:</w:t>
      </w:r>
    </w:p>
    <w:p w:rsidR="00306AC5" w:rsidRDefault="00306AC5" w:rsidP="00290591">
      <w:pPr>
        <w:pStyle w:val="p28"/>
        <w:shd w:val="clear" w:color="auto" w:fill="FFFFFF"/>
        <w:spacing w:before="0" w:after="0"/>
        <w:ind w:firstLine="709"/>
        <w:jc w:val="both"/>
        <w:rPr>
          <w:sz w:val="28"/>
          <w:szCs w:val="28"/>
        </w:rPr>
      </w:pPr>
      <w:r>
        <w:rPr>
          <w:rStyle w:val="s13"/>
          <w:sz w:val="28"/>
          <w:szCs w:val="28"/>
        </w:rPr>
        <w:t>п</w:t>
      </w:r>
      <w:r>
        <w:rPr>
          <w:sz w:val="28"/>
          <w:szCs w:val="28"/>
        </w:rPr>
        <w:t>онимание содержания небольших по объему сказок, рассказов и стихотворений; ответы на вопросы;</w:t>
      </w:r>
    </w:p>
    <w:p w:rsidR="00306AC5" w:rsidRDefault="00306AC5" w:rsidP="00290591">
      <w:pPr>
        <w:pStyle w:val="p28"/>
        <w:shd w:val="clear" w:color="auto" w:fill="FFFFFF"/>
        <w:spacing w:before="0" w:after="0"/>
        <w:ind w:firstLine="709"/>
        <w:jc w:val="both"/>
        <w:rPr>
          <w:sz w:val="28"/>
          <w:szCs w:val="28"/>
        </w:rPr>
      </w:pPr>
      <w:r>
        <w:rPr>
          <w:sz w:val="28"/>
          <w:szCs w:val="28"/>
        </w:rPr>
        <w:t>понимание содержания детских радио- и телепередач, ответы на вопросы учителя;</w:t>
      </w:r>
    </w:p>
    <w:p w:rsidR="00306AC5" w:rsidRDefault="00306AC5" w:rsidP="00290591">
      <w:pPr>
        <w:pStyle w:val="p28"/>
        <w:shd w:val="clear" w:color="auto" w:fill="FFFFFF"/>
        <w:spacing w:before="0" w:after="0"/>
        <w:ind w:firstLine="709"/>
        <w:jc w:val="both"/>
        <w:rPr>
          <w:sz w:val="28"/>
          <w:szCs w:val="28"/>
        </w:rPr>
      </w:pPr>
      <w:r>
        <w:rPr>
          <w:sz w:val="28"/>
          <w:szCs w:val="28"/>
        </w:rPr>
        <w:t>выбор правильных средств интонации с опорой на образец речи учителя и анализ речевой ситуации;</w:t>
      </w:r>
    </w:p>
    <w:p w:rsidR="00306AC5" w:rsidRDefault="00306AC5" w:rsidP="00290591">
      <w:pPr>
        <w:pStyle w:val="p28"/>
        <w:shd w:val="clear" w:color="auto" w:fill="FFFFFF"/>
        <w:spacing w:before="0" w:after="0"/>
        <w:ind w:firstLine="709"/>
        <w:jc w:val="both"/>
        <w:rPr>
          <w:sz w:val="28"/>
          <w:szCs w:val="28"/>
        </w:rPr>
      </w:pPr>
      <w:r>
        <w:rPr>
          <w:sz w:val="28"/>
          <w:szCs w:val="28"/>
        </w:rPr>
        <w:t>активное участие в диалогах по темам речевых ситуаций;</w:t>
      </w:r>
    </w:p>
    <w:p w:rsidR="00306AC5" w:rsidRDefault="00306AC5" w:rsidP="00290591">
      <w:pPr>
        <w:pStyle w:val="p28"/>
        <w:shd w:val="clear" w:color="auto" w:fill="FFFFFF"/>
        <w:spacing w:before="0" w:after="0"/>
        <w:ind w:firstLine="709"/>
        <w:jc w:val="both"/>
        <w:rPr>
          <w:sz w:val="28"/>
          <w:szCs w:val="28"/>
        </w:rPr>
      </w:pPr>
      <w:r>
        <w:rPr>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306AC5" w:rsidRDefault="00306AC5" w:rsidP="00290591">
      <w:pPr>
        <w:pStyle w:val="p28"/>
        <w:shd w:val="clear" w:color="auto" w:fill="FFFFFF"/>
        <w:spacing w:before="0" w:after="0"/>
        <w:ind w:firstLine="709"/>
        <w:jc w:val="both"/>
        <w:rPr>
          <w:sz w:val="28"/>
          <w:szCs w:val="28"/>
        </w:rPr>
      </w:pPr>
      <w:r>
        <w:rPr>
          <w:sz w:val="28"/>
          <w:szCs w:val="28"/>
        </w:rPr>
        <w:t>участие в коллективном составлении рассказа или сказки по темам речевых ситуаций;</w:t>
      </w:r>
    </w:p>
    <w:p w:rsidR="00306AC5" w:rsidRDefault="00306AC5" w:rsidP="00290591">
      <w:pPr>
        <w:pStyle w:val="p28"/>
        <w:shd w:val="clear" w:color="auto" w:fill="FFFFFF"/>
        <w:spacing w:before="0" w:after="0"/>
        <w:ind w:firstLine="709"/>
        <w:jc w:val="both"/>
        <w:rPr>
          <w:b/>
          <w:i/>
          <w:sz w:val="28"/>
          <w:szCs w:val="28"/>
        </w:rPr>
      </w:pPr>
      <w:r>
        <w:rPr>
          <w:sz w:val="28"/>
          <w:szCs w:val="28"/>
        </w:rPr>
        <w:t>составление рассказов с опорой на картинный или картинно-символический план.</w:t>
      </w:r>
    </w:p>
    <w:p w:rsidR="00306AC5" w:rsidRDefault="00306AC5" w:rsidP="00290591">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Математика:</w:t>
      </w:r>
    </w:p>
    <w:p w:rsidR="00306AC5" w:rsidRDefault="00306AC5" w:rsidP="002905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компонентов сложения, вычитания, умножения, деления;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 таблицы умножения однозначных чисел до 5;</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свойства сложения и умножения;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измерения (меры) стоимости, длины, массы, времени и их соотношения;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числа, полученного при измерении двумя мерами;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календарем для установления порядка месяцев в году, количества суток в месяцах;</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(одним способом);</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изученных простых арифметических задач;</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составных арифметических задач в два действия (с помощью учителя);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306AC5" w:rsidRDefault="00306AC5" w:rsidP="003F36D1">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различение окружности и круга, вычерчивание окружности разных радиусов.</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числового ряда 1—100 в прямом и обратном порядке;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счет, присчитыванием, отсчитыванием по единице и равными числовыми группами в пределах 100;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откладывание любых чисел в пределах 100 с использованием счетного материала;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названия компонентов сложения, вычитания, умножения, деления;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свойство сложения и умножения;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(мер) измерения стоимости, длины, массы, времени и их соотношения;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различение чисел, полученных при счете и измерении, запись чисел, полученных при </w:t>
      </w:r>
      <w:r w:rsidR="002A235D">
        <w:rPr>
          <w:rFonts w:ascii="Times New Roman" w:hAnsi="Times New Roman" w:cs="Times New Roman"/>
          <w:sz w:val="28"/>
          <w:szCs w:val="28"/>
        </w:rPr>
        <w:t xml:space="preserve">    </w:t>
      </w:r>
      <w:r>
        <w:rPr>
          <w:rFonts w:ascii="Times New Roman" w:hAnsi="Times New Roman" w:cs="Times New Roman"/>
          <w:sz w:val="28"/>
          <w:szCs w:val="28"/>
        </w:rPr>
        <w:t>измерении двумя мерами (с полным набором знаков в мелких мерах);</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тремя способами с точностью до 1 мин;</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решение, составление, иллюстрирование всех изученных простых арифметических задач;</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краткая запись, моделирование содержания, решение составных арифметических задач в два действия;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306AC5" w:rsidRDefault="00306AC5" w:rsidP="003F36D1">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вычерчивание окружности разных радиусов, различение окружности и круга.</w:t>
      </w:r>
    </w:p>
    <w:p w:rsidR="00306AC5" w:rsidRDefault="00306AC5" w:rsidP="003F36D1">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Мир природы и человека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назначении объектов изучения; </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(видо-родовые понятия); </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называние сходных объектов, отнесенных к одной и той же изучаемой группе; </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элементарных правилах безопасного поведения в природе и обществе; </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знание требований к режиму дня школьника и понимание необходимости его выполнения;</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знание основных правил личной гигиены и выполнение их в повседневной жизни;</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ухаживание за комнатными растениями; кормление зимующих птиц;</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составление повествовательного или описательного рассказа из 3-5 предложений об изученных объектах по предложенному плану;</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u w:val="single"/>
        </w:rPr>
      </w:pPr>
      <w:r>
        <w:rPr>
          <w:rFonts w:ascii="Times New Roman" w:hAnsi="Times New Roman"/>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rsidR="00306AC5" w:rsidRDefault="00306AC5" w:rsidP="003F36D1">
      <w:pPr>
        <w:pStyle w:val="af5"/>
        <w:spacing w:after="0" w:line="240" w:lineRule="auto"/>
        <w:ind w:firstLine="709"/>
        <w:jc w:val="both"/>
        <w:rPr>
          <w:rFonts w:ascii="Times New Roman" w:hAnsi="Times New Roman"/>
          <w:sz w:val="28"/>
          <w:szCs w:val="28"/>
        </w:rPr>
      </w:pPr>
      <w:r>
        <w:rPr>
          <w:rFonts w:ascii="Times New Roman" w:hAnsi="Times New Roman"/>
          <w:color w:val="auto"/>
          <w:sz w:val="28"/>
          <w:szCs w:val="28"/>
        </w:rPr>
        <w:t>развернутая характеристика своего отношения к изученным объектам;</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знание отличительных существенных признаков групп объектов;</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знание правил гигиены органов чувств;</w:t>
      </w:r>
    </w:p>
    <w:p w:rsidR="00306AC5" w:rsidRDefault="00306AC5" w:rsidP="003F36D1">
      <w:pPr>
        <w:pStyle w:val="aff2"/>
        <w:shd w:val="clear" w:color="auto" w:fill="FFFFFF"/>
        <w:spacing w:after="0" w:line="240" w:lineRule="auto"/>
        <w:ind w:left="0" w:firstLine="709"/>
        <w:jc w:val="both"/>
        <w:rPr>
          <w:rFonts w:ascii="Times New Roman" w:hAnsi="Times New Roman"/>
          <w:bCs/>
          <w:sz w:val="28"/>
          <w:szCs w:val="28"/>
        </w:rPr>
      </w:pPr>
      <w:r>
        <w:rPr>
          <w:rFonts w:ascii="Times New Roman" w:hAnsi="Times New Roman"/>
          <w:sz w:val="28"/>
          <w:szCs w:val="28"/>
        </w:rPr>
        <w:t>знание некоторых правила безопасного поведения в природе и обществе с учетом возрастных особенностей;</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bCs/>
          <w:sz w:val="28"/>
          <w:szCs w:val="28"/>
        </w:rPr>
        <w:t>готовность к использованию полученных знаний при решении учебных, учебно-бытовых и учебно-трудовых задач.</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санитарно-гигиенических норм;</w:t>
      </w:r>
    </w:p>
    <w:p w:rsidR="00306AC5" w:rsidRDefault="00306AC5" w:rsidP="003F36D1">
      <w:pPr>
        <w:pStyle w:val="aff2"/>
        <w:shd w:val="clear" w:color="auto" w:fill="FFFFFF"/>
        <w:spacing w:after="0" w:line="240" w:lineRule="auto"/>
        <w:ind w:left="0" w:firstLine="709"/>
        <w:jc w:val="both"/>
        <w:rPr>
          <w:rFonts w:ascii="Times New Roman" w:hAnsi="Times New Roman"/>
          <w:bCs/>
          <w:sz w:val="28"/>
          <w:szCs w:val="28"/>
        </w:rPr>
      </w:pPr>
      <w:r>
        <w:rPr>
          <w:rFonts w:ascii="Times New Roman" w:hAnsi="Times New Roman"/>
          <w:sz w:val="28"/>
          <w:szCs w:val="28"/>
        </w:rPr>
        <w:t>выполнение доступных природоохранительных действий;</w:t>
      </w:r>
    </w:p>
    <w:p w:rsidR="00306AC5" w:rsidRDefault="00306AC5" w:rsidP="003F36D1">
      <w:pPr>
        <w:pStyle w:val="aff2"/>
        <w:shd w:val="clear" w:color="auto" w:fill="FFFFFF"/>
        <w:spacing w:after="0" w:line="240" w:lineRule="auto"/>
        <w:ind w:left="0" w:firstLine="709"/>
        <w:jc w:val="both"/>
        <w:rPr>
          <w:rFonts w:ascii="Times New Roman" w:hAnsi="Times New Roman"/>
          <w:b/>
          <w:sz w:val="28"/>
          <w:szCs w:val="28"/>
        </w:rPr>
      </w:pPr>
      <w:r>
        <w:rPr>
          <w:rFonts w:ascii="Times New Roman" w:hAnsi="Times New Roman"/>
          <w:bCs/>
          <w:sz w:val="28"/>
          <w:szCs w:val="28"/>
        </w:rPr>
        <w:t>готовность к использованию сформированных умений при решении учебных, учебно-бытовых и учебно-трудовых задач в объеме программы.</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u w:val="single"/>
        </w:rPr>
      </w:pPr>
      <w:r>
        <w:rPr>
          <w:rFonts w:ascii="Times New Roman" w:hAnsi="Times New Roman"/>
          <w:b/>
          <w:sz w:val="28"/>
          <w:szCs w:val="28"/>
        </w:rPr>
        <w:t>Изобразительное искусство</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 класс)</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u w:val="single"/>
        </w:rPr>
        <w:t>Минимальный уровень:</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элементарных правил композиции, цветоведения, передачи формы предмета и др.;</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некоторых выразительных средств изобразительного искусства: «изобразительная поверхность», «точка», «линия», «штриховка», «пятно», «цвет»;</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пользование </w:t>
      </w:r>
      <w:r>
        <w:rPr>
          <w:rFonts w:ascii="Times New Roman" w:hAnsi="Times New Roman"/>
          <w:bCs/>
          <w:sz w:val="28"/>
          <w:szCs w:val="28"/>
        </w:rPr>
        <w:t>материалами для рисования, аппликации, лепки;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предметов, подлежащих рисованию, лепке и аппликации;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некоторых народных и национальных промыслов, изготавливающих игрушки: Дымково, Гжель, Городец, Каргополь и др.;</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рабочего места в зависимости от характера выполняемой работы;</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некоторыми приемами лепки (раскатывание, сплющивание, отщипывание) и аппликации (вырезание и наклеивание);</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рисование по образцу</w:t>
      </w:r>
      <w:r>
        <w:rPr>
          <w:rFonts w:ascii="Times New Roman" w:hAnsi="Times New Roman" w:cs="Times New Roman"/>
          <w:color w:val="FF0000"/>
          <w:sz w:val="28"/>
          <w:szCs w:val="28"/>
        </w:rPr>
        <w:t xml:space="preserve">, </w:t>
      </w:r>
      <w:r>
        <w:rPr>
          <w:rFonts w:ascii="Times New Roman" w:hAnsi="Times New Roman" w:cs="Times New Roman"/>
          <w:sz w:val="28"/>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применение приемов работы карандашом, гуашью,</w:t>
      </w:r>
      <w:r>
        <w:rPr>
          <w:rFonts w:ascii="Times New Roman" w:hAnsi="Times New Roman" w:cs="Times New Roman"/>
          <w:color w:val="FF0000"/>
          <w:sz w:val="28"/>
          <w:szCs w:val="28"/>
        </w:rPr>
        <w:t xml:space="preserve"> </w:t>
      </w:r>
      <w:r>
        <w:rPr>
          <w:rFonts w:ascii="Times New Roman" w:hAnsi="Times New Roman" w:cs="Times New Roman"/>
          <w:sz w:val="28"/>
          <w:szCs w:val="28"/>
        </w:rPr>
        <w:t>акварельными красками с целью передачи фактуры предмета;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306AC5" w:rsidRDefault="00306AC5" w:rsidP="003F36D1">
      <w:pPr>
        <w:spacing w:after="0" w:line="240" w:lineRule="auto"/>
        <w:ind w:firstLine="709"/>
        <w:jc w:val="both"/>
        <w:rPr>
          <w:rFonts w:ascii="Times New Roman" w:hAnsi="Times New Roman" w:cs="Times New Roman"/>
          <w:bCs/>
          <w:sz w:val="28"/>
          <w:szCs w:val="28"/>
          <w:u w:val="single"/>
        </w:rPr>
      </w:pPr>
      <w:r>
        <w:rPr>
          <w:rFonts w:ascii="Times New Roman" w:hAnsi="Times New Roman" w:cs="Times New Roman"/>
          <w:sz w:val="28"/>
          <w:szCs w:val="28"/>
        </w:rPr>
        <w:t>узнавание и различение в книжных иллюстрациях и репродукциях изображенных предметов и действий.</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bCs/>
          <w:sz w:val="28"/>
          <w:szCs w:val="28"/>
          <w:u w:val="single"/>
        </w:rPr>
        <w:t>Достаточный уровень:</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жанров изобразительного искусства (портрет, натюрморт, пейзаж и др.);</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некоторых народных и национальных промыслов (Дымково, Гжель, Городец, Хохлома и др.);</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основных особенностей некоторых материалов, используемых в рисовании, лепке и аппликации;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выразительных средств изобразительного искусства: «изобразительная поверхность», «точка», «линия», «штриховка», «контур», «пятно», «цвет», объем и др.;</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 правил цветоведения, светотени, перспективы; построения орнамента, стилизации формы предмета и др.;</w:t>
      </w:r>
    </w:p>
    <w:p w:rsidR="00306AC5" w:rsidRDefault="00306AC5" w:rsidP="003F36D1">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знание видов аппликации </w:t>
      </w:r>
      <w:r>
        <w:rPr>
          <w:rFonts w:ascii="Times New Roman" w:hAnsi="Times New Roman" w:cs="Times New Roman"/>
          <w:bCs/>
          <w:sz w:val="28"/>
          <w:szCs w:val="28"/>
        </w:rPr>
        <w:t>(предметная, сюжетная, декоративная);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способов лепки (конструктивный, пластический, комбинированный);</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нахождение необходимой для выполнения работы информации в материалах учебника, рабочей тетради;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306AC5" w:rsidRDefault="00306AC5" w:rsidP="003F36D1">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оценка результатов собственной изобразительной деятельности и одноклассников (красиво, некрасиво, аккуратно, похоже на образец); </w:t>
      </w:r>
    </w:p>
    <w:p w:rsidR="00306AC5" w:rsidRDefault="00306AC5" w:rsidP="003F36D1">
      <w:pPr>
        <w:pStyle w:val="aff2"/>
        <w:spacing w:after="0" w:line="240" w:lineRule="auto"/>
        <w:ind w:left="0" w:firstLine="709"/>
        <w:jc w:val="both"/>
        <w:rPr>
          <w:rFonts w:ascii="Times New Roman" w:hAnsi="Times New Roman"/>
          <w:bCs/>
          <w:sz w:val="28"/>
          <w:szCs w:val="28"/>
        </w:rPr>
      </w:pPr>
      <w:r>
        <w:rPr>
          <w:rFonts w:ascii="Times New Roman" w:hAnsi="Times New Roman"/>
          <w:bCs/>
          <w:sz w:val="28"/>
          <w:szCs w:val="28"/>
        </w:rPr>
        <w:t>использование разнообразных технологических способов выполнения аппликации;</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bCs/>
          <w:sz w:val="28"/>
          <w:szCs w:val="28"/>
        </w:rPr>
        <w:t>применение разных способов лепки;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и передача в рисунке эмоционального состояния и своего отношения к природе, человеку, семье и обществу;</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произведений живописи, графики, скульптуры, архитектуры и декоративно-прикладного искусства;</w:t>
      </w:r>
    </w:p>
    <w:p w:rsidR="00306AC5" w:rsidRDefault="00306AC5" w:rsidP="003F36D1">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различение жанров изобразительного искусства: пейзаж, портрет, натюрморт, сюжетное изображение.</w:t>
      </w:r>
    </w:p>
    <w:p w:rsidR="00306AC5" w:rsidRDefault="00306AC5" w:rsidP="003F36D1">
      <w:pPr>
        <w:autoSpaceDE w:val="0"/>
        <w:spacing w:after="0" w:line="24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 xml:space="preserve">Музыка </w:t>
      </w:r>
      <w:r>
        <w:rPr>
          <w:rFonts w:ascii="Times New Roman" w:hAnsi="Times New Roman" w:cs="Times New Roman"/>
          <w:sz w:val="28"/>
          <w:szCs w:val="28"/>
        </w:rPr>
        <w:t>(</w:t>
      </w:r>
      <w:r>
        <w:rPr>
          <w:rFonts w:ascii="Times New Roman" w:hAnsi="Times New Roman" w:cs="Times New Roman"/>
          <w:sz w:val="28"/>
          <w:szCs w:val="28"/>
          <w:lang w:val="en-US"/>
        </w:rPr>
        <w:t>V</w:t>
      </w:r>
      <w:r>
        <w:rPr>
          <w:rFonts w:ascii="Times New Roman" w:hAnsi="Times New Roman" w:cs="Times New Roman"/>
          <w:sz w:val="28"/>
          <w:szCs w:val="28"/>
        </w:rPr>
        <w:t xml:space="preserve"> класс)</w:t>
      </w:r>
    </w:p>
    <w:p w:rsidR="00306AC5" w:rsidRDefault="00306AC5" w:rsidP="003F36D1">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представления о некоторых музыкальных инструментах и их звучании (труба, баян, гитара);</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пение с инструментальным сопровождением и без него (с помощью педагога);</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правильная передача мелодии в диапазоне </w:t>
      </w:r>
      <w:r>
        <w:rPr>
          <w:rFonts w:ascii="Times New Roman" w:hAnsi="Times New Roman"/>
          <w:i/>
          <w:sz w:val="28"/>
          <w:szCs w:val="28"/>
        </w:rPr>
        <w:t>ре1-си1</w:t>
      </w:r>
      <w:r>
        <w:rPr>
          <w:rFonts w:ascii="Times New Roman" w:hAnsi="Times New Roman"/>
          <w:sz w:val="28"/>
          <w:szCs w:val="28"/>
        </w:rPr>
        <w:t>;</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различение вступления, запева, припева, проигрыша, окончания песни;</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различение песни, танца, марша;</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передача ритмического рисунка попевок (хлопками, на металлофоне, голосом);</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определение разнообразных по содержанию и характеру музыкальных произведений (веселые, грустные и спокойные);</w:t>
      </w:r>
    </w:p>
    <w:p w:rsidR="00306AC5" w:rsidRDefault="00306AC5" w:rsidP="003F36D1">
      <w:pPr>
        <w:pStyle w:val="aff2"/>
        <w:shd w:val="clear" w:color="auto" w:fill="FFFFFF"/>
        <w:spacing w:after="0" w:line="240" w:lineRule="auto"/>
        <w:ind w:left="0" w:firstLine="709"/>
        <w:jc w:val="both"/>
        <w:textAlignment w:val="baseline"/>
        <w:rPr>
          <w:rFonts w:ascii="Times New Roman" w:hAnsi="Times New Roman"/>
          <w:sz w:val="28"/>
          <w:szCs w:val="28"/>
          <w:u w:val="single"/>
        </w:rPr>
      </w:pPr>
      <w:r>
        <w:rPr>
          <w:rFonts w:ascii="Times New Roman" w:hAnsi="Times New Roman"/>
          <w:sz w:val="28"/>
          <w:szCs w:val="28"/>
        </w:rPr>
        <w:t>владение элементарными представлениями о нотной грамоте.</w:t>
      </w:r>
    </w:p>
    <w:p w:rsidR="00306AC5" w:rsidRDefault="00306AC5" w:rsidP="003F36D1">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r>
        <w:rPr>
          <w:rFonts w:ascii="Times New Roman" w:hAnsi="Times New Roman" w:cs="Times New Roman"/>
          <w:sz w:val="28"/>
          <w:szCs w:val="28"/>
        </w:rPr>
        <w:t>:</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самостоятельное исполнение разученных детских песен; знание динамических оттенков (</w:t>
      </w:r>
      <w:r>
        <w:rPr>
          <w:rFonts w:ascii="Times New Roman" w:hAnsi="Times New Roman"/>
          <w:i/>
          <w:sz w:val="28"/>
          <w:szCs w:val="28"/>
        </w:rPr>
        <w:t>форте-громко, пиано-тихо)</w:t>
      </w:r>
      <w:r>
        <w:rPr>
          <w:rFonts w:ascii="Times New Roman" w:hAnsi="Times New Roman"/>
          <w:sz w:val="28"/>
          <w:szCs w:val="28"/>
        </w:rPr>
        <w:t>;</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представления о народных музыкальных инструментах и их звучании (домра, мандолина, баян, гусли, свирель, гармонь, трещотка и др.);</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мелодического голосоведения (плавно, отрывисто, скачкообразно);</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пение хором с выполнением требований художественного исполнения;</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ясное и четкое произнесение слов в песнях подвижного характера;</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исполнение выученных песен без музыкального сопровождения, самостоятельно;</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различение разнообразных по характеру и звучанию песен, маршей, танцев;</w:t>
      </w:r>
    </w:p>
    <w:p w:rsidR="00306AC5" w:rsidRDefault="00306AC5" w:rsidP="003F36D1">
      <w:pPr>
        <w:pStyle w:val="aff2"/>
        <w:spacing w:after="0" w:line="240" w:lineRule="auto"/>
        <w:ind w:left="0" w:firstLine="709"/>
        <w:jc w:val="both"/>
        <w:rPr>
          <w:rFonts w:ascii="Times New Roman" w:hAnsi="Times New Roman"/>
          <w:b/>
          <w:bCs/>
          <w:i/>
          <w:sz w:val="28"/>
          <w:szCs w:val="28"/>
        </w:rPr>
      </w:pPr>
      <w:r>
        <w:rPr>
          <w:rFonts w:ascii="Times New Roman" w:hAnsi="Times New Roman"/>
          <w:sz w:val="28"/>
          <w:szCs w:val="28"/>
        </w:rPr>
        <w:t>владение элементами музыкальной грамоты, как средства осознания музыкальной речи.</w:t>
      </w:r>
    </w:p>
    <w:p w:rsidR="00306AC5" w:rsidRDefault="00306AC5" w:rsidP="003F36D1">
      <w:pPr>
        <w:pStyle w:val="aff2"/>
        <w:shd w:val="clear" w:color="auto" w:fill="FFFFFF"/>
        <w:spacing w:after="0" w:line="240" w:lineRule="auto"/>
        <w:ind w:left="0" w:firstLine="709"/>
        <w:jc w:val="both"/>
        <w:rPr>
          <w:rFonts w:ascii="Times New Roman" w:hAnsi="Times New Roman"/>
          <w:bCs/>
          <w:sz w:val="28"/>
          <w:szCs w:val="28"/>
          <w:u w:val="single"/>
        </w:rPr>
      </w:pPr>
      <w:r>
        <w:rPr>
          <w:rFonts w:ascii="Times New Roman" w:hAnsi="Times New Roman"/>
          <w:b/>
          <w:bCs/>
          <w:i/>
          <w:sz w:val="28"/>
          <w:szCs w:val="28"/>
        </w:rPr>
        <w:t>Физическая культура</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bCs/>
          <w:sz w:val="28"/>
          <w:szCs w:val="28"/>
          <w:u w:val="single"/>
        </w:rPr>
        <w:t>Минимальный уровень:</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306AC5" w:rsidRDefault="00306AC5" w:rsidP="003F36D1">
      <w:pPr>
        <w:pStyle w:val="aff2"/>
        <w:shd w:val="clear" w:color="auto" w:fill="FFFFFF"/>
        <w:spacing w:after="0" w:line="240" w:lineRule="auto"/>
        <w:ind w:left="0" w:firstLine="709"/>
        <w:jc w:val="both"/>
        <w:rPr>
          <w:sz w:val="28"/>
          <w:szCs w:val="28"/>
        </w:rPr>
      </w:pPr>
      <w:r>
        <w:rPr>
          <w:rFonts w:ascii="Times New Roman" w:hAnsi="Times New Roman"/>
          <w:sz w:val="28"/>
          <w:szCs w:val="28"/>
        </w:rPr>
        <w:t xml:space="preserve">выполнение комплексов утренней гимнастики под руководством </w:t>
      </w:r>
      <w:r>
        <w:rPr>
          <w:rStyle w:val="s2"/>
          <w:rFonts w:ascii="Times New Roman" w:hAnsi="Times New Roman"/>
          <w:sz w:val="28"/>
          <w:szCs w:val="28"/>
        </w:rPr>
        <w:t>учителя</w:t>
      </w:r>
      <w:r>
        <w:rPr>
          <w:rFonts w:ascii="Times New Roman" w:hAnsi="Times New Roman"/>
          <w:sz w:val="28"/>
          <w:szCs w:val="28"/>
        </w:rPr>
        <w:t>;</w:t>
      </w:r>
    </w:p>
    <w:p w:rsidR="00306AC5" w:rsidRDefault="00306AC5" w:rsidP="003F36D1">
      <w:pPr>
        <w:pStyle w:val="p6"/>
        <w:spacing w:before="0" w:after="0"/>
        <w:ind w:firstLine="709"/>
        <w:jc w:val="both"/>
        <w:rPr>
          <w:rStyle w:val="s2"/>
          <w:sz w:val="28"/>
          <w:szCs w:val="28"/>
        </w:rPr>
      </w:pPr>
      <w:r>
        <w:rPr>
          <w:sz w:val="28"/>
          <w:szCs w:val="28"/>
        </w:rPr>
        <w:t>знание</w:t>
      </w:r>
      <w:r>
        <w:rPr>
          <w:rStyle w:val="s2"/>
          <w:sz w:val="28"/>
          <w:szCs w:val="28"/>
        </w:rPr>
        <w:t xml:space="preserve"> основных правил поведения на уроках физической культуры и осознанное их применение;</w:t>
      </w:r>
    </w:p>
    <w:p w:rsidR="00306AC5" w:rsidRDefault="00306AC5" w:rsidP="003F36D1">
      <w:pPr>
        <w:pStyle w:val="p6"/>
        <w:spacing w:before="0" w:after="0"/>
        <w:ind w:firstLine="709"/>
        <w:jc w:val="both"/>
        <w:rPr>
          <w:rStyle w:val="s2"/>
          <w:sz w:val="28"/>
          <w:szCs w:val="28"/>
        </w:rPr>
      </w:pPr>
      <w:r>
        <w:rPr>
          <w:rStyle w:val="s2"/>
          <w:sz w:val="28"/>
          <w:szCs w:val="28"/>
        </w:rPr>
        <w:t>выполнение несложных упражнений по словесной инструкции при выполнении строевых команд;</w:t>
      </w:r>
    </w:p>
    <w:p w:rsidR="00306AC5" w:rsidRDefault="00306AC5" w:rsidP="003F36D1">
      <w:pPr>
        <w:pStyle w:val="p6"/>
        <w:spacing w:before="0" w:after="0"/>
        <w:ind w:firstLine="709"/>
        <w:jc w:val="both"/>
        <w:rPr>
          <w:rStyle w:val="s2"/>
          <w:sz w:val="28"/>
          <w:szCs w:val="28"/>
        </w:rPr>
      </w:pPr>
      <w:r>
        <w:rPr>
          <w:rStyle w:val="s2"/>
          <w:sz w:val="28"/>
          <w:szCs w:val="28"/>
        </w:rPr>
        <w:t>представления о двигательных действиях; знание основных строевых команд; подсчёт при выполнении общеразвивающих упражнений;</w:t>
      </w:r>
    </w:p>
    <w:p w:rsidR="00306AC5" w:rsidRDefault="00306AC5" w:rsidP="003F36D1">
      <w:pPr>
        <w:pStyle w:val="p6"/>
        <w:spacing w:before="0" w:after="0"/>
        <w:ind w:firstLine="709"/>
        <w:jc w:val="both"/>
        <w:rPr>
          <w:rStyle w:val="s2"/>
          <w:sz w:val="28"/>
          <w:szCs w:val="28"/>
        </w:rPr>
      </w:pPr>
      <w:r>
        <w:rPr>
          <w:rStyle w:val="s2"/>
          <w:sz w:val="28"/>
          <w:szCs w:val="28"/>
        </w:rPr>
        <w:t>ходьба в различном темпе с различными исходными положениями;</w:t>
      </w:r>
    </w:p>
    <w:p w:rsidR="00306AC5" w:rsidRDefault="00306AC5" w:rsidP="003F36D1">
      <w:pPr>
        <w:pStyle w:val="p6"/>
        <w:spacing w:before="0" w:after="0"/>
        <w:ind w:firstLine="709"/>
        <w:jc w:val="both"/>
        <w:rPr>
          <w:sz w:val="28"/>
          <w:szCs w:val="28"/>
        </w:rPr>
      </w:pPr>
      <w:r>
        <w:rPr>
          <w:rStyle w:val="s2"/>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306AC5" w:rsidRDefault="00306AC5" w:rsidP="003F36D1">
      <w:pPr>
        <w:pStyle w:val="p6"/>
        <w:spacing w:before="0" w:after="0"/>
        <w:ind w:firstLine="709"/>
        <w:jc w:val="both"/>
        <w:rPr>
          <w:sz w:val="28"/>
          <w:szCs w:val="28"/>
          <w:u w:val="single"/>
        </w:rPr>
      </w:pPr>
      <w:r>
        <w:rPr>
          <w:sz w:val="28"/>
          <w:szCs w:val="28"/>
        </w:rPr>
        <w:t>знание</w:t>
      </w:r>
      <w:r>
        <w:rPr>
          <w:rStyle w:val="s2"/>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306AC5" w:rsidRDefault="00306AC5" w:rsidP="003F36D1">
      <w:pPr>
        <w:pStyle w:val="aff2"/>
        <w:shd w:val="clear" w:color="auto" w:fill="FFFFFF"/>
        <w:spacing w:after="0" w:line="240" w:lineRule="auto"/>
        <w:ind w:left="0" w:firstLine="709"/>
        <w:jc w:val="both"/>
        <w:rPr>
          <w:rStyle w:val="s2"/>
          <w:sz w:val="28"/>
          <w:szCs w:val="28"/>
        </w:rPr>
      </w:pPr>
      <w:r>
        <w:rPr>
          <w:rFonts w:ascii="Times New Roman" w:hAnsi="Times New Roman"/>
          <w:sz w:val="28"/>
          <w:szCs w:val="28"/>
          <w:u w:val="single"/>
        </w:rPr>
        <w:t>Достаточный уровень:</w:t>
      </w:r>
    </w:p>
    <w:p w:rsidR="00306AC5" w:rsidRDefault="00306AC5" w:rsidP="003F36D1">
      <w:pPr>
        <w:pStyle w:val="p6"/>
        <w:spacing w:before="0" w:after="0"/>
        <w:ind w:firstLine="709"/>
        <w:jc w:val="both"/>
        <w:rPr>
          <w:rStyle w:val="s2"/>
          <w:sz w:val="28"/>
          <w:szCs w:val="28"/>
        </w:rPr>
      </w:pPr>
      <w:r>
        <w:rPr>
          <w:rStyle w:val="s2"/>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306AC5" w:rsidRDefault="00306AC5" w:rsidP="003F36D1">
      <w:pPr>
        <w:pStyle w:val="p6"/>
        <w:spacing w:before="0" w:after="0"/>
        <w:ind w:firstLine="709"/>
        <w:jc w:val="both"/>
        <w:rPr>
          <w:rStyle w:val="s2"/>
          <w:sz w:val="28"/>
          <w:szCs w:val="28"/>
        </w:rPr>
      </w:pPr>
      <w:r>
        <w:rPr>
          <w:rStyle w:val="s2"/>
          <w:sz w:val="28"/>
          <w:szCs w:val="28"/>
        </w:rPr>
        <w:t>самостоятельное выполнение комплексов утренней гимнастики;</w:t>
      </w:r>
    </w:p>
    <w:p w:rsidR="00306AC5" w:rsidRDefault="00306AC5" w:rsidP="003F36D1">
      <w:pPr>
        <w:pStyle w:val="p6"/>
        <w:spacing w:before="0" w:after="0"/>
        <w:ind w:firstLine="709"/>
        <w:jc w:val="both"/>
        <w:rPr>
          <w:rStyle w:val="s2"/>
          <w:sz w:val="28"/>
          <w:szCs w:val="28"/>
        </w:rPr>
      </w:pPr>
      <w:r>
        <w:rPr>
          <w:rStyle w:val="s2"/>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306AC5" w:rsidRDefault="00306AC5" w:rsidP="003F36D1">
      <w:pPr>
        <w:pStyle w:val="p6"/>
        <w:spacing w:before="0" w:after="0"/>
        <w:ind w:firstLine="709"/>
        <w:jc w:val="both"/>
        <w:rPr>
          <w:rStyle w:val="s2"/>
          <w:sz w:val="28"/>
          <w:szCs w:val="28"/>
        </w:rPr>
      </w:pPr>
      <w:r>
        <w:rPr>
          <w:rStyle w:val="s2"/>
          <w:sz w:val="28"/>
          <w:szCs w:val="28"/>
        </w:rPr>
        <w:t>выполнение основных двигательных действий в соответствии с заданием учителя: бег, ходьба, прыжки и др.;</w:t>
      </w:r>
    </w:p>
    <w:p w:rsidR="00306AC5" w:rsidRDefault="00306AC5" w:rsidP="003F36D1">
      <w:pPr>
        <w:pStyle w:val="p6"/>
        <w:spacing w:before="0" w:after="0"/>
        <w:ind w:firstLine="709"/>
        <w:jc w:val="both"/>
        <w:rPr>
          <w:rStyle w:val="s2"/>
          <w:sz w:val="28"/>
          <w:szCs w:val="28"/>
        </w:rPr>
      </w:pPr>
      <w:r>
        <w:rPr>
          <w:rStyle w:val="s2"/>
          <w:sz w:val="28"/>
          <w:szCs w:val="28"/>
        </w:rPr>
        <w:t>подача и выполнение строевых команд, ведение подсчёта при выполнении общеразвивающих упражнений.</w:t>
      </w:r>
    </w:p>
    <w:p w:rsidR="00306AC5" w:rsidRDefault="00306AC5" w:rsidP="003F36D1">
      <w:pPr>
        <w:pStyle w:val="p6"/>
        <w:spacing w:before="0" w:after="0"/>
        <w:ind w:firstLine="709"/>
        <w:jc w:val="both"/>
        <w:rPr>
          <w:rStyle w:val="s2"/>
          <w:sz w:val="28"/>
          <w:szCs w:val="28"/>
        </w:rPr>
      </w:pPr>
      <w:r>
        <w:rPr>
          <w:rStyle w:val="s2"/>
          <w:sz w:val="28"/>
          <w:szCs w:val="28"/>
        </w:rPr>
        <w:t>совместное участие со сверстниками в подвижных играх и эстафетах;</w:t>
      </w:r>
    </w:p>
    <w:p w:rsidR="00306AC5" w:rsidRDefault="00306AC5" w:rsidP="003F36D1">
      <w:pPr>
        <w:pStyle w:val="p6"/>
        <w:spacing w:before="0" w:after="0"/>
        <w:ind w:firstLine="709"/>
        <w:jc w:val="both"/>
        <w:rPr>
          <w:sz w:val="28"/>
          <w:szCs w:val="28"/>
        </w:rPr>
      </w:pPr>
      <w:r>
        <w:rPr>
          <w:rStyle w:val="s2"/>
          <w:sz w:val="28"/>
          <w:szCs w:val="28"/>
        </w:rPr>
        <w:t>оказание посильной помощь и поддержки сверстникам в процессе участия в подвижных играх и сор</w:t>
      </w:r>
      <w:r>
        <w:rPr>
          <w:rStyle w:val="s5"/>
          <w:sz w:val="28"/>
          <w:szCs w:val="28"/>
        </w:rPr>
        <w:t>е</w:t>
      </w:r>
      <w:r>
        <w:rPr>
          <w:rStyle w:val="s2"/>
          <w:sz w:val="28"/>
          <w:szCs w:val="28"/>
        </w:rPr>
        <w:t xml:space="preserve">внованиях; </w:t>
      </w:r>
    </w:p>
    <w:p w:rsidR="00306AC5" w:rsidRDefault="00306AC5" w:rsidP="003F36D1">
      <w:pPr>
        <w:pStyle w:val="p6"/>
        <w:spacing w:before="0" w:after="0"/>
        <w:ind w:firstLine="709"/>
        <w:jc w:val="both"/>
        <w:rPr>
          <w:sz w:val="28"/>
          <w:szCs w:val="28"/>
        </w:rPr>
      </w:pPr>
      <w:r>
        <w:rPr>
          <w:sz w:val="28"/>
          <w:szCs w:val="28"/>
        </w:rPr>
        <w:t>знание</w:t>
      </w:r>
      <w:r>
        <w:rPr>
          <w:rStyle w:val="s2"/>
          <w:sz w:val="28"/>
          <w:szCs w:val="28"/>
        </w:rPr>
        <w:t xml:space="preserve"> спортивных традиций своего народа и других народов; </w:t>
      </w:r>
    </w:p>
    <w:p w:rsidR="00306AC5" w:rsidRDefault="00306AC5" w:rsidP="003F36D1">
      <w:pPr>
        <w:pStyle w:val="p6"/>
        <w:spacing w:before="0" w:after="0"/>
        <w:ind w:firstLine="709"/>
        <w:jc w:val="both"/>
        <w:rPr>
          <w:sz w:val="28"/>
          <w:szCs w:val="28"/>
        </w:rPr>
      </w:pPr>
      <w:r>
        <w:rPr>
          <w:sz w:val="28"/>
          <w:szCs w:val="28"/>
        </w:rPr>
        <w:t>знание</w:t>
      </w:r>
      <w:r>
        <w:rPr>
          <w:rStyle w:val="s2"/>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306AC5" w:rsidRDefault="00306AC5" w:rsidP="003F36D1">
      <w:pPr>
        <w:pStyle w:val="p6"/>
        <w:spacing w:before="0" w:after="0"/>
        <w:ind w:firstLine="709"/>
        <w:jc w:val="both"/>
        <w:rPr>
          <w:sz w:val="28"/>
          <w:szCs w:val="28"/>
        </w:rPr>
      </w:pPr>
      <w:r>
        <w:rPr>
          <w:sz w:val="28"/>
          <w:szCs w:val="28"/>
        </w:rPr>
        <w:t>знание</w:t>
      </w:r>
      <w:r>
        <w:rPr>
          <w:rStyle w:val="s2"/>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306AC5" w:rsidRDefault="00306AC5" w:rsidP="003F36D1">
      <w:pPr>
        <w:pStyle w:val="p6"/>
        <w:spacing w:before="0" w:after="0"/>
        <w:ind w:firstLine="709"/>
        <w:jc w:val="both"/>
        <w:rPr>
          <w:rStyle w:val="s2"/>
          <w:sz w:val="28"/>
          <w:szCs w:val="28"/>
        </w:rPr>
      </w:pPr>
      <w:r>
        <w:rPr>
          <w:sz w:val="28"/>
          <w:szCs w:val="28"/>
        </w:rPr>
        <w:t>знание</w:t>
      </w:r>
      <w:r>
        <w:rPr>
          <w:rStyle w:val="s2"/>
          <w:sz w:val="28"/>
          <w:szCs w:val="28"/>
        </w:rPr>
        <w:t xml:space="preserve"> и применение правил бережного обращения с инвентарём и оборудованием в повседневной жизни; </w:t>
      </w:r>
    </w:p>
    <w:p w:rsidR="00306AC5" w:rsidRDefault="00306AC5" w:rsidP="003F36D1">
      <w:pPr>
        <w:pStyle w:val="p6"/>
        <w:spacing w:before="0" w:after="0"/>
        <w:ind w:firstLine="709"/>
        <w:jc w:val="both"/>
        <w:rPr>
          <w:b/>
          <w:i/>
          <w:sz w:val="28"/>
          <w:szCs w:val="28"/>
        </w:rPr>
      </w:pPr>
      <w:r>
        <w:rPr>
          <w:rStyle w:val="s2"/>
          <w:sz w:val="28"/>
          <w:szCs w:val="28"/>
        </w:rPr>
        <w:t>соблюдение требований техники безопасности в процессе участия в физкультурно-спортивных мероприятиях.</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u w:val="single"/>
        </w:rPr>
      </w:pPr>
      <w:r>
        <w:rPr>
          <w:rFonts w:ascii="Times New Roman" w:hAnsi="Times New Roman"/>
          <w:b/>
          <w:i/>
          <w:sz w:val="28"/>
          <w:szCs w:val="28"/>
        </w:rPr>
        <w:t>Ручной труд</w:t>
      </w:r>
    </w:p>
    <w:p w:rsidR="00306AC5" w:rsidRDefault="00306AC5" w:rsidP="003F36D1">
      <w:pPr>
        <w:pStyle w:val="aff2"/>
        <w:shd w:val="clear" w:color="auto" w:fill="FFFFFF"/>
        <w:spacing w:after="0" w:line="240" w:lineRule="auto"/>
        <w:ind w:left="0" w:firstLine="709"/>
        <w:jc w:val="both"/>
        <w:rPr>
          <w:rFonts w:ascii="Times New Roman" w:hAnsi="Times New Roman"/>
          <w:bCs/>
          <w:sz w:val="28"/>
          <w:szCs w:val="28"/>
        </w:rPr>
      </w:pPr>
      <w:r>
        <w:rPr>
          <w:rFonts w:ascii="Times New Roman" w:hAnsi="Times New Roman"/>
          <w:sz w:val="28"/>
          <w:szCs w:val="28"/>
          <w:u w:val="single"/>
        </w:rPr>
        <w:t>Минимальный уровень:</w:t>
      </w:r>
      <w:r>
        <w:rPr>
          <w:rFonts w:ascii="Times New Roman" w:hAnsi="Times New Roman"/>
          <w:sz w:val="28"/>
          <w:szCs w:val="28"/>
        </w:rPr>
        <w:t xml:space="preserve"> </w:t>
      </w:r>
    </w:p>
    <w:p w:rsidR="00306AC5" w:rsidRDefault="00306AC5" w:rsidP="003F36D1">
      <w:pPr>
        <w:pStyle w:val="aff2"/>
        <w:shd w:val="clear" w:color="auto" w:fill="FFFFFF"/>
        <w:spacing w:after="0" w:line="240" w:lineRule="auto"/>
        <w:ind w:left="0" w:firstLine="709"/>
        <w:jc w:val="both"/>
        <w:rPr>
          <w:rFonts w:ascii="Times New Roman" w:hAnsi="Times New Roman"/>
          <w:bCs/>
          <w:sz w:val="28"/>
          <w:szCs w:val="28"/>
        </w:rPr>
      </w:pPr>
      <w:r>
        <w:rPr>
          <w:rFonts w:ascii="Times New Roman" w:hAnsi="Times New Roman"/>
          <w:bCs/>
          <w:sz w:val="28"/>
          <w:szCs w:val="28"/>
        </w:rPr>
        <w:lastRenderedPageBreak/>
        <w:t xml:space="preserve">знание правил организации рабочего места и </w:t>
      </w:r>
      <w:r>
        <w:rPr>
          <w:rFonts w:ascii="Times New Roman" w:hAnsi="Times New Roman"/>
          <w:sz w:val="28"/>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306AC5" w:rsidRDefault="00306AC5" w:rsidP="003F36D1">
      <w:pPr>
        <w:pStyle w:val="aff2"/>
        <w:shd w:val="clear" w:color="auto" w:fill="FFFFFF"/>
        <w:spacing w:after="0" w:line="240" w:lineRule="auto"/>
        <w:ind w:left="0" w:firstLine="709"/>
        <w:jc w:val="both"/>
        <w:rPr>
          <w:rFonts w:ascii="Times New Roman" w:hAnsi="Times New Roman"/>
          <w:bCs/>
          <w:sz w:val="28"/>
          <w:szCs w:val="28"/>
        </w:rPr>
      </w:pPr>
      <w:r>
        <w:rPr>
          <w:rFonts w:ascii="Times New Roman" w:hAnsi="Times New Roman"/>
          <w:bCs/>
          <w:sz w:val="28"/>
          <w:szCs w:val="28"/>
        </w:rPr>
        <w:t xml:space="preserve">знание видов трудовых работ; </w:t>
      </w:r>
      <w:r>
        <w:rPr>
          <w:rFonts w:ascii="Times New Roman" w:hAnsi="Times New Roman"/>
          <w:sz w:val="28"/>
          <w:szCs w:val="28"/>
        </w:rPr>
        <w:t xml:space="preserve"> </w:t>
      </w:r>
    </w:p>
    <w:p w:rsidR="00306AC5" w:rsidRDefault="00306AC5" w:rsidP="003F36D1">
      <w:pPr>
        <w:pStyle w:val="aff2"/>
        <w:shd w:val="clear" w:color="auto" w:fill="FFFFFF"/>
        <w:spacing w:after="0" w:line="240" w:lineRule="auto"/>
        <w:ind w:left="0" w:firstLine="709"/>
        <w:jc w:val="both"/>
        <w:rPr>
          <w:rFonts w:ascii="Times New Roman" w:hAnsi="Times New Roman"/>
          <w:bCs/>
          <w:sz w:val="28"/>
          <w:szCs w:val="28"/>
        </w:rPr>
      </w:pPr>
      <w:r>
        <w:rPr>
          <w:rFonts w:ascii="Times New Roman" w:hAnsi="Times New Roman"/>
          <w:bCs/>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306AC5" w:rsidRDefault="00306AC5" w:rsidP="003F36D1">
      <w:pPr>
        <w:pStyle w:val="aff2"/>
        <w:shd w:val="clear" w:color="auto" w:fill="FFFFFF"/>
        <w:spacing w:after="0" w:line="240" w:lineRule="auto"/>
        <w:ind w:left="0" w:firstLine="709"/>
        <w:jc w:val="both"/>
        <w:rPr>
          <w:rFonts w:ascii="Times New Roman" w:hAnsi="Times New Roman"/>
          <w:bCs/>
          <w:sz w:val="28"/>
          <w:szCs w:val="28"/>
        </w:rPr>
      </w:pPr>
      <w:r>
        <w:rPr>
          <w:rFonts w:ascii="Times New Roman" w:hAnsi="Times New Roman"/>
          <w:bCs/>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bCs/>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пользование доступными технологическими (инструкционными) картами;</w:t>
      </w:r>
    </w:p>
    <w:p w:rsidR="00306AC5" w:rsidRDefault="00306AC5" w:rsidP="003F36D1">
      <w:pPr>
        <w:pStyle w:val="aff2"/>
        <w:tabs>
          <w:tab w:val="left" w:pos="0"/>
        </w:tabs>
        <w:spacing w:after="0" w:line="240" w:lineRule="auto"/>
        <w:ind w:left="0" w:firstLine="709"/>
        <w:jc w:val="both"/>
        <w:rPr>
          <w:rFonts w:ascii="Times New Roman" w:hAnsi="Times New Roman"/>
          <w:bCs/>
          <w:sz w:val="28"/>
          <w:szCs w:val="28"/>
        </w:rPr>
      </w:pPr>
      <w:r>
        <w:rPr>
          <w:rFonts w:ascii="Times New Roman" w:hAnsi="Times New Roman"/>
          <w:sz w:val="28"/>
          <w:szCs w:val="28"/>
        </w:rPr>
        <w:t>составление стандартного плана работы по пунктам;</w:t>
      </w:r>
    </w:p>
    <w:p w:rsidR="00306AC5" w:rsidRDefault="00306AC5" w:rsidP="003F36D1">
      <w:pPr>
        <w:pStyle w:val="Standard"/>
        <w:widowControl/>
        <w:ind w:firstLine="709"/>
        <w:jc w:val="both"/>
        <w:rPr>
          <w:rFonts w:ascii="Times New Roman" w:hAnsi="Times New Roman" w:cs="Times New Roman"/>
          <w:sz w:val="28"/>
          <w:szCs w:val="28"/>
        </w:rPr>
      </w:pPr>
      <w:r>
        <w:rPr>
          <w:rFonts w:ascii="Times New Roman" w:hAnsi="Times New Roman" w:cs="Times New Roman"/>
          <w:bCs/>
          <w:sz w:val="28"/>
          <w:szCs w:val="28"/>
        </w:rPr>
        <w:t>владение некоторыми технологическими приемами ручной обработки материалов;</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306AC5" w:rsidRDefault="00306AC5" w:rsidP="003F36D1">
      <w:pPr>
        <w:pStyle w:val="aff2"/>
        <w:spacing w:after="0" w:line="240" w:lineRule="auto"/>
        <w:ind w:left="0" w:firstLine="709"/>
        <w:jc w:val="both"/>
        <w:rPr>
          <w:rFonts w:ascii="Times New Roman" w:hAnsi="Times New Roman"/>
          <w:sz w:val="28"/>
          <w:szCs w:val="28"/>
          <w:u w:val="single"/>
        </w:rPr>
      </w:pPr>
      <w:r>
        <w:rPr>
          <w:rFonts w:ascii="Times New Roman" w:hAnsi="Times New Roman"/>
          <w:sz w:val="28"/>
          <w:szCs w:val="28"/>
        </w:rPr>
        <w:t>выполнение несложного ремонта одежды.</w:t>
      </w:r>
    </w:p>
    <w:p w:rsidR="00306AC5" w:rsidRDefault="00306AC5" w:rsidP="003F36D1">
      <w:pPr>
        <w:pStyle w:val="aff2"/>
        <w:spacing w:after="0" w:line="24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306AC5" w:rsidRDefault="00306AC5" w:rsidP="003F36D1">
      <w:pPr>
        <w:pStyle w:val="aff2"/>
        <w:shd w:val="clear" w:color="auto" w:fill="FFFFFF"/>
        <w:spacing w:after="0" w:line="240" w:lineRule="auto"/>
        <w:ind w:left="0" w:firstLine="709"/>
        <w:jc w:val="both"/>
        <w:rPr>
          <w:rFonts w:ascii="Times New Roman" w:hAnsi="Times New Roman"/>
          <w:bCs/>
          <w:sz w:val="28"/>
          <w:szCs w:val="28"/>
        </w:rPr>
      </w:pPr>
      <w:r>
        <w:rPr>
          <w:rFonts w:ascii="Times New Roman" w:hAnsi="Times New Roman"/>
          <w:bCs/>
          <w:sz w:val="28"/>
          <w:szCs w:val="28"/>
        </w:rPr>
        <w:t>знание правил рациональной организации труда, включающих упорядоченность действий и самодисциплину;</w:t>
      </w:r>
    </w:p>
    <w:p w:rsidR="00306AC5" w:rsidRDefault="00306AC5" w:rsidP="003F36D1">
      <w:pPr>
        <w:pStyle w:val="aff2"/>
        <w:shd w:val="clear" w:color="auto" w:fill="FFFFFF"/>
        <w:spacing w:after="0" w:line="240" w:lineRule="auto"/>
        <w:ind w:left="0" w:firstLine="709"/>
        <w:jc w:val="both"/>
        <w:rPr>
          <w:rFonts w:ascii="Times New Roman" w:hAnsi="Times New Roman"/>
          <w:bCs/>
          <w:sz w:val="28"/>
          <w:szCs w:val="28"/>
        </w:rPr>
      </w:pPr>
      <w:r>
        <w:rPr>
          <w:rFonts w:ascii="Times New Roman" w:hAnsi="Times New Roman"/>
          <w:bCs/>
          <w:sz w:val="28"/>
          <w:szCs w:val="28"/>
        </w:rPr>
        <w:t>знание</w:t>
      </w:r>
      <w:r>
        <w:rPr>
          <w:rFonts w:ascii="Times New Roman" w:hAnsi="Times New Roman"/>
          <w:sz w:val="28"/>
          <w:szCs w:val="28"/>
        </w:rPr>
        <w:t xml:space="preserve"> об исторической, культурной  и эстетической ценности вещей;</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bCs/>
          <w:sz w:val="28"/>
          <w:szCs w:val="28"/>
        </w:rPr>
        <w:t>знание видов художественных ремесел;</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нахождение необходимой информации в материалах учебника, рабочей тетради;</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осуществление текущего самоконтроля выполняемых практических действий и корректировка хода практической работы; </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оценка своих изделий (красиво, некрасиво, аккуратно, похоже на образец); </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установление причинно-следственных связей между выполняемыми действиями и их результатами;</w:t>
      </w:r>
    </w:p>
    <w:p w:rsidR="00306AC5" w:rsidRDefault="00306AC5" w:rsidP="003F36D1">
      <w:pPr>
        <w:pStyle w:val="aff2"/>
        <w:shd w:val="clear" w:color="auto" w:fill="FFFFFF"/>
        <w:spacing w:after="0" w:line="240" w:lineRule="auto"/>
        <w:ind w:left="0" w:firstLine="709"/>
        <w:jc w:val="both"/>
        <w:rPr>
          <w:rFonts w:ascii="Times New Roman" w:hAnsi="Times New Roman"/>
          <w:b/>
          <w:sz w:val="28"/>
          <w:szCs w:val="28"/>
        </w:rPr>
      </w:pPr>
      <w:r>
        <w:rPr>
          <w:rFonts w:ascii="Times New Roman" w:hAnsi="Times New Roman"/>
          <w:sz w:val="28"/>
          <w:szCs w:val="28"/>
        </w:rPr>
        <w:t>выполнение общественных поручений по уборке класса/мастерской после уроков трудового обучения.</w:t>
      </w:r>
    </w:p>
    <w:p w:rsidR="00306AC5" w:rsidRDefault="00306AC5" w:rsidP="003F36D1">
      <w:pPr>
        <w:pStyle w:val="26"/>
        <w:autoSpaceDE w:val="0"/>
        <w:spacing w:after="0" w:line="240" w:lineRule="auto"/>
        <w:ind w:left="0" w:firstLine="709"/>
        <w:jc w:val="both"/>
        <w:rPr>
          <w:rFonts w:ascii="Times New Roman" w:hAnsi="Times New Roman"/>
          <w:b/>
          <w:i/>
          <w:sz w:val="28"/>
          <w:szCs w:val="28"/>
        </w:rPr>
      </w:pPr>
      <w:r>
        <w:rPr>
          <w:rFonts w:ascii="Times New Roman" w:hAnsi="Times New Roman"/>
          <w:b/>
          <w:sz w:val="28"/>
          <w:szCs w:val="28"/>
        </w:rPr>
        <w:lastRenderedPageBreak/>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IX</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306AC5" w:rsidRDefault="00306AC5" w:rsidP="003F36D1">
      <w:pPr>
        <w:pStyle w:val="aff2"/>
        <w:shd w:val="clear" w:color="auto" w:fill="FFFFFF"/>
        <w:spacing w:after="0" w:line="240" w:lineRule="auto"/>
        <w:ind w:left="0" w:firstLine="709"/>
        <w:jc w:val="both"/>
        <w:rPr>
          <w:sz w:val="28"/>
          <w:szCs w:val="28"/>
        </w:rPr>
      </w:pPr>
      <w:r>
        <w:rPr>
          <w:rFonts w:ascii="Times New Roman" w:hAnsi="Times New Roman"/>
          <w:sz w:val="28"/>
          <w:szCs w:val="28"/>
          <w:u w:val="single"/>
        </w:rPr>
        <w:t>Минимальный уровень:</w:t>
      </w:r>
    </w:p>
    <w:p w:rsidR="00306AC5" w:rsidRDefault="00306AC5" w:rsidP="003F36D1">
      <w:pPr>
        <w:pStyle w:val="p20"/>
        <w:shd w:val="clear" w:color="auto" w:fill="FFFFFF"/>
        <w:spacing w:before="0" w:after="0"/>
        <w:ind w:firstLine="709"/>
        <w:jc w:val="both"/>
        <w:rPr>
          <w:sz w:val="28"/>
          <w:szCs w:val="28"/>
        </w:rPr>
      </w:pPr>
      <w:r>
        <w:rPr>
          <w:sz w:val="28"/>
          <w:szCs w:val="28"/>
        </w:rPr>
        <w:t>знание отличительных грамматических признаков основных частей слова;</w:t>
      </w:r>
    </w:p>
    <w:p w:rsidR="00306AC5" w:rsidRDefault="00306AC5" w:rsidP="003F36D1">
      <w:pPr>
        <w:pStyle w:val="p20"/>
        <w:shd w:val="clear" w:color="auto" w:fill="FFFFFF"/>
        <w:spacing w:before="0" w:after="0"/>
        <w:ind w:firstLine="709"/>
        <w:jc w:val="both"/>
        <w:rPr>
          <w:sz w:val="28"/>
          <w:szCs w:val="28"/>
        </w:rPr>
      </w:pPr>
      <w:r>
        <w:rPr>
          <w:sz w:val="28"/>
          <w:szCs w:val="28"/>
        </w:rPr>
        <w:t>разбор слова с опорой на представленный образец, схему, вопросы учителя;</w:t>
      </w:r>
    </w:p>
    <w:p w:rsidR="00306AC5" w:rsidRDefault="00306AC5" w:rsidP="003F36D1">
      <w:pPr>
        <w:pStyle w:val="p20"/>
        <w:shd w:val="clear" w:color="auto" w:fill="FFFFFF"/>
        <w:spacing w:before="0" w:after="0"/>
        <w:ind w:firstLine="709"/>
        <w:jc w:val="both"/>
        <w:rPr>
          <w:rStyle w:val="s11"/>
          <w:rFonts w:eastAsia="Arial Unicode MS"/>
          <w:sz w:val="28"/>
          <w:szCs w:val="28"/>
        </w:rPr>
      </w:pPr>
      <w:r>
        <w:rPr>
          <w:sz w:val="28"/>
          <w:szCs w:val="28"/>
        </w:rPr>
        <w:t>образование слов с новым значением с опорой на образец;</w:t>
      </w:r>
    </w:p>
    <w:p w:rsidR="00306AC5" w:rsidRDefault="00306AC5" w:rsidP="003F36D1">
      <w:pPr>
        <w:pStyle w:val="p20"/>
        <w:shd w:val="clear" w:color="auto" w:fill="FFFFFF"/>
        <w:spacing w:before="0" w:after="0"/>
        <w:ind w:firstLine="709"/>
        <w:jc w:val="both"/>
        <w:rPr>
          <w:rStyle w:val="s11"/>
          <w:rFonts w:eastAsia="Arial Unicode MS"/>
          <w:sz w:val="28"/>
          <w:szCs w:val="28"/>
        </w:rPr>
      </w:pPr>
      <w:r>
        <w:rPr>
          <w:rStyle w:val="s11"/>
          <w:rFonts w:eastAsia="Arial Unicode MS"/>
          <w:sz w:val="28"/>
          <w:szCs w:val="28"/>
        </w:rPr>
        <w:t xml:space="preserve">представления о грамматических разрядах слов; </w:t>
      </w:r>
    </w:p>
    <w:p w:rsidR="00306AC5" w:rsidRDefault="00306AC5" w:rsidP="003F36D1">
      <w:pPr>
        <w:pStyle w:val="p20"/>
        <w:shd w:val="clear" w:color="auto" w:fill="FFFFFF"/>
        <w:spacing w:before="0" w:after="0"/>
        <w:ind w:firstLine="709"/>
        <w:jc w:val="both"/>
        <w:rPr>
          <w:rStyle w:val="s11"/>
          <w:rFonts w:eastAsia="Arial Unicode MS"/>
          <w:sz w:val="28"/>
          <w:szCs w:val="28"/>
        </w:rPr>
      </w:pPr>
      <w:r>
        <w:rPr>
          <w:rStyle w:val="s11"/>
          <w:rFonts w:eastAsia="Arial Unicode MS"/>
          <w:sz w:val="28"/>
          <w:szCs w:val="28"/>
        </w:rPr>
        <w:t>различение изученных частей речи</w:t>
      </w:r>
      <w:r>
        <w:rPr>
          <w:sz w:val="28"/>
          <w:szCs w:val="28"/>
        </w:rPr>
        <w:t xml:space="preserve"> по вопросу и значению;</w:t>
      </w:r>
    </w:p>
    <w:p w:rsidR="00306AC5" w:rsidRDefault="00306AC5" w:rsidP="003F36D1">
      <w:pPr>
        <w:pStyle w:val="p20"/>
        <w:shd w:val="clear" w:color="auto" w:fill="FFFFFF"/>
        <w:spacing w:before="0" w:after="0"/>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306AC5" w:rsidRDefault="00306AC5" w:rsidP="003F36D1">
      <w:pPr>
        <w:pStyle w:val="p20"/>
        <w:shd w:val="clear" w:color="auto" w:fill="FFFFFF"/>
        <w:spacing w:before="0" w:after="0"/>
        <w:ind w:firstLine="709"/>
        <w:jc w:val="both"/>
        <w:rPr>
          <w:sz w:val="28"/>
          <w:szCs w:val="28"/>
        </w:rPr>
      </w:pPr>
      <w:r>
        <w:rPr>
          <w:sz w:val="28"/>
          <w:szCs w:val="28"/>
        </w:rPr>
        <w:t>составление различных конструкций предложений с опорой на представленный образец;</w:t>
      </w:r>
    </w:p>
    <w:p w:rsidR="00306AC5" w:rsidRDefault="00306AC5" w:rsidP="003F36D1">
      <w:pPr>
        <w:pStyle w:val="p20"/>
        <w:shd w:val="clear" w:color="auto" w:fill="FFFFFF"/>
        <w:spacing w:before="0" w:after="0"/>
        <w:ind w:firstLine="709"/>
        <w:jc w:val="both"/>
        <w:rPr>
          <w:sz w:val="28"/>
          <w:szCs w:val="28"/>
        </w:rPr>
      </w:pPr>
      <w:r>
        <w:rPr>
          <w:sz w:val="28"/>
          <w:szCs w:val="28"/>
        </w:rPr>
        <w:t>установление смысловых связей в словосочетании по образцу, вопросам учителя;</w:t>
      </w:r>
    </w:p>
    <w:p w:rsidR="00306AC5" w:rsidRDefault="00306AC5" w:rsidP="003F36D1">
      <w:pPr>
        <w:pStyle w:val="p20"/>
        <w:shd w:val="clear" w:color="auto" w:fill="FFFFFF"/>
        <w:spacing w:before="0" w:after="0"/>
        <w:ind w:firstLine="709"/>
        <w:jc w:val="both"/>
        <w:rPr>
          <w:sz w:val="28"/>
          <w:szCs w:val="28"/>
        </w:rPr>
      </w:pPr>
      <w:r>
        <w:rPr>
          <w:sz w:val="28"/>
          <w:szCs w:val="28"/>
        </w:rPr>
        <w:t>нахождение главных и второстепенных членов предложения без деления на виды (с помощью учителя);</w:t>
      </w:r>
    </w:p>
    <w:p w:rsidR="00306AC5" w:rsidRDefault="00306AC5" w:rsidP="003F36D1">
      <w:pPr>
        <w:pStyle w:val="p20"/>
        <w:shd w:val="clear" w:color="auto" w:fill="FFFFFF"/>
        <w:spacing w:before="0" w:after="0"/>
        <w:ind w:firstLine="709"/>
        <w:jc w:val="both"/>
        <w:rPr>
          <w:sz w:val="28"/>
          <w:szCs w:val="28"/>
        </w:rPr>
      </w:pPr>
      <w:r>
        <w:rPr>
          <w:sz w:val="28"/>
          <w:szCs w:val="28"/>
        </w:rPr>
        <w:t>нахождение в тексте однородных членов предложения;</w:t>
      </w:r>
    </w:p>
    <w:p w:rsidR="00306AC5" w:rsidRDefault="00306AC5" w:rsidP="003F36D1">
      <w:pPr>
        <w:pStyle w:val="p20"/>
        <w:shd w:val="clear" w:color="auto" w:fill="FFFFFF"/>
        <w:spacing w:before="0" w:after="0"/>
        <w:ind w:firstLine="709"/>
        <w:jc w:val="both"/>
        <w:rPr>
          <w:sz w:val="28"/>
          <w:szCs w:val="28"/>
        </w:rPr>
      </w:pPr>
      <w:r>
        <w:rPr>
          <w:sz w:val="28"/>
          <w:szCs w:val="28"/>
        </w:rPr>
        <w:t>различение предложений, разных по интонации;</w:t>
      </w:r>
    </w:p>
    <w:p w:rsidR="00306AC5" w:rsidRDefault="00306AC5" w:rsidP="003F36D1">
      <w:pPr>
        <w:pStyle w:val="p20"/>
        <w:shd w:val="clear" w:color="auto" w:fill="FFFFFF"/>
        <w:spacing w:before="0" w:after="0"/>
        <w:ind w:firstLine="709"/>
        <w:jc w:val="both"/>
        <w:rPr>
          <w:sz w:val="28"/>
          <w:szCs w:val="28"/>
        </w:rPr>
      </w:pPr>
      <w:r>
        <w:rPr>
          <w:sz w:val="28"/>
          <w:szCs w:val="28"/>
        </w:rPr>
        <w:t>нахождение в тексте предложений, различных по цели высказывания (с помощью учителя);</w:t>
      </w:r>
    </w:p>
    <w:p w:rsidR="00306AC5" w:rsidRDefault="00306AC5" w:rsidP="003F36D1">
      <w:pPr>
        <w:pStyle w:val="p20"/>
        <w:shd w:val="clear" w:color="auto" w:fill="FFFFFF"/>
        <w:spacing w:before="0" w:after="0"/>
        <w:ind w:firstLine="709"/>
        <w:jc w:val="both"/>
        <w:rPr>
          <w:sz w:val="28"/>
          <w:szCs w:val="28"/>
        </w:rPr>
      </w:pPr>
      <w:r>
        <w:rPr>
          <w:sz w:val="28"/>
          <w:szCs w:val="28"/>
        </w:rPr>
        <w:t>участие в обсуждении фактического материала высказывания, необходимого для раскрытия его темы и основной мысли;</w:t>
      </w:r>
    </w:p>
    <w:p w:rsidR="00306AC5" w:rsidRDefault="00306AC5" w:rsidP="003F36D1">
      <w:pPr>
        <w:pStyle w:val="p20"/>
        <w:shd w:val="clear" w:color="auto" w:fill="FFFFFF"/>
        <w:spacing w:before="0" w:after="0"/>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306AC5" w:rsidRDefault="00306AC5" w:rsidP="003F36D1">
      <w:pPr>
        <w:pStyle w:val="p20"/>
        <w:shd w:val="clear" w:color="auto" w:fill="FFFFFF"/>
        <w:spacing w:before="0" w:after="0"/>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306AC5" w:rsidRDefault="00306AC5" w:rsidP="003F36D1">
      <w:pPr>
        <w:pStyle w:val="p20"/>
        <w:shd w:val="clear" w:color="auto" w:fill="FFFFFF"/>
        <w:spacing w:before="0" w:after="0"/>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306AC5" w:rsidRDefault="00306AC5" w:rsidP="003F36D1">
      <w:pPr>
        <w:pStyle w:val="p20"/>
        <w:shd w:val="clear" w:color="auto" w:fill="FFFFFF"/>
        <w:spacing w:before="0" w:after="0"/>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306AC5" w:rsidRDefault="00306AC5" w:rsidP="003F36D1">
      <w:pPr>
        <w:pStyle w:val="p20"/>
        <w:shd w:val="clear" w:color="auto" w:fill="FFFFFF"/>
        <w:spacing w:before="0" w:after="0"/>
        <w:ind w:firstLine="709"/>
        <w:jc w:val="both"/>
        <w:rPr>
          <w:sz w:val="28"/>
          <w:szCs w:val="28"/>
        </w:rPr>
      </w:pPr>
      <w:r>
        <w:rPr>
          <w:sz w:val="28"/>
          <w:szCs w:val="28"/>
          <w:u w:val="single"/>
        </w:rPr>
        <w:t>Достаточный уровень:</w:t>
      </w:r>
    </w:p>
    <w:p w:rsidR="00306AC5" w:rsidRDefault="00306AC5" w:rsidP="003F36D1">
      <w:pPr>
        <w:pStyle w:val="p19"/>
        <w:shd w:val="clear" w:color="auto" w:fill="FFFFFF"/>
        <w:spacing w:before="0" w:after="0"/>
        <w:ind w:firstLine="709"/>
        <w:jc w:val="both"/>
        <w:rPr>
          <w:sz w:val="28"/>
          <w:szCs w:val="28"/>
        </w:rPr>
      </w:pPr>
      <w:r>
        <w:rPr>
          <w:sz w:val="28"/>
          <w:szCs w:val="28"/>
        </w:rPr>
        <w:t xml:space="preserve">знание значимых частей слова и их дифференцировка по существенным признакам; </w:t>
      </w:r>
    </w:p>
    <w:p w:rsidR="00306AC5" w:rsidRDefault="00306AC5" w:rsidP="003F36D1">
      <w:pPr>
        <w:pStyle w:val="p19"/>
        <w:shd w:val="clear" w:color="auto" w:fill="FFFFFF"/>
        <w:spacing w:before="0" w:after="0"/>
        <w:ind w:firstLine="709"/>
        <w:jc w:val="both"/>
        <w:rPr>
          <w:sz w:val="28"/>
          <w:szCs w:val="28"/>
        </w:rPr>
      </w:pPr>
      <w:r>
        <w:rPr>
          <w:sz w:val="28"/>
          <w:szCs w:val="28"/>
        </w:rPr>
        <w:t xml:space="preserve">разбор слова по составу с использованием опорных схем; </w:t>
      </w:r>
    </w:p>
    <w:p w:rsidR="00306AC5" w:rsidRDefault="00306AC5" w:rsidP="003F36D1">
      <w:pPr>
        <w:pStyle w:val="p19"/>
        <w:shd w:val="clear" w:color="auto" w:fill="FFFFFF"/>
        <w:spacing w:before="0" w:after="0"/>
        <w:ind w:firstLine="709"/>
        <w:jc w:val="both"/>
        <w:rPr>
          <w:sz w:val="28"/>
          <w:szCs w:val="28"/>
        </w:rPr>
      </w:pPr>
      <w:r>
        <w:rPr>
          <w:sz w:val="28"/>
          <w:szCs w:val="28"/>
        </w:rPr>
        <w:t>образование слов с новым значением, относящихся к разным частям речи, с использованием приставок и суффиксов с опорой на схему;</w:t>
      </w:r>
    </w:p>
    <w:p w:rsidR="00306AC5" w:rsidRDefault="00306AC5" w:rsidP="003F36D1">
      <w:pPr>
        <w:pStyle w:val="p19"/>
        <w:shd w:val="clear" w:color="auto" w:fill="FFFFFF"/>
        <w:spacing w:before="0" w:after="0"/>
        <w:ind w:firstLine="709"/>
        <w:jc w:val="both"/>
        <w:rPr>
          <w:sz w:val="28"/>
          <w:szCs w:val="28"/>
        </w:rPr>
      </w:pPr>
      <w:r>
        <w:rPr>
          <w:sz w:val="28"/>
          <w:szCs w:val="28"/>
        </w:rPr>
        <w:t xml:space="preserve">дифференцировка слов, относящихся к различным частям речи по существенным признакам; </w:t>
      </w:r>
    </w:p>
    <w:p w:rsidR="00306AC5" w:rsidRDefault="00306AC5" w:rsidP="003F36D1">
      <w:pPr>
        <w:pStyle w:val="p19"/>
        <w:shd w:val="clear" w:color="auto" w:fill="FFFFFF"/>
        <w:spacing w:before="0" w:after="0"/>
        <w:ind w:firstLine="709"/>
        <w:jc w:val="both"/>
        <w:rPr>
          <w:rStyle w:val="s11"/>
          <w:rFonts w:eastAsia="Arial Unicode MS"/>
          <w:sz w:val="28"/>
          <w:szCs w:val="28"/>
        </w:rPr>
      </w:pPr>
      <w:r>
        <w:rPr>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Pr>
          <w:rStyle w:val="s11"/>
          <w:rFonts w:eastAsia="Arial Unicode MS"/>
          <w:sz w:val="28"/>
          <w:szCs w:val="28"/>
        </w:rPr>
        <w:t xml:space="preserve"> </w:t>
      </w:r>
    </w:p>
    <w:p w:rsidR="00306AC5" w:rsidRDefault="00306AC5" w:rsidP="003F36D1">
      <w:pPr>
        <w:pStyle w:val="p19"/>
        <w:shd w:val="clear" w:color="auto" w:fill="FFFFFF"/>
        <w:spacing w:before="0" w:after="0"/>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306AC5" w:rsidRDefault="00306AC5" w:rsidP="003F36D1">
      <w:pPr>
        <w:pStyle w:val="p19"/>
        <w:shd w:val="clear" w:color="auto" w:fill="FFFFFF"/>
        <w:spacing w:before="0" w:after="0"/>
        <w:ind w:firstLine="709"/>
        <w:jc w:val="both"/>
        <w:rPr>
          <w:sz w:val="28"/>
          <w:szCs w:val="28"/>
        </w:rPr>
      </w:pPr>
      <w:r>
        <w:rPr>
          <w:sz w:val="28"/>
          <w:szCs w:val="28"/>
        </w:rPr>
        <w:t>пользование орфографическим словарем для уточнения написания слова;</w:t>
      </w:r>
    </w:p>
    <w:p w:rsidR="00306AC5" w:rsidRDefault="00306AC5" w:rsidP="003F36D1">
      <w:pPr>
        <w:pStyle w:val="p19"/>
        <w:shd w:val="clear" w:color="auto" w:fill="FFFFFF"/>
        <w:spacing w:before="0" w:after="0"/>
        <w:ind w:firstLine="709"/>
        <w:jc w:val="both"/>
        <w:rPr>
          <w:sz w:val="28"/>
          <w:szCs w:val="28"/>
        </w:rPr>
      </w:pPr>
      <w:r>
        <w:rPr>
          <w:sz w:val="28"/>
          <w:szCs w:val="28"/>
        </w:rPr>
        <w:t>составление простых распространенных и сложных предложений по схеме, опорным словам, на предложенную тему и т. д.;</w:t>
      </w:r>
    </w:p>
    <w:p w:rsidR="00306AC5" w:rsidRDefault="00306AC5" w:rsidP="003F36D1">
      <w:pPr>
        <w:pStyle w:val="p19"/>
        <w:shd w:val="clear" w:color="auto" w:fill="FFFFFF"/>
        <w:spacing w:before="0" w:after="0"/>
        <w:ind w:firstLine="709"/>
        <w:jc w:val="both"/>
        <w:rPr>
          <w:sz w:val="28"/>
          <w:szCs w:val="28"/>
        </w:rPr>
      </w:pPr>
      <w:r>
        <w:rPr>
          <w:sz w:val="28"/>
          <w:szCs w:val="28"/>
        </w:rPr>
        <w:lastRenderedPageBreak/>
        <w:t>установление смысловых связей в несложных по содержанию и структуре предложениях (не более 4-5 слов) по вопросам учителя, опорной схеме;</w:t>
      </w:r>
    </w:p>
    <w:p w:rsidR="00306AC5" w:rsidRDefault="00306AC5" w:rsidP="003F36D1">
      <w:pPr>
        <w:pStyle w:val="p19"/>
        <w:shd w:val="clear" w:color="auto" w:fill="FFFFFF"/>
        <w:spacing w:before="0" w:after="0"/>
        <w:ind w:firstLine="709"/>
        <w:jc w:val="both"/>
        <w:rPr>
          <w:sz w:val="28"/>
          <w:szCs w:val="28"/>
        </w:rPr>
      </w:pPr>
      <w:r>
        <w:rPr>
          <w:sz w:val="28"/>
          <w:szCs w:val="28"/>
        </w:rPr>
        <w:t>нахождение главных и второстепенных членов предложения с использованием опорных схем;</w:t>
      </w:r>
    </w:p>
    <w:p w:rsidR="00306AC5" w:rsidRDefault="00306AC5" w:rsidP="003F36D1">
      <w:pPr>
        <w:pStyle w:val="p19"/>
        <w:shd w:val="clear" w:color="auto" w:fill="FFFFFF"/>
        <w:spacing w:before="0" w:after="0"/>
        <w:ind w:firstLine="709"/>
        <w:jc w:val="both"/>
        <w:rPr>
          <w:sz w:val="28"/>
          <w:szCs w:val="28"/>
        </w:rPr>
      </w:pPr>
      <w:r>
        <w:rPr>
          <w:sz w:val="28"/>
          <w:szCs w:val="28"/>
        </w:rPr>
        <w:t>составление предложений с однородными членами с опорой на образец;</w:t>
      </w:r>
    </w:p>
    <w:p w:rsidR="00306AC5" w:rsidRDefault="00306AC5" w:rsidP="003F36D1">
      <w:pPr>
        <w:pStyle w:val="p19"/>
        <w:shd w:val="clear" w:color="auto" w:fill="FFFFFF"/>
        <w:spacing w:before="0" w:after="0"/>
        <w:ind w:firstLine="709"/>
        <w:jc w:val="both"/>
        <w:rPr>
          <w:sz w:val="28"/>
          <w:szCs w:val="28"/>
        </w:rPr>
      </w:pPr>
      <w:r>
        <w:rPr>
          <w:sz w:val="28"/>
          <w:szCs w:val="28"/>
        </w:rPr>
        <w:t xml:space="preserve">составление предложений, разных по интонации с опорой на образец; </w:t>
      </w:r>
    </w:p>
    <w:p w:rsidR="00306AC5" w:rsidRDefault="00306AC5" w:rsidP="003F36D1">
      <w:pPr>
        <w:pStyle w:val="p19"/>
        <w:shd w:val="clear" w:color="auto" w:fill="FFFFFF"/>
        <w:spacing w:before="0" w:after="0"/>
        <w:ind w:firstLine="709"/>
        <w:jc w:val="both"/>
        <w:rPr>
          <w:sz w:val="28"/>
          <w:szCs w:val="28"/>
        </w:rPr>
      </w:pPr>
      <w:r>
        <w:rPr>
          <w:sz w:val="28"/>
          <w:szCs w:val="28"/>
        </w:rPr>
        <w:t>различение предложений (с помощью учителя) различных по цели высказывания;</w:t>
      </w:r>
    </w:p>
    <w:p w:rsidR="00306AC5" w:rsidRDefault="00306AC5" w:rsidP="003F36D1">
      <w:pPr>
        <w:pStyle w:val="p19"/>
        <w:shd w:val="clear" w:color="auto" w:fill="FFFFFF"/>
        <w:spacing w:before="0" w:after="0"/>
        <w:ind w:firstLine="709"/>
        <w:jc w:val="both"/>
        <w:rPr>
          <w:sz w:val="28"/>
          <w:szCs w:val="28"/>
        </w:rPr>
      </w:pPr>
      <w:r>
        <w:rPr>
          <w:sz w:val="28"/>
          <w:szCs w:val="28"/>
        </w:rPr>
        <w:t>отбор фактического материала, необходимого для раскрытия темы текста;</w:t>
      </w:r>
    </w:p>
    <w:p w:rsidR="00306AC5" w:rsidRDefault="00306AC5" w:rsidP="003F36D1">
      <w:pPr>
        <w:pStyle w:val="p19"/>
        <w:shd w:val="clear" w:color="auto" w:fill="FFFFFF"/>
        <w:spacing w:before="0" w:after="0"/>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306AC5" w:rsidRDefault="00306AC5" w:rsidP="003F36D1">
      <w:pPr>
        <w:pStyle w:val="p19"/>
        <w:shd w:val="clear" w:color="auto" w:fill="FFFFFF"/>
        <w:spacing w:before="0" w:after="0"/>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и основной мысли текста;</w:t>
      </w:r>
    </w:p>
    <w:p w:rsidR="00306AC5" w:rsidRDefault="00306AC5" w:rsidP="003F36D1">
      <w:pPr>
        <w:pStyle w:val="p19"/>
        <w:shd w:val="clear" w:color="auto" w:fill="FFFFFF"/>
        <w:spacing w:before="0" w:after="0"/>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306AC5" w:rsidRDefault="00306AC5" w:rsidP="003F36D1">
      <w:pPr>
        <w:pStyle w:val="p19"/>
        <w:shd w:val="clear" w:color="auto" w:fill="FFFFFF"/>
        <w:spacing w:before="0" w:after="0"/>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(до 70 слов);</w:t>
      </w:r>
    </w:p>
    <w:p w:rsidR="00306AC5" w:rsidRDefault="00306AC5" w:rsidP="003F36D1">
      <w:pPr>
        <w:pStyle w:val="p19"/>
        <w:shd w:val="clear" w:color="auto" w:fill="FFFFFF"/>
        <w:spacing w:before="0" w:after="0"/>
        <w:ind w:firstLine="709"/>
        <w:jc w:val="both"/>
        <w:rPr>
          <w:b/>
          <w:i/>
          <w:sz w:val="28"/>
          <w:szCs w:val="28"/>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u w:val="single"/>
        </w:rPr>
      </w:pPr>
      <w:r>
        <w:rPr>
          <w:rFonts w:ascii="Times New Roman" w:hAnsi="Times New Roman"/>
          <w:b/>
          <w:i/>
          <w:sz w:val="28"/>
          <w:szCs w:val="28"/>
        </w:rPr>
        <w:t>Чтение</w:t>
      </w:r>
    </w:p>
    <w:p w:rsidR="00306AC5" w:rsidRDefault="00306AC5" w:rsidP="003F36D1">
      <w:pPr>
        <w:pStyle w:val="aff2"/>
        <w:shd w:val="clear" w:color="auto" w:fill="FFFFFF"/>
        <w:spacing w:after="0" w:line="240" w:lineRule="auto"/>
        <w:ind w:left="0" w:firstLine="709"/>
        <w:jc w:val="both"/>
        <w:rPr>
          <w:sz w:val="28"/>
          <w:szCs w:val="28"/>
        </w:rPr>
      </w:pPr>
      <w:r>
        <w:rPr>
          <w:rFonts w:ascii="Times New Roman" w:hAnsi="Times New Roman"/>
          <w:sz w:val="28"/>
          <w:szCs w:val="28"/>
          <w:u w:val="single"/>
        </w:rPr>
        <w:t>Минимальный уровень</w:t>
      </w:r>
      <w:r>
        <w:rPr>
          <w:rFonts w:ascii="Times New Roman" w:hAnsi="Times New Roman"/>
          <w:sz w:val="28"/>
          <w:szCs w:val="28"/>
        </w:rPr>
        <w:t>:</w:t>
      </w:r>
    </w:p>
    <w:p w:rsidR="00306AC5" w:rsidRDefault="00306AC5" w:rsidP="003F36D1">
      <w:pPr>
        <w:pStyle w:val="p29"/>
        <w:shd w:val="clear" w:color="auto" w:fill="FFFFFF"/>
        <w:spacing w:before="0" w:after="0"/>
        <w:ind w:firstLine="709"/>
        <w:jc w:val="both"/>
        <w:rPr>
          <w:sz w:val="28"/>
          <w:szCs w:val="28"/>
        </w:rPr>
      </w:pPr>
      <w:r>
        <w:rPr>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306AC5" w:rsidRDefault="00306AC5" w:rsidP="003F36D1">
      <w:pPr>
        <w:pStyle w:val="p29"/>
        <w:shd w:val="clear" w:color="auto" w:fill="FFFFFF"/>
        <w:spacing w:before="0" w:after="0"/>
        <w:ind w:firstLine="709"/>
        <w:jc w:val="both"/>
        <w:rPr>
          <w:sz w:val="28"/>
          <w:szCs w:val="28"/>
        </w:rPr>
      </w:pPr>
      <w:r>
        <w:rPr>
          <w:sz w:val="28"/>
          <w:szCs w:val="28"/>
        </w:rPr>
        <w:t>определение темы произведения (под руководством учителя);</w:t>
      </w:r>
    </w:p>
    <w:p w:rsidR="00306AC5" w:rsidRDefault="00306AC5" w:rsidP="003F36D1">
      <w:pPr>
        <w:pStyle w:val="p29"/>
        <w:shd w:val="clear" w:color="auto" w:fill="FFFFFF"/>
        <w:spacing w:before="0" w:after="0"/>
        <w:ind w:firstLine="709"/>
        <w:jc w:val="both"/>
        <w:rPr>
          <w:sz w:val="28"/>
          <w:szCs w:val="28"/>
        </w:rPr>
      </w:pPr>
      <w:r>
        <w:rPr>
          <w:sz w:val="28"/>
          <w:szCs w:val="28"/>
        </w:rPr>
        <w:t>ответы на вопросы учителя по фактическому содержанию произведения своими словами;</w:t>
      </w:r>
    </w:p>
    <w:p w:rsidR="00306AC5" w:rsidRDefault="00306AC5" w:rsidP="003F36D1">
      <w:pPr>
        <w:pStyle w:val="p29"/>
        <w:shd w:val="clear" w:color="auto" w:fill="FFFFFF"/>
        <w:spacing w:before="0" w:after="0"/>
        <w:ind w:firstLine="709"/>
        <w:jc w:val="both"/>
        <w:rPr>
          <w:sz w:val="28"/>
          <w:szCs w:val="28"/>
        </w:rPr>
      </w:pPr>
      <w:r>
        <w:rPr>
          <w:sz w:val="28"/>
          <w:szCs w:val="28"/>
        </w:rPr>
        <w:t>участие в коллективном составлении словесно-логического плана прочитанного и разобранного под руководством учителя текста;</w:t>
      </w:r>
    </w:p>
    <w:p w:rsidR="00306AC5" w:rsidRDefault="00306AC5" w:rsidP="003F36D1">
      <w:pPr>
        <w:pStyle w:val="p29"/>
        <w:shd w:val="clear" w:color="auto" w:fill="FFFFFF"/>
        <w:spacing w:before="0" w:after="0"/>
        <w:ind w:firstLine="709"/>
        <w:jc w:val="both"/>
        <w:rPr>
          <w:sz w:val="28"/>
          <w:szCs w:val="28"/>
        </w:rPr>
      </w:pPr>
      <w:r>
        <w:rPr>
          <w:sz w:val="28"/>
          <w:szCs w:val="28"/>
        </w:rPr>
        <w:t>пересказ текста по частям на основе коллективно составленного плана (с помощью учителя);</w:t>
      </w:r>
    </w:p>
    <w:p w:rsidR="00306AC5" w:rsidRDefault="00306AC5" w:rsidP="003F36D1">
      <w:pPr>
        <w:pStyle w:val="p29"/>
        <w:shd w:val="clear" w:color="auto" w:fill="FFFFFF"/>
        <w:spacing w:before="0" w:after="0"/>
        <w:ind w:firstLine="709"/>
        <w:jc w:val="both"/>
        <w:rPr>
          <w:sz w:val="28"/>
          <w:szCs w:val="28"/>
        </w:rPr>
      </w:pPr>
      <w:r>
        <w:rPr>
          <w:sz w:val="28"/>
          <w:szCs w:val="28"/>
        </w:rPr>
        <w:t>выбор заголовка к пунктам плана из нескольких предложенных;</w:t>
      </w:r>
    </w:p>
    <w:p w:rsidR="00306AC5" w:rsidRDefault="00306AC5" w:rsidP="003F36D1">
      <w:pPr>
        <w:pStyle w:val="p29"/>
        <w:shd w:val="clear" w:color="auto" w:fill="FFFFFF"/>
        <w:spacing w:before="0" w:after="0"/>
        <w:ind w:firstLine="709"/>
        <w:jc w:val="both"/>
        <w:rPr>
          <w:sz w:val="28"/>
          <w:szCs w:val="28"/>
        </w:rPr>
      </w:pPr>
      <w:r>
        <w:rPr>
          <w:sz w:val="28"/>
          <w:szCs w:val="28"/>
        </w:rPr>
        <w:t>установление последовательности событий в произведении;</w:t>
      </w:r>
    </w:p>
    <w:p w:rsidR="00306AC5" w:rsidRDefault="00306AC5" w:rsidP="003F36D1">
      <w:pPr>
        <w:pStyle w:val="p29"/>
        <w:shd w:val="clear" w:color="auto" w:fill="FFFFFF"/>
        <w:spacing w:before="0" w:after="0"/>
        <w:ind w:firstLine="709"/>
        <w:jc w:val="both"/>
        <w:rPr>
          <w:sz w:val="28"/>
          <w:szCs w:val="28"/>
        </w:rPr>
      </w:pPr>
      <w:r>
        <w:rPr>
          <w:sz w:val="28"/>
          <w:szCs w:val="28"/>
        </w:rPr>
        <w:t>определение главных героев текста;</w:t>
      </w:r>
    </w:p>
    <w:p w:rsidR="00306AC5" w:rsidRDefault="00306AC5" w:rsidP="003F36D1">
      <w:pPr>
        <w:pStyle w:val="p29"/>
        <w:shd w:val="clear" w:color="auto" w:fill="FFFFFF"/>
        <w:spacing w:before="0" w:after="0"/>
        <w:ind w:firstLine="709"/>
        <w:jc w:val="both"/>
        <w:rPr>
          <w:sz w:val="28"/>
          <w:szCs w:val="28"/>
        </w:rPr>
      </w:pPr>
      <w:r>
        <w:rPr>
          <w:sz w:val="28"/>
          <w:szCs w:val="28"/>
        </w:rPr>
        <w:t xml:space="preserve">составление элементарной характеристики героя на основе предложенного плана и по вопросам учителя; </w:t>
      </w:r>
    </w:p>
    <w:p w:rsidR="00306AC5" w:rsidRDefault="00306AC5" w:rsidP="003F36D1">
      <w:pPr>
        <w:pStyle w:val="p29"/>
        <w:shd w:val="clear" w:color="auto" w:fill="FFFFFF"/>
        <w:spacing w:before="0" w:after="0"/>
        <w:ind w:firstLine="709"/>
        <w:jc w:val="both"/>
        <w:rPr>
          <w:sz w:val="28"/>
          <w:szCs w:val="28"/>
        </w:rPr>
      </w:pPr>
      <w:r>
        <w:rPr>
          <w:sz w:val="28"/>
          <w:szCs w:val="28"/>
        </w:rPr>
        <w:t>нахождение в тексте незнакомых слов и выражений, объяснение их значения с помощью учителя;</w:t>
      </w:r>
    </w:p>
    <w:p w:rsidR="00306AC5" w:rsidRDefault="00306AC5" w:rsidP="003F36D1">
      <w:pPr>
        <w:pStyle w:val="p29"/>
        <w:shd w:val="clear" w:color="auto" w:fill="FFFFFF"/>
        <w:spacing w:before="0" w:after="0"/>
        <w:ind w:firstLine="709"/>
        <w:jc w:val="both"/>
        <w:rPr>
          <w:sz w:val="28"/>
          <w:szCs w:val="28"/>
        </w:rPr>
      </w:pPr>
      <w:r>
        <w:rPr>
          <w:sz w:val="28"/>
          <w:szCs w:val="28"/>
        </w:rPr>
        <w:t xml:space="preserve">заучивание стихотворений наизусть (7-9); </w:t>
      </w:r>
    </w:p>
    <w:p w:rsidR="00306AC5" w:rsidRDefault="00306AC5" w:rsidP="003F36D1">
      <w:pPr>
        <w:pStyle w:val="p29"/>
        <w:shd w:val="clear" w:color="auto" w:fill="FFFFFF"/>
        <w:spacing w:before="0" w:after="0"/>
        <w:ind w:firstLine="709"/>
        <w:jc w:val="both"/>
        <w:rPr>
          <w:sz w:val="28"/>
          <w:szCs w:val="28"/>
          <w:u w:val="single"/>
        </w:rPr>
      </w:pPr>
      <w:r>
        <w:rPr>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306AC5" w:rsidRDefault="00306AC5" w:rsidP="003F36D1">
      <w:pPr>
        <w:pStyle w:val="p29"/>
        <w:shd w:val="clear" w:color="auto" w:fill="FFFFFF"/>
        <w:spacing w:before="0" w:after="0"/>
        <w:ind w:firstLine="709"/>
        <w:jc w:val="both"/>
        <w:rPr>
          <w:rStyle w:val="s13"/>
          <w:sz w:val="28"/>
          <w:szCs w:val="28"/>
        </w:rPr>
      </w:pPr>
      <w:r>
        <w:rPr>
          <w:sz w:val="28"/>
          <w:szCs w:val="28"/>
          <w:u w:val="single"/>
        </w:rPr>
        <w:t>Достаточный уровень:</w:t>
      </w:r>
    </w:p>
    <w:p w:rsidR="00306AC5" w:rsidRDefault="00306AC5" w:rsidP="003F36D1">
      <w:pPr>
        <w:pStyle w:val="p28"/>
        <w:shd w:val="clear" w:color="auto" w:fill="FFFFFF"/>
        <w:spacing w:before="0" w:after="0"/>
        <w:ind w:firstLine="709"/>
        <w:jc w:val="both"/>
        <w:rPr>
          <w:sz w:val="28"/>
          <w:szCs w:val="28"/>
        </w:rPr>
      </w:pPr>
      <w:r>
        <w:rPr>
          <w:rStyle w:val="s13"/>
          <w:sz w:val="28"/>
          <w:szCs w:val="28"/>
        </w:rPr>
        <w:t>п</w:t>
      </w:r>
      <w:r>
        <w:rPr>
          <w:sz w:val="28"/>
          <w:szCs w:val="28"/>
        </w:rPr>
        <w:t>равильное, осознанное и беглое чтение вслух, с соблюдением некоторых усвоенных норм орфоэпии;</w:t>
      </w:r>
    </w:p>
    <w:p w:rsidR="00306AC5" w:rsidRDefault="00306AC5" w:rsidP="003F36D1">
      <w:pPr>
        <w:pStyle w:val="p28"/>
        <w:shd w:val="clear" w:color="auto" w:fill="FFFFFF"/>
        <w:spacing w:before="0" w:after="0"/>
        <w:ind w:firstLine="709"/>
        <w:jc w:val="both"/>
        <w:rPr>
          <w:sz w:val="28"/>
          <w:szCs w:val="28"/>
        </w:rPr>
      </w:pPr>
      <w:r>
        <w:rPr>
          <w:sz w:val="28"/>
          <w:szCs w:val="28"/>
        </w:rPr>
        <w:t>ответы на вопросы учителя своими словами и словами автора (выборочное чтение);</w:t>
      </w:r>
    </w:p>
    <w:p w:rsidR="00306AC5" w:rsidRDefault="00306AC5" w:rsidP="003F36D1">
      <w:pPr>
        <w:pStyle w:val="p28"/>
        <w:shd w:val="clear" w:color="auto" w:fill="FFFFFF"/>
        <w:spacing w:before="0" w:after="0"/>
        <w:ind w:firstLine="709"/>
        <w:jc w:val="both"/>
        <w:rPr>
          <w:sz w:val="28"/>
          <w:szCs w:val="28"/>
        </w:rPr>
      </w:pPr>
      <w:r>
        <w:rPr>
          <w:sz w:val="28"/>
          <w:szCs w:val="28"/>
        </w:rPr>
        <w:t xml:space="preserve">определение темы художественного произведения; </w:t>
      </w:r>
    </w:p>
    <w:p w:rsidR="00306AC5" w:rsidRDefault="00306AC5" w:rsidP="003F36D1">
      <w:pPr>
        <w:pStyle w:val="p28"/>
        <w:shd w:val="clear" w:color="auto" w:fill="FFFFFF"/>
        <w:spacing w:before="0" w:after="0"/>
        <w:ind w:firstLine="709"/>
        <w:jc w:val="both"/>
        <w:rPr>
          <w:sz w:val="28"/>
          <w:szCs w:val="28"/>
        </w:rPr>
      </w:pPr>
      <w:r>
        <w:rPr>
          <w:sz w:val="28"/>
          <w:szCs w:val="28"/>
        </w:rPr>
        <w:t>определение основной мысли произведения (с помощью учителя);</w:t>
      </w:r>
    </w:p>
    <w:p w:rsidR="00306AC5" w:rsidRDefault="00306AC5" w:rsidP="003F36D1">
      <w:pPr>
        <w:pStyle w:val="p28"/>
        <w:shd w:val="clear" w:color="auto" w:fill="FFFFFF"/>
        <w:spacing w:before="0" w:after="0"/>
        <w:ind w:firstLine="709"/>
        <w:jc w:val="both"/>
        <w:rPr>
          <w:sz w:val="28"/>
          <w:szCs w:val="28"/>
        </w:rPr>
      </w:pPr>
      <w:r>
        <w:rPr>
          <w:sz w:val="28"/>
          <w:szCs w:val="28"/>
        </w:rPr>
        <w:t>самостоятельное деление на части несложного по структуре и содержанию текста;</w:t>
      </w:r>
    </w:p>
    <w:p w:rsidR="00306AC5" w:rsidRDefault="00306AC5" w:rsidP="003F36D1">
      <w:pPr>
        <w:pStyle w:val="p28"/>
        <w:shd w:val="clear" w:color="auto" w:fill="FFFFFF"/>
        <w:spacing w:before="0" w:after="0"/>
        <w:ind w:firstLine="709"/>
        <w:jc w:val="both"/>
        <w:rPr>
          <w:sz w:val="28"/>
          <w:szCs w:val="28"/>
        </w:rPr>
      </w:pPr>
      <w:r>
        <w:rPr>
          <w:sz w:val="28"/>
          <w:szCs w:val="28"/>
        </w:rPr>
        <w:t>формулировка заголовков пунктов плана (с помощью учителя);</w:t>
      </w:r>
    </w:p>
    <w:p w:rsidR="00306AC5" w:rsidRDefault="00306AC5" w:rsidP="003F36D1">
      <w:pPr>
        <w:pStyle w:val="p28"/>
        <w:shd w:val="clear" w:color="auto" w:fill="FFFFFF"/>
        <w:spacing w:before="0" w:after="0"/>
        <w:ind w:firstLine="709"/>
        <w:jc w:val="both"/>
        <w:rPr>
          <w:sz w:val="28"/>
          <w:szCs w:val="28"/>
        </w:rPr>
      </w:pPr>
      <w:r>
        <w:rPr>
          <w:sz w:val="28"/>
          <w:szCs w:val="28"/>
        </w:rPr>
        <w:lastRenderedPageBreak/>
        <w:t>различение главных и второстепенных героев произведения с элементарным обоснованием;</w:t>
      </w:r>
    </w:p>
    <w:p w:rsidR="00306AC5" w:rsidRDefault="00306AC5" w:rsidP="003F36D1">
      <w:pPr>
        <w:pStyle w:val="p28"/>
        <w:shd w:val="clear" w:color="auto" w:fill="FFFFFF"/>
        <w:spacing w:before="0" w:after="0"/>
        <w:ind w:firstLine="709"/>
        <w:jc w:val="both"/>
        <w:rPr>
          <w:sz w:val="28"/>
          <w:szCs w:val="28"/>
        </w:rPr>
      </w:pPr>
      <w:r>
        <w:rPr>
          <w:sz w:val="28"/>
          <w:szCs w:val="28"/>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306AC5" w:rsidRDefault="00306AC5" w:rsidP="003F36D1">
      <w:pPr>
        <w:pStyle w:val="p28"/>
        <w:shd w:val="clear" w:color="auto" w:fill="FFFFFF"/>
        <w:spacing w:before="0" w:after="0"/>
        <w:ind w:firstLine="709"/>
        <w:jc w:val="both"/>
        <w:rPr>
          <w:sz w:val="28"/>
          <w:szCs w:val="28"/>
        </w:rPr>
      </w:pPr>
      <w:r>
        <w:rPr>
          <w:sz w:val="28"/>
          <w:szCs w:val="28"/>
        </w:rPr>
        <w:t xml:space="preserve">пересказ текста по коллективно составленному плану; </w:t>
      </w:r>
    </w:p>
    <w:p w:rsidR="00306AC5" w:rsidRDefault="00306AC5" w:rsidP="003F36D1">
      <w:pPr>
        <w:pStyle w:val="p28"/>
        <w:shd w:val="clear" w:color="auto" w:fill="FFFFFF"/>
        <w:spacing w:before="0" w:after="0"/>
        <w:ind w:firstLine="709"/>
        <w:jc w:val="both"/>
        <w:rPr>
          <w:sz w:val="28"/>
          <w:szCs w:val="28"/>
        </w:rPr>
      </w:pPr>
      <w:r>
        <w:rPr>
          <w:sz w:val="28"/>
          <w:szCs w:val="28"/>
        </w:rPr>
        <w:t>нахождение в тексте непонятных слов и выражений, объяснение их значения и смысла с опорой на контекст;</w:t>
      </w:r>
    </w:p>
    <w:p w:rsidR="00306AC5" w:rsidRDefault="00306AC5" w:rsidP="003F36D1">
      <w:pPr>
        <w:pStyle w:val="p28"/>
        <w:shd w:val="clear" w:color="auto" w:fill="FFFFFF"/>
        <w:spacing w:before="0" w:after="0"/>
        <w:ind w:firstLine="709"/>
        <w:jc w:val="both"/>
        <w:rPr>
          <w:sz w:val="28"/>
          <w:szCs w:val="28"/>
        </w:rPr>
      </w:pPr>
      <w:r>
        <w:rPr>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306AC5" w:rsidRDefault="00306AC5" w:rsidP="003F36D1">
      <w:pPr>
        <w:pStyle w:val="p28"/>
        <w:shd w:val="clear" w:color="auto" w:fill="FFFFFF"/>
        <w:spacing w:before="0" w:after="0"/>
        <w:ind w:firstLine="709"/>
        <w:jc w:val="both"/>
        <w:rPr>
          <w:b/>
          <w:i/>
          <w:sz w:val="28"/>
          <w:szCs w:val="28"/>
        </w:rPr>
      </w:pPr>
      <w:r>
        <w:rPr>
          <w:sz w:val="28"/>
          <w:szCs w:val="28"/>
        </w:rPr>
        <w:t>знание наизусть 10-12 стихотворений и 1 прозаического отрывка.</w:t>
      </w:r>
    </w:p>
    <w:p w:rsidR="00306AC5" w:rsidRDefault="00306AC5" w:rsidP="003F36D1">
      <w:pPr>
        <w:pStyle w:val="p28"/>
        <w:shd w:val="clear" w:color="auto" w:fill="FFFFFF"/>
        <w:spacing w:before="0" w:after="0"/>
        <w:ind w:firstLine="709"/>
        <w:jc w:val="both"/>
        <w:rPr>
          <w:sz w:val="28"/>
          <w:szCs w:val="28"/>
          <w:u w:val="single"/>
        </w:rPr>
      </w:pPr>
      <w:r>
        <w:rPr>
          <w:b/>
          <w:i/>
          <w:sz w:val="28"/>
          <w:szCs w:val="28"/>
        </w:rPr>
        <w:t>Математика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100 000; чтение, запись и сравнение целых чисел в пределах 100 000;</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таблицы сложения однозначных чисел;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доли величины и величины по значению её доли (половина, треть, четверть, пятая, десятая часть);</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арифметических задач и составных задач в 2 действия;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306AC5" w:rsidRDefault="00306AC5" w:rsidP="003F36D1">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1 000 000; чтение, запись и сравнение чисел в пределах 1 000 000;</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сложения однозначных чисел, в том числе с переходом через десяток;</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обозначений, соотношения крупных и мелких единиц измерения стоимости, длины, массы, времени, площади, объема;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многозначными числами и числами, полученными при измерении, в пределах 1 000 000;</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 обыкновенных и десятичных дробей, их получение, запись, чтение;</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десятичными дробями;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долей (процентов) от числа, числа по одной его доли (проценту);</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задач в соответствии с программой, составных задач в 2-3 арифметических действия;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распознавание, различение и называние геометрических фигур и тел (куб, шар, параллелепипед, пирамида, призма, цилиндр, конус);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свойств элементов многоугольников (треугольник, прямоугольник, параллелограмм), прямоугольного параллелепипеда;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площади прямоугольника, объема прямоугольного параллелепипеда (куба);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применение математических знаний для решения профессиональных трудовых задач;</w:t>
      </w:r>
    </w:p>
    <w:p w:rsidR="00306AC5" w:rsidRDefault="00306AC5" w:rsidP="003F36D1">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представления о персональном компьютере как техническом средстве, его основных устройствах и их назначении; </w:t>
      </w:r>
    </w:p>
    <w:p w:rsidR="00306AC5" w:rsidRDefault="00306AC5" w:rsidP="003F36D1">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 xml:space="preserve">Информатика </w:t>
      </w:r>
      <w:r>
        <w:rPr>
          <w:rFonts w:ascii="Times New Roman" w:hAnsi="Times New Roman" w:cs="Times New Roman"/>
          <w:sz w:val="28"/>
          <w:szCs w:val="28"/>
        </w:rPr>
        <w:t>(</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классы)</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представление о персональном компьютере как техническом средстве, его основных устройствах и их назначении;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306AC5" w:rsidRDefault="00306AC5" w:rsidP="003F36D1">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пользование компьютером для решения доступных учебных задач с простыми информационными объектами (текстами, рисунками и др.).</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представление о персональном компьютере как техническом средстве, его основных устройствах и их назначении;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компьютером для поиска, получения, хранения, воспроизведения и передачи необходимой информации;</w:t>
      </w:r>
    </w:p>
    <w:p w:rsidR="00306AC5" w:rsidRDefault="00306AC5" w:rsidP="003F36D1">
      <w:pPr>
        <w:spacing w:after="0" w:line="24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запись (фиксация) выборочной информации об окружающем мире и о себе самом с помощью инструментов ИКТ.</w:t>
      </w:r>
    </w:p>
    <w:p w:rsidR="00306AC5" w:rsidRDefault="00306AC5" w:rsidP="003F36D1">
      <w:pPr>
        <w:pStyle w:val="af5"/>
        <w:spacing w:after="0" w:line="240" w:lineRule="auto"/>
        <w:ind w:firstLine="709"/>
        <w:jc w:val="both"/>
        <w:rPr>
          <w:rFonts w:ascii="Times New Roman" w:hAnsi="Times New Roman"/>
          <w:bCs/>
          <w:color w:val="auto"/>
          <w:sz w:val="28"/>
          <w:szCs w:val="28"/>
          <w:u w:val="single"/>
        </w:rPr>
      </w:pPr>
      <w:r>
        <w:rPr>
          <w:rFonts w:ascii="Times New Roman" w:hAnsi="Times New Roman"/>
          <w:b/>
          <w:bCs/>
          <w:i/>
          <w:color w:val="auto"/>
          <w:sz w:val="28"/>
          <w:szCs w:val="28"/>
        </w:rPr>
        <w:t xml:space="preserve">Природоведение </w:t>
      </w:r>
      <w:r>
        <w:rPr>
          <w:rFonts w:ascii="Times New Roman" w:hAnsi="Times New Roman"/>
          <w:bCs/>
          <w:color w:val="auto"/>
          <w:sz w:val="28"/>
          <w:szCs w:val="28"/>
        </w:rPr>
        <w:t>(</w:t>
      </w:r>
      <w:r>
        <w:rPr>
          <w:rFonts w:ascii="Times New Roman" w:hAnsi="Times New Roman"/>
          <w:bCs/>
          <w:color w:val="auto"/>
          <w:sz w:val="28"/>
          <w:szCs w:val="28"/>
          <w:lang w:val="en-US"/>
        </w:rPr>
        <w:t>V</w:t>
      </w:r>
      <w:r>
        <w:rPr>
          <w:rFonts w:ascii="Times New Roman" w:hAnsi="Times New Roman"/>
          <w:bCs/>
          <w:color w:val="auto"/>
          <w:sz w:val="28"/>
          <w:szCs w:val="28"/>
        </w:rPr>
        <w:t>-</w:t>
      </w:r>
      <w:r>
        <w:rPr>
          <w:rFonts w:ascii="Times New Roman" w:hAnsi="Times New Roman"/>
          <w:bCs/>
          <w:color w:val="auto"/>
          <w:sz w:val="28"/>
          <w:szCs w:val="28"/>
          <w:lang w:val="en-US"/>
        </w:rPr>
        <w:t>VI</w:t>
      </w:r>
      <w:r>
        <w:rPr>
          <w:rFonts w:ascii="Times New Roman" w:hAnsi="Times New Roman"/>
          <w:bCs/>
          <w:color w:val="auto"/>
          <w:sz w:val="28"/>
          <w:szCs w:val="28"/>
        </w:rPr>
        <w:t xml:space="preserve"> класс)</w:t>
      </w:r>
    </w:p>
    <w:p w:rsidR="00306AC5" w:rsidRDefault="00306AC5" w:rsidP="003F36D1">
      <w:pPr>
        <w:pStyle w:val="af5"/>
        <w:spacing w:after="0" w:line="240" w:lineRule="auto"/>
        <w:ind w:firstLine="709"/>
        <w:jc w:val="both"/>
        <w:rPr>
          <w:rFonts w:ascii="Times New Roman" w:hAnsi="Times New Roman"/>
          <w:sz w:val="28"/>
          <w:szCs w:val="28"/>
        </w:rPr>
      </w:pPr>
      <w:r>
        <w:rPr>
          <w:rFonts w:ascii="Times New Roman" w:hAnsi="Times New Roman"/>
          <w:bCs/>
          <w:color w:val="auto"/>
          <w:sz w:val="28"/>
          <w:szCs w:val="28"/>
          <w:u w:val="single"/>
        </w:rPr>
        <w:t>Минимальный уровень:</w:t>
      </w:r>
      <w:r>
        <w:rPr>
          <w:rFonts w:ascii="Times New Roman" w:hAnsi="Times New Roman"/>
          <w:b/>
          <w:bCs/>
          <w:i/>
          <w:color w:val="auto"/>
          <w:sz w:val="28"/>
          <w:szCs w:val="28"/>
        </w:rPr>
        <w:t xml:space="preserve"> </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узнавание и называние изученных объектов на иллюстрациях, фотографиях;</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представления о назначении изученных объектов, их роли в окружающем мире;</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(осина – лиственное дерево леса); </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называние сходных объектов, отнесенных к одной и той же изучаемой группе (полезные ископаемые);</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соблюдение режима дня, правил личной гигиены и здорового образа жизни, понимание их значение в жизни человека;</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правил безопасного поведения в природе и обществе (под контролем взрослого);</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выполнение несложных заданий под контролем учителя;</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u w:val="single"/>
        </w:rPr>
      </w:pPr>
      <w:r>
        <w:rPr>
          <w:rFonts w:ascii="Times New Roman" w:hAnsi="Times New Roman"/>
          <w:sz w:val="28"/>
          <w:szCs w:val="28"/>
        </w:rPr>
        <w:t>адекватная оценка своей работы, проявление к ней ценностного отношения, понимание оценки педагога.</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с учетом раз</w:t>
      </w:r>
      <w:r>
        <w:rPr>
          <w:rFonts w:ascii="Times New Roman" w:hAnsi="Times New Roman"/>
          <w:sz w:val="28"/>
          <w:szCs w:val="28"/>
        </w:rPr>
        <w:softHyphen/>
        <w:t>лич</w:t>
      </w:r>
      <w:r>
        <w:rPr>
          <w:rFonts w:ascii="Times New Roman" w:hAnsi="Times New Roman"/>
          <w:sz w:val="28"/>
          <w:szCs w:val="28"/>
        </w:rPr>
        <w:softHyphen/>
        <w:t>ных оснований для классификации (клевер ― травянистое дикорастущее ра</w:t>
      </w:r>
      <w:r>
        <w:rPr>
          <w:rFonts w:ascii="Times New Roman" w:hAnsi="Times New Roman"/>
          <w:sz w:val="28"/>
          <w:szCs w:val="28"/>
        </w:rPr>
        <w:softHyphen/>
        <w:t>стение; растение луга; кормовое растение; медонос; растение, цветущее ле</w:t>
      </w:r>
      <w:r>
        <w:rPr>
          <w:rFonts w:ascii="Times New Roman" w:hAnsi="Times New Roman"/>
          <w:sz w:val="28"/>
          <w:szCs w:val="28"/>
        </w:rPr>
        <w:softHyphen/>
        <w:t xml:space="preserve">том); </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выделение существенных признаков групп объектов;</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знание и соблюдение правил безопасного поведения в природе и обществе, правил здорового образа жизни; </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совершение действий по соблюдению санитарно-гигиенических норм в отношении изученных объектов и явлений;</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выполнение доступных возрасту природоохранительных действий;</w:t>
      </w:r>
    </w:p>
    <w:p w:rsidR="00306AC5" w:rsidRDefault="00306AC5" w:rsidP="003F36D1">
      <w:pPr>
        <w:pStyle w:val="aff2"/>
        <w:shd w:val="clear" w:color="auto" w:fill="FFFFFF"/>
        <w:spacing w:after="0" w:line="240" w:lineRule="auto"/>
        <w:ind w:left="0" w:firstLine="709"/>
        <w:jc w:val="both"/>
        <w:rPr>
          <w:rFonts w:ascii="Times New Roman" w:hAnsi="Times New Roman"/>
          <w:b/>
          <w:i/>
          <w:sz w:val="28"/>
          <w:szCs w:val="28"/>
        </w:rPr>
      </w:pPr>
      <w:r>
        <w:rPr>
          <w:rFonts w:ascii="Times New Roman" w:hAnsi="Times New Roman"/>
          <w:sz w:val="28"/>
          <w:szCs w:val="28"/>
        </w:rPr>
        <w:t>осуществление деятельности по уходу за комнатными и культурными растениями.</w:t>
      </w:r>
    </w:p>
    <w:p w:rsidR="00306AC5" w:rsidRDefault="00306AC5" w:rsidP="003F36D1">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Биология</w:t>
      </w:r>
      <w:r>
        <w:rPr>
          <w:rFonts w:ascii="Times New Roman" w:hAnsi="Times New Roman" w:cs="Times New Roman"/>
          <w:sz w:val="28"/>
          <w:szCs w:val="28"/>
        </w:rPr>
        <w:t>:</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объектах и явлениях неживой и живой природы, организма человека; </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выполнение совместно с учителем практических работ, предусмотренных программой;</w:t>
      </w:r>
    </w:p>
    <w:p w:rsidR="00306AC5" w:rsidRDefault="00306AC5" w:rsidP="003F36D1">
      <w:pPr>
        <w:pStyle w:val="aff2"/>
        <w:spacing w:after="0" w:line="240" w:lineRule="auto"/>
        <w:jc w:val="both"/>
        <w:rPr>
          <w:rFonts w:ascii="Times New Roman" w:hAnsi="Times New Roman"/>
          <w:sz w:val="28"/>
          <w:szCs w:val="28"/>
        </w:rPr>
      </w:pPr>
      <w:r>
        <w:rPr>
          <w:rFonts w:ascii="Times New Roman" w:hAnsi="Times New Roman"/>
          <w:sz w:val="28"/>
          <w:szCs w:val="28"/>
        </w:rPr>
        <w:lastRenderedPageBreak/>
        <w:t xml:space="preserve">описание особенностей состояния своего организма;  </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знание названий специализации врачей;</w:t>
      </w:r>
    </w:p>
    <w:p w:rsidR="00306AC5" w:rsidRDefault="00306AC5" w:rsidP="003F36D1">
      <w:pPr>
        <w:pStyle w:val="aff2"/>
        <w:spacing w:after="0" w:line="240" w:lineRule="auto"/>
        <w:ind w:left="0" w:firstLine="709"/>
        <w:jc w:val="both"/>
        <w:rPr>
          <w:rFonts w:ascii="Times New Roman" w:hAnsi="Times New Roman"/>
          <w:sz w:val="28"/>
          <w:szCs w:val="28"/>
          <w:u w:val="single"/>
        </w:rPr>
      </w:pPr>
      <w:r>
        <w:rPr>
          <w:rFonts w:ascii="Times New Roman" w:hAnsi="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представления об объектах неживой и живой природы, организме человека;</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осознание основных взаимосвязей между природными компонентами, природой и человеком, органами и системами органов у человека;</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установление взаимосвязи между средой обитания и внешним видом объекта (единство формы и функции);</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узнавание изученных природных объектов по внешнему виду (натуральные объекты, муляжи, слайды, рисунки, схемы);</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знание названий, элементарных функций и расположения основных органов в организме человека;</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знание правил здорового образа жизни и безопасного поведения, использование их для объяснения новых ситуаций;</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306AC5" w:rsidRDefault="00306AC5" w:rsidP="003F36D1">
      <w:pPr>
        <w:pStyle w:val="aff2"/>
        <w:spacing w:after="0" w:line="240" w:lineRule="auto"/>
        <w:ind w:left="0" w:firstLine="709"/>
        <w:jc w:val="both"/>
        <w:rPr>
          <w:rFonts w:ascii="Times New Roman" w:hAnsi="Times New Roman"/>
          <w:b/>
          <w:i/>
          <w:sz w:val="28"/>
          <w:szCs w:val="28"/>
        </w:rPr>
      </w:pPr>
      <w:r>
        <w:rPr>
          <w:rFonts w:ascii="Times New Roman" w:hAnsi="Times New Roman"/>
          <w:sz w:val="28"/>
          <w:szCs w:val="28"/>
        </w:rPr>
        <w:t>владение сформированными знаниями и умениями в учебных, учебно-бытовых и учебно-трудовых ситуациях.</w:t>
      </w:r>
    </w:p>
    <w:p w:rsidR="00306AC5" w:rsidRDefault="00306AC5" w:rsidP="003F36D1">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География</w:t>
      </w:r>
      <w:r>
        <w:rPr>
          <w:rFonts w:ascii="Times New Roman" w:hAnsi="Times New Roman" w:cs="Times New Roman"/>
          <w:b/>
          <w:sz w:val="28"/>
          <w:szCs w:val="28"/>
        </w:rPr>
        <w:t>:</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выделение, описание и объяснение существенных признаков географических объектов и явлений;</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сравнение географических объектов, фактов, явлений, событий по заданным критериям;</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u w:val="single"/>
        </w:rPr>
      </w:pPr>
      <w:r>
        <w:rPr>
          <w:rFonts w:ascii="Times New Roman" w:hAnsi="Times New Roman"/>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306AC5" w:rsidRDefault="00306AC5" w:rsidP="003F36D1">
      <w:pPr>
        <w:shd w:val="clear" w:color="auto" w:fill="FFFFFF"/>
        <w:tabs>
          <w:tab w:val="left" w:pos="14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306AC5" w:rsidRDefault="00306AC5" w:rsidP="003F36D1">
      <w:pPr>
        <w:shd w:val="clear" w:color="auto" w:fill="FFFFFF"/>
        <w:tabs>
          <w:tab w:val="left" w:pos="1440"/>
        </w:tabs>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306AC5" w:rsidRDefault="00306AC5" w:rsidP="003F36D1">
      <w:pPr>
        <w:shd w:val="clear" w:color="auto" w:fill="FFFFFF"/>
        <w:tabs>
          <w:tab w:val="left" w:pos="1440"/>
        </w:tabs>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lastRenderedPageBreak/>
        <w:t>нахождение в различных источниках и анализ географической информации;</w:t>
      </w:r>
    </w:p>
    <w:p w:rsidR="00306AC5" w:rsidRDefault="00306AC5" w:rsidP="003F36D1">
      <w:pPr>
        <w:shd w:val="clear" w:color="auto" w:fill="FFFFFF"/>
        <w:tabs>
          <w:tab w:val="left" w:pos="14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применение приборов и инструментов для определения количественных и качественных характеристик компонентов природы;</w:t>
      </w:r>
    </w:p>
    <w:p w:rsidR="00306AC5" w:rsidRDefault="00306AC5" w:rsidP="003F36D1">
      <w:pPr>
        <w:shd w:val="clear" w:color="auto" w:fill="FFFFFF"/>
        <w:tabs>
          <w:tab w:val="left" w:pos="1440"/>
        </w:tabs>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называние и показ на иллюстрациях изученных культурных и исторических памятников своей области.</w:t>
      </w:r>
    </w:p>
    <w:p w:rsidR="00306AC5" w:rsidRDefault="00306AC5" w:rsidP="003F36D1">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Основы социальной жизни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приготовление несложных видов блюд под руководством учителя;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отдельных видов одежды и обуви, некоторых правил ухода за ними; соблюдение усвоенных правил в повседневной жизни;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правил личной гигиены и их выполнение под руководством взрослого;</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названий торговых организаций, их видов и назначения;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совершение покупок различных товаров под руководством взрослого;</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первоначальные представления о статьях семейного бюджета;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различных видах средств связи;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соблюдение правил поведения в общественных местах (магазинах, транспорте, музеях, медицинских учреждениях);</w:t>
      </w:r>
    </w:p>
    <w:p w:rsidR="00306AC5" w:rsidRDefault="00306AC5" w:rsidP="003F36D1">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знание названий организаций социальной направленности и их назначения;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способов хранения и переработки продуктов питания;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ежедневного меню из предложенных продуктов питания;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приготовление несложных знакомых блюд;</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совершение покупок товаров ежедневного назначения;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правил личной гигиены по уходу за полостью рта, волосами, кожей рук и т.д.;</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правила поведения в доме и общественных местах; представления о морально-этических нормах поведения;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некоторые навыки ведения домашнего хозяйства (уборка дома, стирка белья, мытье посуды и т. п.);</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навыки обращения в различные медицинские учреждения (под руководством взрослого);</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различными средствами связи для решения практических житейских задач;</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основных статей семейного бюджета; коллективный расчет расходов и доходов семейного бюджета;</w:t>
      </w:r>
    </w:p>
    <w:p w:rsidR="00306AC5" w:rsidRDefault="00306AC5" w:rsidP="003F36D1">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составление различных видов деловых бумаг под руководством учителя с целью обращения в различные организации социального назначения;</w:t>
      </w:r>
    </w:p>
    <w:p w:rsidR="00306AC5" w:rsidRDefault="00306AC5" w:rsidP="003F36D1">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Мир истории</w:t>
      </w:r>
    </w:p>
    <w:p w:rsidR="00306AC5" w:rsidRDefault="00306AC5" w:rsidP="003F36D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306AC5" w:rsidRDefault="00306AC5" w:rsidP="003F36D1">
      <w:pPr>
        <w:pStyle w:val="af5"/>
        <w:tabs>
          <w:tab w:val="left" w:pos="662"/>
        </w:tabs>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понимание доступных исторических фактов;</w:t>
      </w:r>
    </w:p>
    <w:p w:rsidR="00306AC5" w:rsidRDefault="00306AC5" w:rsidP="003F36D1">
      <w:pPr>
        <w:pStyle w:val="af5"/>
        <w:tabs>
          <w:tab w:val="left" w:pos="662"/>
        </w:tabs>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некоторых усвоенных понятий в активной речи;</w:t>
      </w:r>
    </w:p>
    <w:p w:rsidR="00306AC5" w:rsidRDefault="00306AC5" w:rsidP="003F36D1">
      <w:pPr>
        <w:pStyle w:val="af5"/>
        <w:tabs>
          <w:tab w:val="left" w:pos="655"/>
        </w:tabs>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последовательные ответы на вопросы, выбор правильного ответа из ряда предложенных вариантов;</w:t>
      </w:r>
    </w:p>
    <w:p w:rsidR="00306AC5" w:rsidRDefault="00306AC5" w:rsidP="003F36D1">
      <w:pPr>
        <w:pStyle w:val="af5"/>
        <w:tabs>
          <w:tab w:val="left" w:pos="662"/>
        </w:tabs>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помощи учителя при выполнении учебных задач, самостоятельное исправление ошибок;</w:t>
      </w:r>
    </w:p>
    <w:p w:rsidR="00306AC5" w:rsidRDefault="00306AC5" w:rsidP="003F36D1">
      <w:pPr>
        <w:pStyle w:val="af5"/>
        <w:tabs>
          <w:tab w:val="left" w:pos="655"/>
        </w:tabs>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усвоение элементов контроля учебной деятельности (с помощью памяток, инструкций, опорных схем);</w:t>
      </w:r>
    </w:p>
    <w:p w:rsidR="00306AC5" w:rsidRDefault="00306AC5" w:rsidP="003F36D1">
      <w:pPr>
        <w:pStyle w:val="af5"/>
        <w:tabs>
          <w:tab w:val="left" w:pos="662"/>
          <w:tab w:val="left" w:pos="7033"/>
        </w:tabs>
        <w:spacing w:after="0" w:line="240" w:lineRule="auto"/>
        <w:ind w:firstLine="709"/>
        <w:jc w:val="both"/>
        <w:rPr>
          <w:rFonts w:ascii="Times New Roman" w:hAnsi="Times New Roman"/>
          <w:color w:val="auto"/>
          <w:sz w:val="28"/>
          <w:szCs w:val="28"/>
          <w:u w:val="single"/>
        </w:rPr>
      </w:pPr>
      <w:r>
        <w:rPr>
          <w:rFonts w:ascii="Times New Roman" w:hAnsi="Times New Roman"/>
          <w:color w:val="auto"/>
          <w:sz w:val="28"/>
          <w:szCs w:val="28"/>
        </w:rPr>
        <w:t>адекватное реагирование на оценку учебных действий.</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306AC5" w:rsidRDefault="00306AC5" w:rsidP="003F36D1">
      <w:pPr>
        <w:pStyle w:val="af5"/>
        <w:tabs>
          <w:tab w:val="left" w:pos="662"/>
        </w:tabs>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знание изученных понятий и наличие представлений по всем разделам программы;</w:t>
      </w:r>
    </w:p>
    <w:p w:rsidR="00306AC5" w:rsidRDefault="00306AC5" w:rsidP="003F36D1">
      <w:pPr>
        <w:pStyle w:val="af5"/>
        <w:tabs>
          <w:tab w:val="left" w:pos="662"/>
        </w:tabs>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усвоенных исторических понятий в самостоятельных высказываниях;</w:t>
      </w:r>
    </w:p>
    <w:p w:rsidR="00306AC5" w:rsidRDefault="00306AC5" w:rsidP="003F36D1">
      <w:pPr>
        <w:pStyle w:val="af5"/>
        <w:tabs>
          <w:tab w:val="left" w:pos="662"/>
        </w:tabs>
        <w:spacing w:after="0" w:line="240" w:lineRule="auto"/>
        <w:ind w:firstLine="709"/>
        <w:rPr>
          <w:rFonts w:ascii="Times New Roman" w:hAnsi="Times New Roman"/>
          <w:color w:val="auto"/>
          <w:sz w:val="28"/>
          <w:szCs w:val="28"/>
        </w:rPr>
      </w:pPr>
      <w:r>
        <w:rPr>
          <w:rFonts w:ascii="Times New Roman" w:hAnsi="Times New Roman"/>
          <w:color w:val="auto"/>
          <w:sz w:val="28"/>
          <w:szCs w:val="28"/>
        </w:rPr>
        <w:t>участие в беседах по основным темам программы;</w:t>
      </w:r>
    </w:p>
    <w:p w:rsidR="00306AC5" w:rsidRDefault="00306AC5" w:rsidP="003F36D1">
      <w:pPr>
        <w:pStyle w:val="af5"/>
        <w:tabs>
          <w:tab w:val="left" w:pos="662"/>
        </w:tabs>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высказывание собственных суждений и личностное отно</w:t>
      </w:r>
      <w:r>
        <w:rPr>
          <w:rFonts w:ascii="Times New Roman" w:hAnsi="Times New Roman"/>
          <w:color w:val="auto"/>
          <w:sz w:val="28"/>
          <w:szCs w:val="28"/>
        </w:rPr>
        <w:softHyphen/>
        <w:t>шение к изученным фактам;</w:t>
      </w:r>
    </w:p>
    <w:p w:rsidR="00306AC5" w:rsidRDefault="00306AC5" w:rsidP="003F36D1">
      <w:pPr>
        <w:pStyle w:val="af5"/>
        <w:tabs>
          <w:tab w:val="left" w:pos="662"/>
        </w:tabs>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содержания учебных заданий, их выполнение самостоятельно или с помощью учителя;</w:t>
      </w:r>
    </w:p>
    <w:p w:rsidR="00306AC5" w:rsidRDefault="00306AC5" w:rsidP="003F36D1">
      <w:pPr>
        <w:pStyle w:val="af5"/>
        <w:tabs>
          <w:tab w:val="left" w:pos="662"/>
        </w:tabs>
        <w:spacing w:after="0" w:line="24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самоконтроля при выполнении заданий;</w:t>
      </w:r>
    </w:p>
    <w:p w:rsidR="00306AC5" w:rsidRDefault="00306AC5" w:rsidP="003F36D1">
      <w:pPr>
        <w:pStyle w:val="af5"/>
        <w:tabs>
          <w:tab w:val="left" w:pos="662"/>
        </w:tabs>
        <w:spacing w:after="0" w:line="24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оценки и самооценки;</w:t>
      </w:r>
    </w:p>
    <w:p w:rsidR="00306AC5" w:rsidRDefault="00306AC5" w:rsidP="003F36D1">
      <w:pPr>
        <w:pStyle w:val="af5"/>
        <w:tabs>
          <w:tab w:val="left" w:pos="669"/>
        </w:tabs>
        <w:spacing w:after="0" w:line="240" w:lineRule="auto"/>
        <w:ind w:firstLine="709"/>
        <w:rPr>
          <w:rFonts w:ascii="Times New Roman" w:hAnsi="Times New Roman"/>
          <w:b/>
          <w:i/>
          <w:color w:val="auto"/>
          <w:sz w:val="28"/>
          <w:szCs w:val="28"/>
        </w:rPr>
      </w:pPr>
      <w:r>
        <w:rPr>
          <w:rFonts w:ascii="Times New Roman" w:hAnsi="Times New Roman"/>
          <w:color w:val="auto"/>
          <w:sz w:val="28"/>
          <w:szCs w:val="28"/>
        </w:rPr>
        <w:t>проявление интереса к изучению истории.</w:t>
      </w:r>
    </w:p>
    <w:p w:rsidR="00306AC5" w:rsidRDefault="00306AC5" w:rsidP="003F36D1">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История Отечества</w:t>
      </w:r>
    </w:p>
    <w:p w:rsidR="00306AC5" w:rsidRDefault="00306AC5" w:rsidP="003F36D1">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306AC5" w:rsidRDefault="00306AC5" w:rsidP="003F36D1">
      <w:pPr>
        <w:pStyle w:val="aff2"/>
        <w:shd w:val="clear" w:color="auto" w:fill="FFFFFF"/>
        <w:spacing w:after="0" w:line="24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дат важнейших событий отечественной истории; </w:t>
      </w:r>
    </w:p>
    <w:p w:rsidR="00306AC5" w:rsidRDefault="00306AC5" w:rsidP="003F36D1">
      <w:pPr>
        <w:pStyle w:val="aff2"/>
        <w:shd w:val="clear" w:color="auto" w:fill="FFFFFF"/>
        <w:spacing w:after="0" w:line="24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основных фактов исторических событий, явлений, процессов; </w:t>
      </w:r>
    </w:p>
    <w:p w:rsidR="00306AC5" w:rsidRDefault="00306AC5" w:rsidP="003F36D1">
      <w:pPr>
        <w:pStyle w:val="aff2"/>
        <w:shd w:val="clear" w:color="auto" w:fill="FFFFFF"/>
        <w:spacing w:after="0" w:line="240" w:lineRule="auto"/>
        <w:ind w:left="0" w:firstLine="709"/>
        <w:jc w:val="both"/>
        <w:rPr>
          <w:rFonts w:ascii="Times New Roman" w:hAnsi="Times New Roman"/>
          <w:bCs/>
          <w:sz w:val="28"/>
          <w:szCs w:val="28"/>
        </w:rPr>
      </w:pPr>
      <w:r>
        <w:rPr>
          <w:rFonts w:ascii="Times New Roman" w:hAnsi="Times New Roman"/>
          <w:bCs/>
          <w:sz w:val="28"/>
          <w:szCs w:val="28"/>
        </w:rPr>
        <w:t>знание имен некоторых наиболее известных исторических деятелей (князей, царей, политиков, полководцев, ученых, деятелей культуры);</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bCs/>
          <w:sz w:val="28"/>
          <w:szCs w:val="28"/>
        </w:rPr>
        <w:t xml:space="preserve">понимание значения основных терминов-понятий; </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установление по датам последовательности и длительности исторических событий, пользование «Лентой времени»;</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описание предметов, событий, исторических героев с опорой на наглядность, составление рассказов о них  по вопросам учителя;</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нахождение и показ на исторической карте основных изучаемых объектов и событий;</w:t>
      </w:r>
    </w:p>
    <w:p w:rsidR="00306AC5" w:rsidRDefault="00306AC5" w:rsidP="003F36D1">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объяснение значения основных исторических понятий с помощью учителя.</w:t>
      </w:r>
    </w:p>
    <w:p w:rsidR="00306AC5" w:rsidRDefault="00306AC5" w:rsidP="003F36D1">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Достаточный уровень:</w:t>
      </w:r>
    </w:p>
    <w:p w:rsidR="00306AC5" w:rsidRDefault="00306AC5" w:rsidP="003F36D1">
      <w:pPr>
        <w:pStyle w:val="aff2"/>
        <w:shd w:val="clear" w:color="auto" w:fill="FFFFFF"/>
        <w:spacing w:after="0" w:line="240" w:lineRule="auto"/>
        <w:ind w:left="0" w:firstLine="709"/>
        <w:jc w:val="both"/>
        <w:rPr>
          <w:rFonts w:ascii="Times New Roman" w:hAnsi="Times New Roman"/>
          <w:bCs/>
          <w:sz w:val="28"/>
          <w:szCs w:val="28"/>
        </w:rPr>
      </w:pPr>
      <w:r>
        <w:rPr>
          <w:rFonts w:ascii="Times New Roman" w:hAnsi="Times New Roman"/>
          <w:bCs/>
          <w:sz w:val="28"/>
          <w:szCs w:val="28"/>
        </w:rPr>
        <w:t xml:space="preserve">знание хронологических рамок ключевых процессов, дат важнейших событий отечественной истории; </w:t>
      </w:r>
    </w:p>
    <w:p w:rsidR="00306AC5" w:rsidRDefault="00306AC5" w:rsidP="003F36D1">
      <w:pPr>
        <w:pStyle w:val="aff2"/>
        <w:shd w:val="clear" w:color="auto" w:fill="FFFFFF"/>
        <w:spacing w:after="0" w:line="240" w:lineRule="auto"/>
        <w:ind w:left="0" w:firstLine="709"/>
        <w:jc w:val="both"/>
        <w:rPr>
          <w:rFonts w:ascii="Times New Roman" w:hAnsi="Times New Roman"/>
          <w:bCs/>
          <w:sz w:val="28"/>
          <w:szCs w:val="28"/>
        </w:rPr>
      </w:pPr>
      <w:r>
        <w:rPr>
          <w:rFonts w:ascii="Times New Roman" w:hAnsi="Times New Roman"/>
          <w:bCs/>
          <w:sz w:val="28"/>
          <w:szCs w:val="28"/>
        </w:rPr>
        <w:t>знание некоторых основных исторических фактов, событий, явлений, процессов; их причины, участников, результаты и значение;</w:t>
      </w:r>
      <w:r>
        <w:rPr>
          <w:rFonts w:ascii="Times New Roman" w:hAnsi="Times New Roman"/>
          <w:sz w:val="28"/>
          <w:szCs w:val="28"/>
        </w:rPr>
        <w:t xml:space="preserve"> составление рассказов об исторических событиях, формулировка выводов об их значении;</w:t>
      </w:r>
    </w:p>
    <w:p w:rsidR="00306AC5" w:rsidRDefault="00306AC5" w:rsidP="003F36D1">
      <w:pPr>
        <w:pStyle w:val="aff2"/>
        <w:shd w:val="clear" w:color="auto" w:fill="FFFFFF"/>
        <w:spacing w:after="0" w:line="240" w:lineRule="auto"/>
        <w:ind w:left="0" w:firstLine="709"/>
        <w:jc w:val="both"/>
        <w:rPr>
          <w:rFonts w:ascii="Times New Roman" w:hAnsi="Times New Roman"/>
          <w:bCs/>
          <w:sz w:val="28"/>
          <w:szCs w:val="28"/>
        </w:rPr>
      </w:pPr>
      <w:r>
        <w:rPr>
          <w:rFonts w:ascii="Times New Roman" w:hAnsi="Times New Roman"/>
          <w:bCs/>
          <w:sz w:val="28"/>
          <w:szCs w:val="28"/>
        </w:rPr>
        <w:t>знание мест совершения основных исторических событий;</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bCs/>
          <w:sz w:val="28"/>
          <w:szCs w:val="28"/>
        </w:rPr>
        <w:t>знание имен известных исторических деятелей (князей, царей, политиков, полководцев, ученых, деятелей культуры) и</w:t>
      </w:r>
      <w:r>
        <w:rPr>
          <w:rFonts w:ascii="Times New Roman" w:hAnsi="Times New Roman"/>
          <w:sz w:val="28"/>
          <w:szCs w:val="28"/>
        </w:rPr>
        <w:t xml:space="preserve"> составление элементарной характеристики  исторических героев; </w:t>
      </w:r>
    </w:p>
    <w:p w:rsidR="00306AC5" w:rsidRDefault="00306AC5" w:rsidP="003F36D1">
      <w:pPr>
        <w:pStyle w:val="aff2"/>
        <w:shd w:val="clear" w:color="auto" w:fill="FFFFFF"/>
        <w:spacing w:after="0" w:line="240" w:lineRule="auto"/>
        <w:ind w:left="0" w:firstLine="709"/>
        <w:jc w:val="both"/>
        <w:rPr>
          <w:rFonts w:ascii="Times New Roman" w:hAnsi="Times New Roman"/>
          <w:bCs/>
          <w:sz w:val="28"/>
          <w:szCs w:val="28"/>
        </w:rPr>
      </w:pPr>
      <w:r>
        <w:rPr>
          <w:rFonts w:ascii="Times New Roman" w:hAnsi="Times New Roman"/>
          <w:sz w:val="28"/>
          <w:szCs w:val="28"/>
        </w:rPr>
        <w:t>формирование первоначальных представлений о взаимосвязи и последовательности важнейших исторических событий;</w:t>
      </w:r>
    </w:p>
    <w:p w:rsidR="00306AC5" w:rsidRDefault="00306AC5" w:rsidP="003F36D1">
      <w:pPr>
        <w:pStyle w:val="aff2"/>
        <w:shd w:val="clear" w:color="auto" w:fill="FFFFFF"/>
        <w:spacing w:after="0" w:line="240" w:lineRule="auto"/>
        <w:ind w:left="0" w:firstLine="709"/>
        <w:jc w:val="both"/>
        <w:rPr>
          <w:rFonts w:ascii="Times New Roman" w:hAnsi="Times New Roman"/>
          <w:bCs/>
          <w:sz w:val="28"/>
          <w:szCs w:val="28"/>
        </w:rPr>
      </w:pPr>
      <w:r>
        <w:rPr>
          <w:rFonts w:ascii="Times New Roman" w:hAnsi="Times New Roman"/>
          <w:bCs/>
          <w:sz w:val="28"/>
          <w:szCs w:val="28"/>
        </w:rPr>
        <w:t>понимание «легенды» исторической карты</w:t>
      </w:r>
      <w:r>
        <w:rPr>
          <w:rFonts w:ascii="Times New Roman" w:hAnsi="Times New Roman"/>
          <w:sz w:val="28"/>
          <w:szCs w:val="28"/>
        </w:rPr>
        <w:t xml:space="preserve"> и «чтение» исторической карты с опорой на ее «легенду»</w:t>
      </w:r>
      <w:r>
        <w:rPr>
          <w:rFonts w:ascii="Times New Roman" w:hAnsi="Times New Roman"/>
          <w:bCs/>
          <w:sz w:val="28"/>
          <w:szCs w:val="28"/>
        </w:rPr>
        <w:t>;</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bCs/>
          <w:sz w:val="28"/>
          <w:szCs w:val="28"/>
        </w:rPr>
        <w:t>знание основных терминов понятий и их определений;</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соотнесение года с веком, установление последовательности и длительности исторических событий;</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сравнение, анализ, обобщение исторических фактов;</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поиск информации в одном или нескольких источниках;</w:t>
      </w:r>
    </w:p>
    <w:p w:rsidR="00306AC5" w:rsidRDefault="00306AC5" w:rsidP="003F36D1">
      <w:pPr>
        <w:pStyle w:val="aff2"/>
        <w:spacing w:after="0" w:line="240" w:lineRule="auto"/>
        <w:ind w:left="0" w:firstLine="709"/>
        <w:jc w:val="both"/>
        <w:rPr>
          <w:rFonts w:ascii="Times New Roman" w:hAnsi="Times New Roman"/>
          <w:b/>
          <w:i/>
          <w:sz w:val="28"/>
          <w:szCs w:val="28"/>
        </w:rPr>
      </w:pPr>
      <w:r>
        <w:rPr>
          <w:rFonts w:ascii="Times New Roman" w:hAnsi="Times New Roman"/>
          <w:sz w:val="28"/>
          <w:szCs w:val="28"/>
        </w:rPr>
        <w:t>установление и раскрытие причинно-следственных связей между историческими событиями и явлениями.</w:t>
      </w:r>
      <w:r>
        <w:rPr>
          <w:rFonts w:ascii="Times New Roman" w:hAnsi="Times New Roman"/>
          <w:b/>
          <w:sz w:val="28"/>
          <w:szCs w:val="28"/>
        </w:rPr>
        <w:t xml:space="preserve"> </w:t>
      </w:r>
    </w:p>
    <w:p w:rsidR="00306AC5" w:rsidRDefault="00306AC5" w:rsidP="003F36D1">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Физическая культура: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знания о физической культуре как системе разнообразных форм занятий физическими упражнениями по укреплению здоровья;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влияния физических упражнений на физическое развитие и развитие физических качеств человека;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занятий физическими упражнениями в режиме дня (под руководством учителя);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(под руководством учителя) спортивной одежды и обуви в зависимости от погодных условий и времени года;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знания об основных физических качествах человека: сила, быстрота, выносливость, гибкость, координация;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демонстрация жизненно важных способов передвижения человека (ходьба, бег, прыжки, лазанье, ходьба на лыжах, плавание);</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индивидуальных показателей физического развития (длина и масса тела) (под руководством учителя);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технических действий из базовых видов спорта, применение их в игровой и учебной деятельности;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акробатических и гимнастических комбинаций из числа усвоенных (под руководством учителя);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участие со сверстниками в подвижных и спортивных играх;</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взаимодействие со сверстниками по правилам проведения подвижных игр и соревнований;</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посильной помощи сверстникам при выполнении учебных заданий;</w:t>
      </w:r>
    </w:p>
    <w:p w:rsidR="00306AC5" w:rsidRDefault="00306AC5" w:rsidP="003F36D1">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применение спортивного инвентаря, тренажерных устройств на уроке физической культуры.</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о состоянии и организации физической культуры и спорта в России, в том числе о Паралимпийских играх и Специальной олимпиаде;</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строевых действий в шеренге и колонне;</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знание видов лыжного спорта, демонстрация техники лыжных ходов; знание температурных норм для занятий;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и измерение индивидуальных показателей физического развития (длина и масса тела),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подача строевых команд, ведение подсчёта при выполнении общеразвивающих упражнений (под руководством учителя);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акробатических и гимнастических комбинаций на доступном техническом уровне;</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доброжелательное и уважительное объяснение ошибок при выполнении заданий и предложение способов их устранения;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разметки спортивной площадки при выполнении физических упражнений;</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спортивным инвентарем и тренажерным оборудованием;</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правильная ориентировка в пространстве спортивного зала и на стадионе;</w:t>
      </w:r>
    </w:p>
    <w:p w:rsidR="00306AC5" w:rsidRDefault="00306AC5" w:rsidP="003F36D1">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правильное размещение спортивных снарядов при организации и проведении подвижных и спортивных игр.</w:t>
      </w:r>
    </w:p>
    <w:p w:rsidR="00306AC5" w:rsidRDefault="00306AC5" w:rsidP="003F36D1">
      <w:pPr>
        <w:pStyle w:val="26"/>
        <w:spacing w:after="0" w:line="24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306AC5" w:rsidRDefault="00306AC5" w:rsidP="003F36D1">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306AC5" w:rsidRDefault="00306AC5" w:rsidP="003F36D1">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некоторых материалов; изделий, которые из них изготавливаются и применяются в быту, игре, учебе, отдыхе;</w:t>
      </w:r>
    </w:p>
    <w:p w:rsidR="00306AC5" w:rsidRDefault="00306AC5" w:rsidP="003F36D1">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представления об основных свойствах используемых материалов; </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правил хранения материалов; санитарно-гигиенических требований при работе с производственными материалами;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отбор (с помощью учителя) материалов и инструментов, необходимых для работы;</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базовыми умениями, лежащими в основе наиболее распространенных про</w:t>
      </w:r>
      <w:r>
        <w:rPr>
          <w:rFonts w:ascii="Times New Roman" w:hAnsi="Times New Roman" w:cs="Times New Roman"/>
          <w:sz w:val="28"/>
          <w:szCs w:val="28"/>
        </w:rPr>
        <w:softHyphen/>
        <w:t>из</w:t>
      </w:r>
      <w:r>
        <w:rPr>
          <w:rFonts w:ascii="Times New Roman" w:hAnsi="Times New Roman" w:cs="Times New Roman"/>
          <w:sz w:val="28"/>
          <w:szCs w:val="28"/>
        </w:rPr>
        <w:softHyphen/>
        <w:t>во</w:t>
      </w:r>
      <w:r>
        <w:rPr>
          <w:rFonts w:ascii="Times New Roman" w:hAnsi="Times New Roman" w:cs="Times New Roman"/>
          <w:sz w:val="28"/>
          <w:szCs w:val="28"/>
        </w:rPr>
        <w:softHyphen/>
        <w:t>дственных технологических процессов (шитье, литье, пиление, строгание и т. д.);</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(с помощью учителя) технологической карты, используемой в процессе изготовления изделия;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разных видах профильного труда (деревообработка, ме</w:t>
      </w:r>
      <w:r>
        <w:rPr>
          <w:rFonts w:ascii="Times New Roman" w:hAnsi="Times New Roman" w:cs="Times New Roman"/>
          <w:sz w:val="28"/>
          <w:szCs w:val="28"/>
        </w:rPr>
        <w:softHyphen/>
        <w:t>таллообработка, швейные, малярные, переплетно-картонажные работы, ремонт и производств обуви, сельскохозяйственный труд, автодело, цветоводство и др.);</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значения и ценности труда;</w:t>
      </w:r>
    </w:p>
    <w:p w:rsidR="00306AC5" w:rsidRDefault="00306AC5" w:rsidP="003F36D1">
      <w:pPr>
        <w:spacing w:after="0" w:line="240" w:lineRule="auto"/>
        <w:ind w:firstLine="709"/>
        <w:jc w:val="both"/>
        <w:rPr>
          <w:sz w:val="28"/>
          <w:szCs w:val="28"/>
        </w:rPr>
      </w:pPr>
      <w:r>
        <w:rPr>
          <w:rFonts w:ascii="Times New Roman" w:hAnsi="Times New Roman" w:cs="Times New Roman"/>
          <w:sz w:val="28"/>
          <w:szCs w:val="28"/>
        </w:rPr>
        <w:lastRenderedPageBreak/>
        <w:t xml:space="preserve">понимание красоты труда и его результатов; </w:t>
      </w:r>
    </w:p>
    <w:p w:rsidR="00306AC5" w:rsidRDefault="00306AC5" w:rsidP="003F36D1">
      <w:pPr>
        <w:pStyle w:val="af9"/>
        <w:spacing w:before="0" w:after="0" w:line="240" w:lineRule="auto"/>
        <w:ind w:firstLine="709"/>
        <w:jc w:val="both"/>
        <w:rPr>
          <w:sz w:val="28"/>
          <w:szCs w:val="28"/>
        </w:rPr>
      </w:pPr>
      <w:r>
        <w:rPr>
          <w:sz w:val="28"/>
          <w:szCs w:val="28"/>
        </w:rPr>
        <w:t>заботливое и бережное отношение к общественному достоянию и родной природе;</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понимание значимости организации школьного рабочего места, обеспечивающего внутреннюю дисциплину; </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отношения к результатам собственной и чужой творческой деятельности («нравится»/«не нравится»);</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(под руководством учителя) совместной работы в группе; </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осознание необходимости соблюдения в процессе выполнения трудовых заданий порядка и аккуратности;</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выслушивание предложений и мнений товарищей, адекватное реагирование на них;</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достижения товарищей, высказывание своих предложений и пожеланий;</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проявление заинтересованного отношения к деятельности своих товарищей и результатам их работы;</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общественных поручений по уборке мастерской после уроков трудового обучения; </w:t>
      </w:r>
    </w:p>
    <w:p w:rsidR="00306AC5" w:rsidRDefault="00306AC5" w:rsidP="003F36D1">
      <w:pPr>
        <w:pStyle w:val="26"/>
        <w:spacing w:after="0" w:line="24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экономное расходование материалов;</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(с помощью учителя) предстоящей практической работы;</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текущего самоконтроля выполняемых практических действий и корректировка хода практической работы;</w:t>
      </w:r>
    </w:p>
    <w:p w:rsidR="00306AC5" w:rsidRDefault="00306AC5" w:rsidP="003F36D1">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понимание общественной значимости своего труда, своих достижений в области трудовой деятельности. </w:t>
      </w:r>
    </w:p>
    <w:p w:rsidR="00306AC5" w:rsidRDefault="00306AC5" w:rsidP="003F36D1">
      <w:pPr>
        <w:pStyle w:val="26"/>
        <w:autoSpaceDE w:val="0"/>
        <w:spacing w:after="0" w:line="24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XII</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306AC5" w:rsidRDefault="00306AC5" w:rsidP="003F36D1">
      <w:pPr>
        <w:pStyle w:val="aff2"/>
        <w:shd w:val="clear" w:color="auto" w:fill="FFFFFF"/>
        <w:spacing w:after="0" w:line="240" w:lineRule="auto"/>
        <w:ind w:left="0" w:firstLine="709"/>
        <w:jc w:val="both"/>
        <w:rPr>
          <w:sz w:val="28"/>
          <w:szCs w:val="28"/>
        </w:rPr>
      </w:pPr>
      <w:r>
        <w:rPr>
          <w:rFonts w:ascii="Times New Roman" w:hAnsi="Times New Roman"/>
          <w:sz w:val="28"/>
          <w:szCs w:val="28"/>
          <w:u w:val="single"/>
        </w:rPr>
        <w:t>Минимальный уровень:</w:t>
      </w:r>
    </w:p>
    <w:p w:rsidR="00306AC5" w:rsidRDefault="00306AC5" w:rsidP="003F36D1">
      <w:pPr>
        <w:pStyle w:val="p20"/>
        <w:shd w:val="clear" w:color="auto" w:fill="FFFFFF"/>
        <w:spacing w:before="0" w:after="0"/>
        <w:ind w:firstLine="709"/>
        <w:jc w:val="both"/>
        <w:rPr>
          <w:sz w:val="28"/>
          <w:szCs w:val="28"/>
        </w:rPr>
      </w:pPr>
      <w:r>
        <w:rPr>
          <w:sz w:val="28"/>
          <w:szCs w:val="28"/>
        </w:rPr>
        <w:t>представление о языке как основном средстве человеческого общения;</w:t>
      </w:r>
    </w:p>
    <w:p w:rsidR="00306AC5" w:rsidRDefault="00306AC5" w:rsidP="003F36D1">
      <w:pPr>
        <w:pStyle w:val="p20"/>
        <w:shd w:val="clear" w:color="auto" w:fill="FFFFFF"/>
        <w:spacing w:before="0" w:after="0"/>
        <w:ind w:firstLine="709"/>
        <w:jc w:val="both"/>
        <w:rPr>
          <w:sz w:val="28"/>
          <w:szCs w:val="28"/>
        </w:rPr>
      </w:pPr>
      <w:r>
        <w:rPr>
          <w:sz w:val="28"/>
          <w:szCs w:val="28"/>
        </w:rPr>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306AC5" w:rsidRDefault="00306AC5" w:rsidP="003F36D1">
      <w:pPr>
        <w:pStyle w:val="p20"/>
        <w:shd w:val="clear" w:color="auto" w:fill="FFFFFF"/>
        <w:spacing w:before="0" w:after="0"/>
        <w:ind w:firstLine="709"/>
        <w:jc w:val="both"/>
        <w:rPr>
          <w:sz w:val="28"/>
          <w:szCs w:val="28"/>
        </w:rPr>
      </w:pPr>
      <w:r>
        <w:rPr>
          <w:sz w:val="28"/>
          <w:szCs w:val="28"/>
        </w:rPr>
        <w:t>использование однокоренных слов для более точной передачи мысли в устных и письменных текстах;</w:t>
      </w:r>
    </w:p>
    <w:p w:rsidR="00306AC5" w:rsidRDefault="00306AC5" w:rsidP="003F36D1">
      <w:pPr>
        <w:pStyle w:val="p20"/>
        <w:shd w:val="clear" w:color="auto" w:fill="FFFFFF"/>
        <w:spacing w:before="0" w:after="0"/>
        <w:ind w:firstLine="709"/>
        <w:jc w:val="both"/>
        <w:rPr>
          <w:rStyle w:val="s11"/>
          <w:rFonts w:eastAsia="Arial Unicode MS"/>
          <w:sz w:val="28"/>
          <w:szCs w:val="28"/>
        </w:rPr>
      </w:pPr>
      <w:r>
        <w:rPr>
          <w:sz w:val="28"/>
          <w:szCs w:val="28"/>
        </w:rPr>
        <w:t>использование изученных грамматических категорий при передаче чужих и собственных мыслей;</w:t>
      </w:r>
    </w:p>
    <w:p w:rsidR="00306AC5" w:rsidRDefault="00306AC5" w:rsidP="003F36D1">
      <w:pPr>
        <w:pStyle w:val="p20"/>
        <w:shd w:val="clear" w:color="auto" w:fill="FFFFFF"/>
        <w:spacing w:before="0" w:after="0"/>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306AC5" w:rsidRDefault="00306AC5" w:rsidP="003F36D1">
      <w:pPr>
        <w:pStyle w:val="p20"/>
        <w:shd w:val="clear" w:color="auto" w:fill="FFFFFF"/>
        <w:spacing w:before="0" w:after="0"/>
        <w:ind w:firstLine="709"/>
        <w:jc w:val="both"/>
        <w:rPr>
          <w:sz w:val="28"/>
          <w:szCs w:val="28"/>
        </w:rPr>
      </w:pPr>
      <w:r>
        <w:rPr>
          <w:sz w:val="28"/>
          <w:szCs w:val="28"/>
        </w:rPr>
        <w:t>нахождение в тексте и составление предложений с различным целевым назначением с опорой на представленный образец;</w:t>
      </w:r>
    </w:p>
    <w:p w:rsidR="00306AC5" w:rsidRDefault="00306AC5" w:rsidP="003F36D1">
      <w:pPr>
        <w:pStyle w:val="p20"/>
        <w:shd w:val="clear" w:color="auto" w:fill="FFFFFF"/>
        <w:spacing w:before="0" w:after="0"/>
        <w:ind w:firstLine="709"/>
        <w:jc w:val="both"/>
        <w:rPr>
          <w:sz w:val="28"/>
          <w:szCs w:val="28"/>
        </w:rPr>
      </w:pPr>
      <w:r>
        <w:rPr>
          <w:sz w:val="28"/>
          <w:szCs w:val="28"/>
        </w:rPr>
        <w:lastRenderedPageBreak/>
        <w:t>первоначальные представления о стилях речи (разговорном, деловом, художественном);</w:t>
      </w:r>
    </w:p>
    <w:p w:rsidR="00306AC5" w:rsidRDefault="00306AC5" w:rsidP="003F36D1">
      <w:pPr>
        <w:pStyle w:val="p20"/>
        <w:shd w:val="clear" w:color="auto" w:fill="FFFFFF"/>
        <w:spacing w:before="0" w:after="0"/>
        <w:ind w:firstLine="709"/>
        <w:jc w:val="both"/>
        <w:rPr>
          <w:sz w:val="28"/>
          <w:szCs w:val="28"/>
        </w:rPr>
      </w:pPr>
      <w:r>
        <w:rPr>
          <w:sz w:val="28"/>
          <w:szCs w:val="28"/>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306AC5" w:rsidRDefault="00306AC5" w:rsidP="003F36D1">
      <w:pPr>
        <w:pStyle w:val="p20"/>
        <w:shd w:val="clear" w:color="auto" w:fill="FFFFFF"/>
        <w:spacing w:before="0" w:after="0"/>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306AC5" w:rsidRDefault="00306AC5" w:rsidP="003F36D1">
      <w:pPr>
        <w:pStyle w:val="p20"/>
        <w:shd w:val="clear" w:color="auto" w:fill="FFFFFF"/>
        <w:spacing w:before="0" w:after="0"/>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306AC5" w:rsidRDefault="00306AC5" w:rsidP="003F36D1">
      <w:pPr>
        <w:pStyle w:val="p20"/>
        <w:shd w:val="clear" w:color="auto" w:fill="FFFFFF"/>
        <w:spacing w:before="0" w:after="0"/>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306AC5" w:rsidRDefault="00306AC5" w:rsidP="003F36D1">
      <w:pPr>
        <w:pStyle w:val="p20"/>
        <w:shd w:val="clear" w:color="auto" w:fill="FFFFFF"/>
        <w:spacing w:before="0" w:after="0"/>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306AC5" w:rsidRDefault="00306AC5" w:rsidP="003F36D1">
      <w:pPr>
        <w:pStyle w:val="p20"/>
        <w:shd w:val="clear" w:color="auto" w:fill="FFFFFF"/>
        <w:spacing w:before="0" w:after="0"/>
        <w:ind w:firstLine="709"/>
        <w:jc w:val="both"/>
        <w:rPr>
          <w:sz w:val="28"/>
          <w:szCs w:val="28"/>
        </w:rPr>
      </w:pPr>
      <w:r>
        <w:rPr>
          <w:sz w:val="28"/>
          <w:szCs w:val="28"/>
          <w:u w:val="single"/>
        </w:rPr>
        <w:t>Достаточный уровень:</w:t>
      </w:r>
    </w:p>
    <w:p w:rsidR="00306AC5" w:rsidRDefault="00306AC5" w:rsidP="003F36D1">
      <w:pPr>
        <w:pStyle w:val="p20"/>
        <w:shd w:val="clear" w:color="auto" w:fill="FFFFFF"/>
        <w:spacing w:before="0" w:after="0"/>
        <w:ind w:firstLine="709"/>
        <w:jc w:val="both"/>
        <w:rPr>
          <w:sz w:val="28"/>
          <w:szCs w:val="28"/>
        </w:rPr>
      </w:pPr>
      <w:r>
        <w:rPr>
          <w:sz w:val="28"/>
          <w:szCs w:val="28"/>
        </w:rPr>
        <w:t>первоначальные знания о языке как основном средстве человеческого общения;</w:t>
      </w:r>
    </w:p>
    <w:p w:rsidR="00306AC5" w:rsidRDefault="00306AC5" w:rsidP="003F36D1">
      <w:pPr>
        <w:pStyle w:val="p19"/>
        <w:shd w:val="clear" w:color="auto" w:fill="FFFFFF"/>
        <w:spacing w:before="0" w:after="0"/>
        <w:ind w:firstLine="709"/>
        <w:jc w:val="both"/>
        <w:rPr>
          <w:sz w:val="28"/>
          <w:szCs w:val="28"/>
        </w:rPr>
      </w:pPr>
      <w:r>
        <w:rPr>
          <w:sz w:val="28"/>
          <w:szCs w:val="28"/>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306AC5" w:rsidRDefault="00306AC5" w:rsidP="003F36D1">
      <w:pPr>
        <w:pStyle w:val="p19"/>
        <w:shd w:val="clear" w:color="auto" w:fill="FFFFFF"/>
        <w:spacing w:before="0" w:after="0"/>
        <w:ind w:firstLine="709"/>
        <w:jc w:val="both"/>
        <w:rPr>
          <w:sz w:val="28"/>
          <w:szCs w:val="28"/>
        </w:rPr>
      </w:pPr>
      <w:r>
        <w:rPr>
          <w:sz w:val="28"/>
          <w:szCs w:val="28"/>
        </w:rPr>
        <w:t>составление устных письменных текстов разных типов — описание, повествование, рассуждение (под руководством учителя);</w:t>
      </w:r>
    </w:p>
    <w:p w:rsidR="00306AC5" w:rsidRDefault="00306AC5" w:rsidP="003F36D1">
      <w:pPr>
        <w:pStyle w:val="p19"/>
        <w:shd w:val="clear" w:color="auto" w:fill="FFFFFF"/>
        <w:spacing w:before="0" w:after="0"/>
        <w:ind w:firstLine="709"/>
        <w:jc w:val="both"/>
        <w:rPr>
          <w:rStyle w:val="s11"/>
          <w:rFonts w:eastAsia="Arial Unicode MS"/>
          <w:sz w:val="28"/>
          <w:szCs w:val="28"/>
        </w:rPr>
      </w:pPr>
      <w:r>
        <w:rPr>
          <w:sz w:val="28"/>
          <w:szCs w:val="28"/>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306AC5" w:rsidRDefault="00306AC5" w:rsidP="003F36D1">
      <w:pPr>
        <w:pStyle w:val="p19"/>
        <w:shd w:val="clear" w:color="auto" w:fill="FFFFFF"/>
        <w:spacing w:before="0" w:after="0"/>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306AC5" w:rsidRDefault="00306AC5" w:rsidP="003F36D1">
      <w:pPr>
        <w:pStyle w:val="p19"/>
        <w:shd w:val="clear" w:color="auto" w:fill="FFFFFF"/>
        <w:spacing w:before="0" w:after="0"/>
        <w:ind w:firstLine="709"/>
        <w:jc w:val="both"/>
        <w:rPr>
          <w:sz w:val="28"/>
          <w:szCs w:val="28"/>
        </w:rPr>
      </w:pPr>
      <w:r>
        <w:rPr>
          <w:sz w:val="28"/>
          <w:szCs w:val="28"/>
        </w:rPr>
        <w:t>пользование орфографическим словарем для уточнения написания слова;</w:t>
      </w:r>
    </w:p>
    <w:p w:rsidR="00306AC5" w:rsidRDefault="00306AC5" w:rsidP="003F36D1">
      <w:pPr>
        <w:pStyle w:val="p19"/>
        <w:shd w:val="clear" w:color="auto" w:fill="FFFFFF"/>
        <w:spacing w:before="0" w:after="0"/>
        <w:ind w:firstLine="709"/>
        <w:jc w:val="both"/>
        <w:rPr>
          <w:sz w:val="28"/>
          <w:szCs w:val="28"/>
        </w:rPr>
      </w:pPr>
      <w:r>
        <w:rPr>
          <w:sz w:val="28"/>
          <w:szCs w:val="28"/>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306AC5" w:rsidRDefault="00306AC5" w:rsidP="003F36D1">
      <w:pPr>
        <w:pStyle w:val="p19"/>
        <w:shd w:val="clear" w:color="auto" w:fill="FFFFFF"/>
        <w:spacing w:before="0" w:after="0"/>
        <w:ind w:firstLine="709"/>
        <w:jc w:val="both"/>
        <w:rPr>
          <w:sz w:val="28"/>
          <w:szCs w:val="28"/>
        </w:rPr>
      </w:pPr>
      <w:r>
        <w:rPr>
          <w:sz w:val="28"/>
          <w:szCs w:val="28"/>
        </w:rPr>
        <w:t>отбор фактического материала, необходимого для раскрытия темы текста;</w:t>
      </w:r>
    </w:p>
    <w:p w:rsidR="00306AC5" w:rsidRDefault="00306AC5" w:rsidP="003F36D1">
      <w:pPr>
        <w:pStyle w:val="p19"/>
        <w:shd w:val="clear" w:color="auto" w:fill="FFFFFF"/>
        <w:spacing w:before="0" w:after="0"/>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306AC5" w:rsidRDefault="00306AC5" w:rsidP="003F36D1">
      <w:pPr>
        <w:pStyle w:val="p19"/>
        <w:shd w:val="clear" w:color="auto" w:fill="FFFFFF"/>
        <w:spacing w:before="0" w:after="0"/>
        <w:ind w:firstLine="709"/>
        <w:jc w:val="both"/>
        <w:rPr>
          <w:sz w:val="28"/>
          <w:szCs w:val="28"/>
        </w:rPr>
      </w:pPr>
      <w:r>
        <w:rPr>
          <w:sz w:val="28"/>
          <w:szCs w:val="28"/>
        </w:rPr>
        <w:t>выбор одного заголовка из нескольких предложенных, соответствующих теме и основной мысли текста;</w:t>
      </w:r>
    </w:p>
    <w:p w:rsidR="00306AC5" w:rsidRDefault="00306AC5" w:rsidP="003F36D1">
      <w:pPr>
        <w:pStyle w:val="p19"/>
        <w:shd w:val="clear" w:color="auto" w:fill="FFFFFF"/>
        <w:spacing w:before="0" w:after="0"/>
        <w:ind w:firstLine="709"/>
        <w:jc w:val="both"/>
        <w:rPr>
          <w:sz w:val="28"/>
          <w:szCs w:val="28"/>
        </w:rPr>
      </w:pPr>
      <w:r>
        <w:rPr>
          <w:sz w:val="28"/>
          <w:szCs w:val="28"/>
        </w:rPr>
        <w:t>определение цели устного и письменного текста для решения коммуникативных задач;</w:t>
      </w:r>
    </w:p>
    <w:p w:rsidR="00306AC5" w:rsidRDefault="00306AC5" w:rsidP="003F36D1">
      <w:pPr>
        <w:pStyle w:val="p19"/>
        <w:shd w:val="clear" w:color="auto" w:fill="FFFFFF"/>
        <w:spacing w:before="0" w:after="0"/>
        <w:ind w:firstLine="709"/>
        <w:jc w:val="both"/>
        <w:rPr>
          <w:rStyle w:val="s11"/>
          <w:rFonts w:eastAsia="Arial Unicode MS"/>
          <w:sz w:val="28"/>
          <w:szCs w:val="28"/>
        </w:rPr>
      </w:pPr>
      <w:r>
        <w:rPr>
          <w:sz w:val="28"/>
          <w:szCs w:val="28"/>
        </w:rP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306AC5" w:rsidRDefault="00306AC5" w:rsidP="003F36D1">
      <w:pPr>
        <w:pStyle w:val="p19"/>
        <w:shd w:val="clear" w:color="auto" w:fill="FFFFFF"/>
        <w:spacing w:before="0" w:after="0"/>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306AC5" w:rsidRDefault="00306AC5" w:rsidP="003F36D1">
      <w:pPr>
        <w:pStyle w:val="p19"/>
        <w:shd w:val="clear" w:color="auto" w:fill="FFFFFF"/>
        <w:spacing w:before="0" w:after="0"/>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(80-100 слов);</w:t>
      </w:r>
    </w:p>
    <w:p w:rsidR="00306AC5" w:rsidRDefault="00306AC5" w:rsidP="003F36D1">
      <w:pPr>
        <w:pStyle w:val="p19"/>
        <w:shd w:val="clear" w:color="auto" w:fill="FFFFFF"/>
        <w:spacing w:before="0" w:after="0"/>
        <w:ind w:firstLine="709"/>
        <w:jc w:val="both"/>
        <w:rPr>
          <w:b/>
          <w:i/>
          <w:sz w:val="28"/>
          <w:szCs w:val="28"/>
          <w:shd w:val="clear" w:color="auto" w:fill="FFFFFF"/>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u w:val="single"/>
          <w:shd w:val="clear" w:color="auto" w:fill="FFFFFF"/>
        </w:rPr>
      </w:pPr>
      <w:r>
        <w:rPr>
          <w:rFonts w:ascii="Times New Roman" w:hAnsi="Times New Roman" w:cs="Times New Roman"/>
          <w:b/>
          <w:i/>
          <w:sz w:val="28"/>
          <w:szCs w:val="28"/>
          <w:shd w:val="clear" w:color="auto" w:fill="FFFFFF"/>
        </w:rPr>
        <w:t>Чтение</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shd w:val="clear" w:color="auto" w:fill="FFFFFF"/>
        </w:rPr>
        <w:t>Минимальный уровень</w:t>
      </w:r>
      <w:r>
        <w:rPr>
          <w:rFonts w:ascii="Times New Roman" w:hAnsi="Times New Roman" w:cs="Times New Roman"/>
          <w:sz w:val="28"/>
          <w:szCs w:val="28"/>
          <w:shd w:val="clear" w:color="auto" w:fill="FFFFFF"/>
        </w:rPr>
        <w:t>:</w:t>
      </w:r>
    </w:p>
    <w:p w:rsidR="00306AC5" w:rsidRDefault="00306AC5" w:rsidP="003F36D1">
      <w:pPr>
        <w:pStyle w:val="aff0"/>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правильное и осознанное чтение текста вслух, в темпе, обеспечивающем его понимание;</w:t>
      </w:r>
    </w:p>
    <w:p w:rsidR="00306AC5" w:rsidRDefault="00306AC5" w:rsidP="003F36D1">
      <w:pPr>
        <w:pStyle w:val="aff0"/>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осознанное чтение молча доступных по содержанию текстов;</w:t>
      </w:r>
    </w:p>
    <w:p w:rsidR="00306AC5" w:rsidRDefault="00306AC5" w:rsidP="003F36D1">
      <w:pPr>
        <w:pStyle w:val="aff0"/>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306AC5" w:rsidRDefault="00306AC5" w:rsidP="003F36D1">
      <w:pPr>
        <w:pStyle w:val="aff0"/>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смысловых отношений между поступками героев, событиями (с помощью учителя); </w:t>
      </w:r>
    </w:p>
    <w:p w:rsidR="00306AC5" w:rsidRDefault="00306AC5" w:rsidP="003F36D1">
      <w:pPr>
        <w:pStyle w:val="aff0"/>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самостоятельное определение темы произведения; </w:t>
      </w:r>
    </w:p>
    <w:p w:rsidR="00306AC5" w:rsidRDefault="00306AC5" w:rsidP="003F36D1">
      <w:pPr>
        <w:pStyle w:val="aff0"/>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основной мысли произведения (с помощью учителя);</w:t>
      </w:r>
    </w:p>
    <w:p w:rsidR="00306AC5" w:rsidRDefault="00306AC5" w:rsidP="003F36D1">
      <w:pPr>
        <w:pStyle w:val="aff0"/>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редактирование заголовков пунктов плана в соответствии с темой и основной мысли произведения (части текста); </w:t>
      </w:r>
    </w:p>
    <w:p w:rsidR="00306AC5" w:rsidRDefault="00306AC5" w:rsidP="003F36D1">
      <w:pPr>
        <w:pStyle w:val="aff0"/>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деление на части несложных по структуре и содержанию текстов (с помощью учителя) на основе готового плана после предварительного анализа;</w:t>
      </w:r>
    </w:p>
    <w:p w:rsidR="00306AC5" w:rsidRDefault="00306AC5" w:rsidP="003F36D1">
      <w:pPr>
        <w:pStyle w:val="aff0"/>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ответы на вопросы по содержанию произведения своими словами и с использованием слов автора;</w:t>
      </w:r>
    </w:p>
    <w:p w:rsidR="00306AC5" w:rsidRDefault="00306AC5" w:rsidP="003F36D1">
      <w:pPr>
        <w:pStyle w:val="aff0"/>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собственного отношения к героям (герою) произведения и их поступкам (с помощью учителя);</w:t>
      </w:r>
    </w:p>
    <w:p w:rsidR="00306AC5" w:rsidRDefault="00306AC5" w:rsidP="003F36D1">
      <w:pPr>
        <w:pStyle w:val="aff0"/>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пересказ текста по частям на основе коллективно составленного плана и после предварительного анализа;</w:t>
      </w:r>
    </w:p>
    <w:p w:rsidR="00306AC5" w:rsidRDefault="00306AC5" w:rsidP="003F36D1">
      <w:pPr>
        <w:pStyle w:val="aff0"/>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нахождение в тексте непонятных слов и выражений, объяснение их значения и смысла с опорой на контекст;</w:t>
      </w:r>
    </w:p>
    <w:p w:rsidR="00306AC5" w:rsidRDefault="00306AC5" w:rsidP="003F36D1">
      <w:pPr>
        <w:pStyle w:val="aff0"/>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знание наизусть 1-го (небольшого по объему) прозаического отрывка и 10-и стихотворений;</w:t>
      </w:r>
    </w:p>
    <w:p w:rsidR="00306AC5" w:rsidRDefault="00306AC5" w:rsidP="003F36D1">
      <w:pPr>
        <w:pStyle w:val="aff0"/>
        <w:spacing w:line="240" w:lineRule="auto"/>
        <w:ind w:firstLine="709"/>
        <w:rPr>
          <w:rFonts w:ascii="Times New Roman" w:hAnsi="Times New Roman" w:cs="Times New Roman"/>
          <w:color w:val="auto"/>
          <w:sz w:val="28"/>
          <w:szCs w:val="28"/>
          <w:u w:val="single"/>
        </w:rPr>
      </w:pPr>
      <w:r>
        <w:rPr>
          <w:rFonts w:ascii="Times New Roman" w:hAnsi="Times New Roman" w:cs="Times New Roman"/>
          <w:color w:val="auto"/>
          <w:sz w:val="28"/>
          <w:szCs w:val="28"/>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306AC5" w:rsidRDefault="00306AC5" w:rsidP="003F36D1">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u w:val="single"/>
        </w:rPr>
        <w:t>Достаточный уровень</w:t>
      </w:r>
      <w:r>
        <w:rPr>
          <w:rFonts w:ascii="Times New Roman" w:hAnsi="Times New Roman" w:cs="Times New Roman"/>
          <w:sz w:val="28"/>
          <w:szCs w:val="28"/>
        </w:rPr>
        <w:t>:</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правильное, беглое и осознанное чтение доступных художественных и научно-познавательных текстов вслух и молча;</w:t>
      </w:r>
      <w:r>
        <w:rPr>
          <w:rFonts w:ascii="Times New Roman" w:hAnsi="Times New Roman" w:cs="Times New Roman"/>
          <w:sz w:val="28"/>
          <w:szCs w:val="28"/>
        </w:rPr>
        <w:t xml:space="preserve"> </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разных видов чтения (изучающее (смысловое), выборочное, поисковое);</w:t>
      </w:r>
    </w:p>
    <w:p w:rsidR="00306AC5" w:rsidRDefault="00306AC5" w:rsidP="003F36D1">
      <w:pPr>
        <w:shd w:val="clear" w:color="auto" w:fill="FFFFFF"/>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осознанное восприятие и оценка содержания и специфики различных текстов; участие в их обсуждении; </w:t>
      </w:r>
    </w:p>
    <w:p w:rsidR="00306AC5" w:rsidRDefault="00306AC5" w:rsidP="003F36D1">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целенаправленное и осознанное восприятие произведений живописи и музыки, близких по тематике художественным текстам;</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активное участие в </w:t>
      </w:r>
      <w:r>
        <w:rPr>
          <w:rFonts w:ascii="Times New Roman" w:hAnsi="Times New Roman" w:cs="Times New Roman"/>
          <w:sz w:val="28"/>
          <w:szCs w:val="28"/>
        </w:rPr>
        <w:t>диалоге, построенном на основе прочитанного и разобранного текста;</w:t>
      </w:r>
    </w:p>
    <w:p w:rsidR="00306AC5" w:rsidRDefault="00306AC5" w:rsidP="003F36D1">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умение оценивать изложенные в произведении факты и явления с аргументацией своей точки зрения;</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самостоятельно делить на части несложный по структуре и содержанию </w:t>
      </w:r>
      <w:r>
        <w:rPr>
          <w:rFonts w:ascii="Times New Roman" w:hAnsi="Times New Roman" w:cs="Times New Roman"/>
          <w:color w:val="000000"/>
          <w:sz w:val="28"/>
          <w:szCs w:val="28"/>
        </w:rPr>
        <w:t>текст;</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самостоятельный выбор (или с помощью педагога) интересующей литературы; </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самостоятельное чтение выбранной обучающимися художественной и научно-художественной литературы с последующим ее обсуждением;</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пользование справочными источниками для получения дополнительной информации;</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составление краткого отзыва на прочитанное произведение;</w:t>
      </w:r>
    </w:p>
    <w:p w:rsidR="00306AC5" w:rsidRDefault="00306AC5" w:rsidP="003F36D1">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заучивание наизусть стихотворений и отрывков из прозаических произведений (соответственно 12 и 3).</w:t>
      </w:r>
    </w:p>
    <w:p w:rsidR="00306AC5" w:rsidRDefault="00306AC5" w:rsidP="003F36D1">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Математика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знаменатели;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и проверку вычислений путем использования микрокалькулятора;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3-4 арифметических действия;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rsidR="00306AC5" w:rsidRDefault="00306AC5" w:rsidP="003F36D1">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присчитывать и отсчитывать (устно) разрядными единцами и числовыми группами (по 2, 20, 200, 2 000, 20 000, 200 000; 5, 50, 500, 5 000, 50 000) в пределах 1 000 000;</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знать названия, обозначения, соотношения крупных и мелких единиц измерения стоимости, длины, массы, времени, площади, объема;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записывать числа, полученные при измерении площади и объема, в виде десятичной дроби;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и разные знаменатели (легкие случаи);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(все случаи) и проверку вычислений с помощью обратного арифметического действия;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использовать дроби (обыкновенные и десятичные) и проценты в диаграммах;</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3-5 арифметических действий;</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задачи экономической направленности;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длину окружности, площадь круга;</w:t>
      </w:r>
    </w:p>
    <w:p w:rsidR="00306AC5" w:rsidRDefault="00306AC5" w:rsidP="003F36D1">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306AC5" w:rsidRDefault="00306AC5" w:rsidP="003F36D1">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Информатика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306AC5" w:rsidRDefault="00306AC5" w:rsidP="003F36D1">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доступными приёмами работы с готовой текстовой, визуальной, звуковой информацией в сети Интернет;</w:t>
      </w:r>
    </w:p>
    <w:p w:rsidR="00306AC5" w:rsidRDefault="00306AC5" w:rsidP="003F36D1">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владеть диалогической формой коммуникации, используя средства и инструменты ИКТ и дистанционного общения.</w:t>
      </w:r>
    </w:p>
    <w:p w:rsidR="00306AC5" w:rsidRDefault="00306AC5" w:rsidP="003F36D1">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Основы социальной жизни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отдельных видов продуктов, относящихся к разным группам по их основным характеристикам;</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приготовление несложных блюд (бутербродов, салатов, вторых блюд);</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санитарно-гигиенических требований к процессу приготовления пищи и требований техники безопасности при приготовлении пищи;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(под руководством учителя) мелкого ремонта и обновление одежды;</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совершение покупок товаров повседневного спроса и знание способов определения правильности отпуска товаров;</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различными средствами связи, включая Интернет-средства;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соблюдение санитарно-гигиенических правил для девушек и юношей;</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основных мер по предупреждению инфекционных заболеваний;</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основных правил ухода за больным;</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коллективное планирование семейного бюджета;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заполнение различных деловых бумаг (с опорой на образец), необходимых для дальнейшего трудоустройства;</w:t>
      </w:r>
    </w:p>
    <w:p w:rsidR="00306AC5" w:rsidRDefault="00306AC5" w:rsidP="003F36D1">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соблюдение морально-этических норм и правил современного общества;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способов хранения и переработки продуктов питания;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ежедневного и праздничного меню из предложенных продуктов питания;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сметы расходов на продукты питания в соответствии с меню;</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приготовление известных блюд (холодных и горячих закусок, первых и вторых блюд);</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необходимого товара из ряда предложенных в соответствии с его потребительскими характеристиками;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навыки обращения в различные учреждения и организации; ведение конструктивного диалога с работниками учреждений и организаций;</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основных статей семейного бюджета; самостоятельный расчет расходов и доходов семейного бюджета;</w:t>
      </w:r>
    </w:p>
    <w:p w:rsidR="00306AC5" w:rsidRDefault="00306AC5" w:rsidP="003F36D1">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самостоятельное заполнение документов, необходимых для приема на работу (заявление, резюме, автобиография);</w:t>
      </w:r>
    </w:p>
    <w:p w:rsidR="00306AC5" w:rsidRDefault="00306AC5" w:rsidP="003F36D1">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Обществоведение</w:t>
      </w:r>
    </w:p>
    <w:p w:rsidR="00306AC5" w:rsidRDefault="00306AC5" w:rsidP="003F36D1">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306AC5" w:rsidRDefault="00306AC5" w:rsidP="003F36D1">
      <w:pPr>
        <w:pStyle w:val="aff2"/>
        <w:shd w:val="clear" w:color="auto" w:fill="FFFFFF"/>
        <w:spacing w:after="0" w:line="24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названия страны, в которой мы живем; названий государственных символов России; </w:t>
      </w:r>
    </w:p>
    <w:p w:rsidR="00306AC5" w:rsidRDefault="00306AC5" w:rsidP="003F36D1">
      <w:pPr>
        <w:pStyle w:val="aff2"/>
        <w:shd w:val="clear" w:color="auto" w:fill="FFFFFF"/>
        <w:spacing w:after="0" w:line="24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том, что поведение человека в обществе регулируют определенные правила (нормы) и законы; </w:t>
      </w:r>
    </w:p>
    <w:p w:rsidR="00306AC5" w:rsidRDefault="00306AC5" w:rsidP="003F36D1">
      <w:pPr>
        <w:pStyle w:val="aff2"/>
        <w:shd w:val="clear" w:color="auto" w:fill="FFFFFF"/>
        <w:spacing w:after="0" w:line="240" w:lineRule="auto"/>
        <w:ind w:left="0" w:firstLine="709"/>
        <w:jc w:val="both"/>
        <w:rPr>
          <w:rFonts w:ascii="Times New Roman" w:hAnsi="Times New Roman"/>
          <w:bCs/>
          <w:sz w:val="28"/>
          <w:szCs w:val="28"/>
        </w:rPr>
      </w:pPr>
      <w:r>
        <w:rPr>
          <w:rFonts w:ascii="Times New Roman" w:hAnsi="Times New Roman"/>
          <w:bCs/>
          <w:sz w:val="28"/>
          <w:szCs w:val="28"/>
        </w:rPr>
        <w:t>знание названия основного закона страны, по которому мы живем;</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bCs/>
          <w:sz w:val="28"/>
          <w:szCs w:val="28"/>
        </w:rPr>
        <w:t>знание основных прав и обязанностей гражданина РФ;</w:t>
      </w:r>
    </w:p>
    <w:p w:rsidR="00306AC5" w:rsidRDefault="00306AC5" w:rsidP="003F36D1">
      <w:pPr>
        <w:pStyle w:val="aff2"/>
        <w:spacing w:after="0" w:line="240" w:lineRule="auto"/>
        <w:ind w:left="0" w:firstLine="709"/>
        <w:jc w:val="both"/>
        <w:rPr>
          <w:rFonts w:ascii="Times New Roman" w:hAnsi="Times New Roman"/>
          <w:sz w:val="28"/>
          <w:szCs w:val="28"/>
          <w:u w:val="single"/>
        </w:rPr>
      </w:pPr>
      <w:r>
        <w:rPr>
          <w:rFonts w:ascii="Times New Roman" w:hAnsi="Times New Roman"/>
          <w:sz w:val="28"/>
          <w:szCs w:val="28"/>
        </w:rPr>
        <w:t>написание некоторых деловых бумаг (с помощью педагога), заполнение стандартных бланков.</w:t>
      </w:r>
    </w:p>
    <w:p w:rsidR="00306AC5" w:rsidRDefault="00306AC5" w:rsidP="003F36D1">
      <w:pPr>
        <w:pStyle w:val="aff2"/>
        <w:spacing w:after="0" w:line="24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306AC5" w:rsidRDefault="00306AC5" w:rsidP="003F36D1">
      <w:pPr>
        <w:pStyle w:val="aff2"/>
        <w:shd w:val="clear" w:color="auto" w:fill="FFFFFF"/>
        <w:spacing w:after="0" w:line="24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понятий (мораль, право, государство, Конституция, гражданин); </w:t>
      </w:r>
    </w:p>
    <w:p w:rsidR="00306AC5" w:rsidRDefault="00306AC5" w:rsidP="003F36D1">
      <w:pPr>
        <w:pStyle w:val="aff2"/>
        <w:shd w:val="clear" w:color="auto" w:fill="FFFFFF"/>
        <w:spacing w:after="0" w:line="240" w:lineRule="auto"/>
        <w:ind w:left="0" w:firstLine="709"/>
        <w:jc w:val="both"/>
        <w:rPr>
          <w:rFonts w:ascii="Times New Roman" w:hAnsi="Times New Roman"/>
          <w:bCs/>
          <w:sz w:val="28"/>
          <w:szCs w:val="28"/>
        </w:rPr>
      </w:pPr>
      <w:r>
        <w:rPr>
          <w:rFonts w:ascii="Times New Roman" w:hAnsi="Times New Roman"/>
          <w:bCs/>
          <w:sz w:val="28"/>
          <w:szCs w:val="28"/>
        </w:rPr>
        <w:t>представление о правонарушениях и видах правовой ответственности;</w:t>
      </w:r>
    </w:p>
    <w:p w:rsidR="00306AC5" w:rsidRDefault="00306AC5" w:rsidP="003F36D1">
      <w:pPr>
        <w:pStyle w:val="aff2"/>
        <w:shd w:val="clear" w:color="auto" w:fill="FFFFFF"/>
        <w:spacing w:after="0" w:line="24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законодательной, исполнительной и судебной власти РФ; </w:t>
      </w:r>
    </w:p>
    <w:p w:rsidR="00306AC5" w:rsidRDefault="00306AC5" w:rsidP="003F36D1">
      <w:pPr>
        <w:pStyle w:val="aff2"/>
        <w:shd w:val="clear" w:color="auto" w:fill="FFFFFF"/>
        <w:spacing w:after="0" w:line="240" w:lineRule="auto"/>
        <w:ind w:left="0" w:firstLine="709"/>
        <w:jc w:val="both"/>
        <w:rPr>
          <w:rFonts w:ascii="Times New Roman" w:hAnsi="Times New Roman"/>
          <w:bCs/>
          <w:sz w:val="28"/>
          <w:szCs w:val="28"/>
        </w:rPr>
      </w:pPr>
      <w:r>
        <w:rPr>
          <w:rFonts w:ascii="Times New Roman" w:hAnsi="Times New Roman"/>
          <w:bCs/>
          <w:sz w:val="28"/>
          <w:szCs w:val="28"/>
        </w:rPr>
        <w:t>знание основных прав и обязанностей гражданина РФ;</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bCs/>
          <w:sz w:val="28"/>
          <w:szCs w:val="28"/>
        </w:rPr>
        <w:t xml:space="preserve">знание основных изученных терминов и их определения; </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написание заявлений, расписок, просьб, ходатайств;</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оформление стандартных бланков;</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знание названий и назначения правовых организаций, в которые следует обращаться для решения практических жизненных задач;</w:t>
      </w:r>
    </w:p>
    <w:p w:rsidR="00306AC5" w:rsidRDefault="00306AC5" w:rsidP="003F36D1">
      <w:pPr>
        <w:pStyle w:val="aff2"/>
        <w:spacing w:after="0" w:line="240" w:lineRule="auto"/>
        <w:ind w:left="0" w:firstLine="709"/>
        <w:jc w:val="both"/>
        <w:rPr>
          <w:rFonts w:ascii="Times New Roman" w:hAnsi="Times New Roman"/>
          <w:b/>
          <w:bCs/>
          <w:i/>
          <w:iCs/>
          <w:sz w:val="28"/>
          <w:szCs w:val="28"/>
        </w:rPr>
      </w:pPr>
      <w:r>
        <w:rPr>
          <w:rFonts w:ascii="Times New Roman" w:hAnsi="Times New Roman"/>
          <w:sz w:val="28"/>
          <w:szCs w:val="28"/>
        </w:rPr>
        <w:t>поиск информации в разных источниках.</w:t>
      </w:r>
    </w:p>
    <w:p w:rsidR="00306AC5" w:rsidRDefault="00306AC5" w:rsidP="003F36D1">
      <w:pPr>
        <w:pStyle w:val="26"/>
        <w:autoSpaceDE w:val="0"/>
        <w:spacing w:after="0" w:line="240" w:lineRule="auto"/>
        <w:ind w:left="0" w:firstLine="709"/>
        <w:jc w:val="both"/>
        <w:rPr>
          <w:rFonts w:ascii="Times New Roman" w:hAnsi="Times New Roman"/>
          <w:bCs/>
          <w:iCs/>
          <w:sz w:val="28"/>
          <w:szCs w:val="28"/>
          <w:u w:val="single"/>
        </w:rPr>
      </w:pPr>
      <w:r>
        <w:rPr>
          <w:rFonts w:ascii="Times New Roman" w:hAnsi="Times New Roman"/>
          <w:b/>
          <w:bCs/>
          <w:i/>
          <w:iCs/>
          <w:sz w:val="28"/>
          <w:szCs w:val="28"/>
        </w:rPr>
        <w:t>Этика:</w:t>
      </w:r>
    </w:p>
    <w:p w:rsidR="00306AC5" w:rsidRDefault="00306AC5" w:rsidP="003F36D1">
      <w:pPr>
        <w:pStyle w:val="26"/>
        <w:autoSpaceDE w:val="0"/>
        <w:spacing w:after="0" w:line="240" w:lineRule="auto"/>
        <w:ind w:left="0" w:firstLine="709"/>
        <w:jc w:val="both"/>
        <w:rPr>
          <w:rFonts w:ascii="Times New Roman" w:hAnsi="Times New Roman"/>
          <w:bCs/>
          <w:iCs/>
          <w:sz w:val="28"/>
          <w:szCs w:val="28"/>
        </w:rPr>
      </w:pPr>
      <w:r>
        <w:rPr>
          <w:rFonts w:ascii="Times New Roman" w:hAnsi="Times New Roman"/>
          <w:bCs/>
          <w:iCs/>
          <w:sz w:val="28"/>
          <w:szCs w:val="28"/>
          <w:u w:val="single"/>
        </w:rPr>
        <w:t>Минимальный уровень:</w:t>
      </w:r>
    </w:p>
    <w:p w:rsidR="00306AC5" w:rsidRDefault="00306AC5" w:rsidP="003F36D1">
      <w:pPr>
        <w:pStyle w:val="26"/>
        <w:autoSpaceDE w:val="0"/>
        <w:spacing w:after="0" w:line="240" w:lineRule="auto"/>
        <w:ind w:left="0" w:firstLine="709"/>
        <w:jc w:val="both"/>
        <w:rPr>
          <w:rFonts w:ascii="Times New Roman" w:hAnsi="Times New Roman"/>
          <w:bCs/>
          <w:iCs/>
          <w:sz w:val="28"/>
          <w:szCs w:val="28"/>
        </w:rPr>
      </w:pPr>
      <w:r>
        <w:rPr>
          <w:rFonts w:ascii="Times New Roman" w:hAnsi="Times New Roman"/>
          <w:bCs/>
          <w:iCs/>
          <w:sz w:val="28"/>
          <w:szCs w:val="28"/>
        </w:rPr>
        <w:t>представления о некоторых этических нормах;</w:t>
      </w:r>
    </w:p>
    <w:p w:rsidR="00306AC5" w:rsidRDefault="00306AC5" w:rsidP="003F36D1">
      <w:pPr>
        <w:pStyle w:val="26"/>
        <w:autoSpaceDE w:val="0"/>
        <w:spacing w:after="0" w:line="240" w:lineRule="auto"/>
        <w:ind w:left="0" w:firstLine="709"/>
        <w:jc w:val="both"/>
        <w:rPr>
          <w:rFonts w:ascii="Times New Roman" w:hAnsi="Times New Roman"/>
          <w:bCs/>
          <w:sz w:val="28"/>
          <w:szCs w:val="28"/>
        </w:rPr>
      </w:pPr>
      <w:r>
        <w:rPr>
          <w:rFonts w:ascii="Times New Roman" w:hAnsi="Times New Roman"/>
          <w:bCs/>
          <w:iCs/>
          <w:sz w:val="28"/>
          <w:szCs w:val="28"/>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306AC5" w:rsidRDefault="00306AC5" w:rsidP="003F36D1">
      <w:pPr>
        <w:pStyle w:val="26"/>
        <w:autoSpaceDE w:val="0"/>
        <w:spacing w:after="0" w:line="240" w:lineRule="auto"/>
        <w:ind w:left="0" w:firstLine="709"/>
        <w:jc w:val="both"/>
        <w:rPr>
          <w:rFonts w:ascii="Times New Roman" w:hAnsi="Times New Roman"/>
          <w:bCs/>
          <w:iCs/>
          <w:sz w:val="28"/>
          <w:szCs w:val="28"/>
          <w:u w:val="single"/>
        </w:rPr>
      </w:pPr>
      <w:r>
        <w:rPr>
          <w:rFonts w:ascii="Times New Roman" w:hAnsi="Times New Roman"/>
          <w:bCs/>
          <w:sz w:val="28"/>
          <w:szCs w:val="28"/>
        </w:rPr>
        <w:t>признание возможности сущес</w:t>
      </w:r>
      <w:r>
        <w:rPr>
          <w:rFonts w:ascii="Times New Roman" w:hAnsi="Times New Roman"/>
          <w:bCs/>
          <w:sz w:val="28"/>
          <w:szCs w:val="28"/>
        </w:rPr>
        <w:softHyphen/>
        <w:t>тво</w:t>
      </w:r>
      <w:r>
        <w:rPr>
          <w:rFonts w:ascii="Times New Roman" w:hAnsi="Times New Roman"/>
          <w:bCs/>
          <w:sz w:val="28"/>
          <w:szCs w:val="28"/>
        </w:rPr>
        <w:softHyphen/>
        <w:t>вания различных точек зрения и права каждого иметь свою точку зрения.</w:t>
      </w:r>
    </w:p>
    <w:p w:rsidR="00306AC5" w:rsidRDefault="00306AC5" w:rsidP="003F36D1">
      <w:pPr>
        <w:pStyle w:val="26"/>
        <w:autoSpaceDE w:val="0"/>
        <w:spacing w:after="0" w:line="240" w:lineRule="auto"/>
        <w:ind w:left="0" w:firstLine="709"/>
        <w:jc w:val="both"/>
        <w:rPr>
          <w:rFonts w:ascii="Times New Roman" w:hAnsi="Times New Roman"/>
          <w:bCs/>
          <w:iCs/>
          <w:sz w:val="28"/>
          <w:szCs w:val="28"/>
        </w:rPr>
      </w:pPr>
      <w:r>
        <w:rPr>
          <w:rFonts w:ascii="Times New Roman" w:hAnsi="Times New Roman"/>
          <w:bCs/>
          <w:iCs/>
          <w:sz w:val="28"/>
          <w:szCs w:val="28"/>
          <w:u w:val="single"/>
        </w:rPr>
        <w:t>Достаточный уровень:</w:t>
      </w:r>
    </w:p>
    <w:p w:rsidR="00306AC5" w:rsidRDefault="00306AC5" w:rsidP="003F36D1">
      <w:pPr>
        <w:pStyle w:val="26"/>
        <w:autoSpaceDE w:val="0"/>
        <w:spacing w:after="0" w:line="240" w:lineRule="auto"/>
        <w:ind w:left="0" w:firstLine="709"/>
        <w:jc w:val="both"/>
        <w:rPr>
          <w:rFonts w:ascii="Times New Roman" w:hAnsi="Times New Roman"/>
          <w:sz w:val="28"/>
          <w:szCs w:val="28"/>
        </w:rPr>
      </w:pPr>
      <w:r>
        <w:rPr>
          <w:rFonts w:ascii="Times New Roman" w:hAnsi="Times New Roman"/>
          <w:bCs/>
          <w:iCs/>
          <w:sz w:val="28"/>
          <w:szCs w:val="28"/>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306AC5" w:rsidRDefault="00306AC5" w:rsidP="003F36D1">
      <w:pPr>
        <w:pStyle w:val="26"/>
        <w:autoSpaceDE w:val="0"/>
        <w:spacing w:after="0" w:line="240" w:lineRule="auto"/>
        <w:ind w:left="0" w:firstLine="709"/>
        <w:jc w:val="both"/>
        <w:rPr>
          <w:rFonts w:ascii="Times New Roman" w:hAnsi="Times New Roman"/>
          <w:bCs/>
          <w:sz w:val="28"/>
          <w:szCs w:val="28"/>
        </w:rPr>
      </w:pPr>
      <w:r>
        <w:rPr>
          <w:rFonts w:ascii="Times New Roman" w:hAnsi="Times New Roman"/>
          <w:sz w:val="28"/>
          <w:szCs w:val="28"/>
        </w:rPr>
        <w:t>понимание личной ответст</w:t>
      </w:r>
      <w:r>
        <w:rPr>
          <w:rFonts w:ascii="Times New Roman" w:hAnsi="Times New Roman"/>
          <w:sz w:val="28"/>
          <w:szCs w:val="28"/>
        </w:rPr>
        <w:softHyphen/>
        <w:t>венности за свои поступки на основе представлений об эти</w:t>
      </w:r>
      <w:r>
        <w:rPr>
          <w:rFonts w:ascii="Times New Roman" w:hAnsi="Times New Roman"/>
          <w:sz w:val="28"/>
          <w:szCs w:val="28"/>
        </w:rPr>
        <w:softHyphen/>
        <w:t>ческих нормах и правилах поведения в современном обществе;</w:t>
      </w:r>
    </w:p>
    <w:p w:rsidR="00306AC5" w:rsidRDefault="00306AC5" w:rsidP="003F36D1">
      <w:pPr>
        <w:pStyle w:val="26"/>
        <w:autoSpaceDE w:val="0"/>
        <w:spacing w:after="0" w:line="240" w:lineRule="auto"/>
        <w:ind w:left="0" w:firstLine="709"/>
        <w:jc w:val="both"/>
        <w:rPr>
          <w:rFonts w:ascii="Times New Roman" w:hAnsi="Times New Roman"/>
          <w:b/>
          <w:i/>
          <w:sz w:val="28"/>
          <w:szCs w:val="28"/>
        </w:rPr>
      </w:pPr>
      <w:r>
        <w:rPr>
          <w:rFonts w:ascii="Times New Roman" w:hAnsi="Times New Roman"/>
          <w:bCs/>
          <w:sz w:val="28"/>
          <w:szCs w:val="28"/>
        </w:rPr>
        <w:t>ведение диалога с учетом наличия разных точек зрения, ар</w:t>
      </w:r>
      <w:r>
        <w:rPr>
          <w:rFonts w:ascii="Times New Roman" w:hAnsi="Times New Roman"/>
          <w:bCs/>
          <w:sz w:val="28"/>
          <w:szCs w:val="28"/>
        </w:rPr>
        <w:softHyphen/>
        <w:t>гументация своей по</w:t>
      </w:r>
      <w:r>
        <w:rPr>
          <w:rFonts w:ascii="Times New Roman" w:hAnsi="Times New Roman"/>
          <w:bCs/>
          <w:sz w:val="28"/>
          <w:szCs w:val="28"/>
        </w:rPr>
        <w:softHyphen/>
        <w:t>зи</w:t>
      </w:r>
      <w:r>
        <w:rPr>
          <w:rFonts w:ascii="Times New Roman" w:hAnsi="Times New Roman"/>
          <w:bCs/>
          <w:sz w:val="28"/>
          <w:szCs w:val="28"/>
        </w:rPr>
        <w:softHyphen/>
        <w:t>ции в процессе личного и делового общения, соблюдение этики взаимоотношений в процессе взаимодействия с разными людьми.</w:t>
      </w:r>
    </w:p>
    <w:p w:rsidR="00306AC5" w:rsidRDefault="00306AC5" w:rsidP="003F36D1">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Физическая культура: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представление о физической культуре как части общей культуры современного общества;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осознание влияния физических упражнений на физическое развитие и развитие физических качеств человека;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физической культуры с трудовой и военной деятельностью;</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правил профилактики травматизма, подготовки мест для занятий физической культурой;</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спортивной одежды и обуви в зависимости от погодных условий и времени года;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правил оказания доврачебной помощи при травмах и ушибах во время самостоятельных занятий физическими упражнениями;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занятий физическими упражнениями в режиме дня;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комплексов физических упражнений (под руководством учителя), направленных на развитие основных физических качеств человека;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основных показателей состояния человека и его физического развития (длина и масса тела, частота сердечных сокращений);</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о закаливании организма; знание основных правил закаливания, правил безопасности и гигиенических требований;</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строевых действий в шеренге и колонне;</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объяснение правил, техники выполнения двигательных действий, анализ и нахождение ошибок (с помощью учителя);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усвоенных акробатических и гимнастических комбинаций из числа хорошо усвоенных (под руководством учителя);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легкоатлетических упражнений в беге и прыжках в соответствии с возрастными и психофизическими особенностями;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участие в подвижных и спортивных играх, осуществление их судейства;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объяснение правил, техники выполнения двигательных действий, анализ и нахождение ошибок (с помощью учителя);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разметки спортивной площадки при выполнении физических упражнений;</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правильная ориентировка в пространстве спортивного зала и на стадионе;</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размещение спортивных снарядов при организации и проведении подвижных и спортивных игр</w:t>
      </w:r>
    </w:p>
    <w:p w:rsidR="00306AC5" w:rsidRDefault="00306AC5" w:rsidP="003F36D1">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правильное применение спортивного инвентаря, тренажерных устройств на уроке физической культуры и во время самостоятельных занятий.</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применение правил профилактики травматизма в процессе занятий физическими упражнениями;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(под руководством учителя) комплексов физических упражнений оздоровительной, тренирующей и корригирующей направленности;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выполнение упражнений по коррекции осанки и телосложения;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применение способов регулирования нагрузки за счет пауз, чередования нагрузки и отдыха, дыхательных упражнений;</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подача строевых команд, ведение подсчёта при выполнении общеразвивающих упражнений;</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акробатических и гимнастических комбинаций на доступном техническом уровне;</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передвижений на лыжах усвоенными способами;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адекватное взаимодействие с товарищами при выполнении заданий по физической культуре;</w:t>
      </w:r>
    </w:p>
    <w:p w:rsidR="00306AC5" w:rsidRDefault="00306AC5" w:rsidP="003F36D1">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самостоятельное объяснение правил, техники выполнения двигательных действий, анализ и нахождение ошибок.</w:t>
      </w:r>
    </w:p>
    <w:p w:rsidR="00306AC5" w:rsidRDefault="00306AC5" w:rsidP="003F36D1">
      <w:pPr>
        <w:pStyle w:val="26"/>
        <w:spacing w:after="0" w:line="24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306AC5" w:rsidRDefault="00306AC5" w:rsidP="003F36D1">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306AC5" w:rsidRDefault="00306AC5" w:rsidP="003F36D1">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материалов; процесса их изготовления; изделий, которые из них изготавливаются и применяются в быту, игре, учебе, отдыхе;</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свойств материалов и правил хранения; санитарно-гигиенических требований при работе с производственными материалами;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правил безопасной работы с инструментами и оборудованием, санитарно-гигиенических требований при выполнении работы;</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основами современного промышленного и сель</w:t>
      </w:r>
      <w:r>
        <w:rPr>
          <w:rFonts w:ascii="Times New Roman" w:hAnsi="Times New Roman" w:cs="Times New Roman"/>
          <w:sz w:val="28"/>
          <w:szCs w:val="28"/>
        </w:rPr>
        <w:softHyphen/>
        <w:t>с</w:t>
      </w:r>
      <w:r>
        <w:rPr>
          <w:rFonts w:ascii="Times New Roman" w:hAnsi="Times New Roman" w:cs="Times New Roman"/>
          <w:sz w:val="28"/>
          <w:szCs w:val="28"/>
        </w:rPr>
        <w:softHyphen/>
        <w:t>ко</w:t>
      </w:r>
      <w:r>
        <w:rPr>
          <w:rFonts w:ascii="Times New Roman" w:hAnsi="Times New Roman" w:cs="Times New Roman"/>
          <w:sz w:val="28"/>
          <w:szCs w:val="28"/>
        </w:rPr>
        <w:softHyphen/>
        <w:t>хо</w:t>
      </w:r>
      <w:r>
        <w:rPr>
          <w:rFonts w:ascii="Times New Roman" w:hAnsi="Times New Roman" w:cs="Times New Roman"/>
          <w:sz w:val="28"/>
          <w:szCs w:val="28"/>
        </w:rPr>
        <w:softHyphen/>
        <w:t>зяй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ного производства, строительства, транспорта, сферы обслуживания;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технологической карты, используемой в процессе изготовления изделия;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стандартного плана работы;</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определение утилитарной и эстетической ценности предметов, изделий;</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и оценка красоты труда и его результатов;</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эстетических ориентиров/эталонов в быту, дома и в школе;</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ролей в группе, сотрудничество, осуществление взаимопомощи;</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учет мнений товарищей и педагога при организации собственной деятельности и совместной работы;</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достижений  товарищей;</w:t>
      </w:r>
    </w:p>
    <w:p w:rsidR="00306AC5" w:rsidRDefault="00306AC5" w:rsidP="003F36D1">
      <w:pPr>
        <w:pStyle w:val="26"/>
        <w:spacing w:after="0" w:line="24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предстоящей практической работы, соотнесение своих действий с поставленной целью;</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настройки и текущего ремонта инструмента;</w:t>
      </w:r>
    </w:p>
    <w:p w:rsidR="00306AC5" w:rsidRDefault="00306AC5" w:rsidP="003F36D1">
      <w:pPr>
        <w:spacing w:after="0" w:line="240" w:lineRule="auto"/>
        <w:ind w:firstLine="709"/>
        <w:jc w:val="both"/>
        <w:rPr>
          <w:sz w:val="28"/>
          <w:szCs w:val="28"/>
        </w:rPr>
      </w:pPr>
      <w:r>
        <w:rPr>
          <w:rFonts w:ascii="Times New Roman" w:hAnsi="Times New Roman" w:cs="Times New Roman"/>
          <w:sz w:val="28"/>
          <w:szCs w:val="28"/>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306AC5" w:rsidRDefault="00306AC5" w:rsidP="003F36D1">
      <w:pPr>
        <w:pStyle w:val="af9"/>
        <w:spacing w:before="0" w:after="0" w:line="240" w:lineRule="auto"/>
        <w:ind w:firstLine="709"/>
        <w:jc w:val="both"/>
        <w:rPr>
          <w:sz w:val="28"/>
          <w:szCs w:val="28"/>
        </w:rPr>
      </w:pPr>
      <w:r>
        <w:rPr>
          <w:sz w:val="28"/>
          <w:szCs w:val="28"/>
        </w:rPr>
        <w:t>создание материальных ценностей, имеющих потребительскую стоимость и значение для удовлетворения общественных потребностей;</w:t>
      </w:r>
    </w:p>
    <w:p w:rsidR="00306AC5" w:rsidRDefault="00306AC5" w:rsidP="003F36D1">
      <w:pPr>
        <w:shd w:val="clear" w:color="auto" w:fill="FFFFFF"/>
        <w:spacing w:after="0" w:line="240" w:lineRule="auto"/>
        <w:ind w:firstLine="709"/>
        <w:jc w:val="both"/>
        <w:rPr>
          <w:sz w:val="28"/>
          <w:szCs w:val="28"/>
        </w:rPr>
      </w:pPr>
      <w:r>
        <w:rPr>
          <w:rFonts w:ascii="Times New Roman" w:hAnsi="Times New Roman" w:cs="Times New Roman"/>
          <w:sz w:val="28"/>
          <w:szCs w:val="28"/>
        </w:rPr>
        <w:t>самостоятельное определение задач предстоящей работы и оптимальной последовательности действий для реализации замысла;</w:t>
      </w:r>
    </w:p>
    <w:p w:rsidR="00306AC5" w:rsidRDefault="00306AC5" w:rsidP="003F36D1">
      <w:pPr>
        <w:pStyle w:val="af9"/>
        <w:spacing w:before="0" w:after="0" w:line="240" w:lineRule="auto"/>
        <w:ind w:firstLine="709"/>
        <w:jc w:val="both"/>
        <w:rPr>
          <w:sz w:val="28"/>
          <w:szCs w:val="28"/>
        </w:rPr>
      </w:pPr>
      <w:r>
        <w:rPr>
          <w:sz w:val="28"/>
          <w:szCs w:val="28"/>
        </w:rPr>
        <w:t>прогнозирование конечного результата и самостоятельный отбор средств и способов работы для его получения;</w:t>
      </w:r>
    </w:p>
    <w:p w:rsidR="00306AC5" w:rsidRDefault="00306AC5" w:rsidP="003F36D1">
      <w:pPr>
        <w:pStyle w:val="26"/>
        <w:spacing w:after="0" w:line="240" w:lineRule="auto"/>
        <w:ind w:left="0" w:firstLine="709"/>
        <w:jc w:val="both"/>
        <w:rPr>
          <w:rFonts w:ascii="Times New Roman" w:hAnsi="Times New Roman"/>
          <w:sz w:val="28"/>
          <w:szCs w:val="28"/>
        </w:rPr>
      </w:pPr>
      <w:r>
        <w:rPr>
          <w:rFonts w:ascii="Times New Roman" w:hAnsi="Times New Roman"/>
          <w:sz w:val="28"/>
          <w:szCs w:val="28"/>
        </w:rPr>
        <w:t>владение некоторыми видам общественно-организационного труда (вы</w:t>
      </w:r>
      <w:r>
        <w:rPr>
          <w:rFonts w:ascii="Times New Roman" w:hAnsi="Times New Roman"/>
          <w:sz w:val="28"/>
          <w:szCs w:val="28"/>
        </w:rPr>
        <w:softHyphen/>
        <w:t>по</w:t>
      </w:r>
      <w:r>
        <w:rPr>
          <w:rFonts w:ascii="Times New Roman" w:hAnsi="Times New Roman"/>
          <w:sz w:val="28"/>
          <w:szCs w:val="28"/>
        </w:rPr>
        <w:softHyphen/>
        <w:t>лнение обязанностей бригадира рабочей группы, старосты класса, звеньевого; и т.п.);</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общественной значимости своего труда, своих достижений в области трудовой деятельности; способность к самооценке;</w:t>
      </w:r>
    </w:p>
    <w:p w:rsidR="00306AC5" w:rsidRDefault="00306AC5" w:rsidP="003F36D1">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понимание необходимости гармоничного сосуществования предметного мира с миром природы.</w:t>
      </w:r>
    </w:p>
    <w:p w:rsidR="00306AC5" w:rsidRDefault="00306AC5" w:rsidP="003F36D1">
      <w:pPr>
        <w:spacing w:before="120" w:after="0" w:line="240" w:lineRule="auto"/>
        <w:rPr>
          <w:rFonts w:ascii="Times New Roman" w:hAnsi="Times New Roman" w:cs="Times New Roman"/>
          <w:b/>
          <w:sz w:val="28"/>
          <w:szCs w:val="28"/>
        </w:rPr>
      </w:pPr>
    </w:p>
    <w:p w:rsidR="00306AC5" w:rsidRDefault="00306AC5" w:rsidP="003F36D1">
      <w:pPr>
        <w:spacing w:before="120" w:after="0" w:line="240" w:lineRule="auto"/>
        <w:ind w:firstLine="567"/>
        <w:jc w:val="center"/>
        <w:rPr>
          <w:rFonts w:ascii="Times New Roman" w:hAnsi="Times New Roman" w:cs="Times New Roman"/>
          <w:b/>
          <w:i/>
          <w:sz w:val="28"/>
          <w:szCs w:val="28"/>
        </w:rPr>
      </w:pPr>
      <w:r>
        <w:rPr>
          <w:rFonts w:ascii="Times New Roman" w:hAnsi="Times New Roman" w:cs="Times New Roman"/>
          <w:b/>
          <w:sz w:val="28"/>
          <w:szCs w:val="28"/>
        </w:rPr>
        <w:t>1.3.</w:t>
      </w:r>
      <w:r>
        <w:rPr>
          <w:rFonts w:ascii="Times New Roman" w:hAnsi="Times New Roman" w:cs="Times New Roman"/>
          <w:b/>
          <w:i/>
          <w:sz w:val="28"/>
          <w:szCs w:val="28"/>
        </w:rPr>
        <w:t> Система оценки достижения обучающимися</w:t>
      </w:r>
    </w:p>
    <w:p w:rsidR="00306AC5" w:rsidRDefault="00306AC5" w:rsidP="003F36D1">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с легкой умственной от</w:t>
      </w:r>
      <w:r>
        <w:rPr>
          <w:rFonts w:ascii="Times New Roman" w:hAnsi="Times New Roman" w:cs="Times New Roman"/>
          <w:b/>
          <w:i/>
          <w:sz w:val="28"/>
          <w:szCs w:val="28"/>
        </w:rPr>
        <w:softHyphen/>
        <w:t>сталостью (интеллектуальными нарушениями)</w:t>
      </w:r>
    </w:p>
    <w:p w:rsidR="00306AC5" w:rsidRDefault="00306AC5" w:rsidP="003F36D1">
      <w:pPr>
        <w:spacing w:after="0" w:line="240" w:lineRule="auto"/>
        <w:ind w:firstLine="567"/>
        <w:jc w:val="center"/>
        <w:rPr>
          <w:rFonts w:ascii="Times New Roman" w:hAnsi="Times New Roman" w:cs="Times New Roman"/>
          <w:b/>
          <w:i/>
          <w:sz w:val="28"/>
          <w:szCs w:val="28"/>
        </w:rPr>
      </w:pPr>
      <w:r>
        <w:rPr>
          <w:rFonts w:ascii="Times New Roman" w:hAnsi="Times New Roman" w:cs="Times New Roman"/>
          <w:b/>
          <w:i/>
          <w:sz w:val="28"/>
          <w:szCs w:val="28"/>
        </w:rPr>
        <w:t>планируемых ре</w:t>
      </w:r>
      <w:r>
        <w:rPr>
          <w:rFonts w:ascii="Times New Roman" w:hAnsi="Times New Roman" w:cs="Times New Roman"/>
          <w:b/>
          <w:i/>
          <w:sz w:val="28"/>
          <w:szCs w:val="28"/>
        </w:rPr>
        <w:softHyphen/>
        <w:t>зуль</w:t>
      </w:r>
      <w:r>
        <w:rPr>
          <w:rFonts w:ascii="Times New Roman" w:hAnsi="Times New Roman" w:cs="Times New Roman"/>
          <w:b/>
          <w:i/>
          <w:sz w:val="28"/>
          <w:szCs w:val="28"/>
        </w:rPr>
        <w:softHyphen/>
        <w:t>та</w:t>
      </w:r>
      <w:r>
        <w:rPr>
          <w:rFonts w:ascii="Times New Roman" w:hAnsi="Times New Roman" w:cs="Times New Roman"/>
          <w:b/>
          <w:i/>
          <w:sz w:val="28"/>
          <w:szCs w:val="28"/>
        </w:rPr>
        <w:softHyphen/>
        <w:t xml:space="preserve">тов освоения </w:t>
      </w:r>
    </w:p>
    <w:p w:rsidR="00306AC5" w:rsidRDefault="00306AC5" w:rsidP="003F36D1">
      <w:pPr>
        <w:spacing w:after="0" w:line="240" w:lineRule="auto"/>
        <w:ind w:firstLine="567"/>
        <w:jc w:val="center"/>
        <w:rPr>
          <w:rFonts w:ascii="Times New Roman" w:hAnsi="Times New Roman" w:cs="Times New Roman"/>
          <w:sz w:val="28"/>
          <w:szCs w:val="28"/>
        </w:rPr>
      </w:pPr>
      <w:r>
        <w:rPr>
          <w:rFonts w:ascii="Times New Roman" w:hAnsi="Times New Roman" w:cs="Times New Roman"/>
          <w:b/>
          <w:i/>
          <w:sz w:val="28"/>
          <w:szCs w:val="28"/>
        </w:rPr>
        <w:t>адаптированной основной общеобразовательной программы</w:t>
      </w:r>
    </w:p>
    <w:p w:rsidR="00306AC5" w:rsidRDefault="00306AC5" w:rsidP="003F36D1">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Основными направлениями и целями оценочной деятельности в соответствии с тре</w:t>
      </w:r>
      <w:r>
        <w:rPr>
          <w:rFonts w:ascii="Times New Roman" w:hAnsi="Times New Roman" w:cs="Times New Roman"/>
          <w:sz w:val="28"/>
          <w:szCs w:val="28"/>
        </w:rPr>
        <w:softHyphen/>
        <w:t>бо</w:t>
      </w:r>
      <w:r>
        <w:rPr>
          <w:rFonts w:ascii="Times New Roman" w:hAnsi="Times New Roman" w:cs="Times New Roman"/>
          <w:sz w:val="28"/>
          <w:szCs w:val="28"/>
        </w:rPr>
        <w:softHyphen/>
        <w:t>ваниями Стандарта являются оценка образовательных до</w:t>
      </w:r>
      <w:r>
        <w:rPr>
          <w:rFonts w:ascii="Times New Roman" w:hAnsi="Times New Roman" w:cs="Times New Roman"/>
          <w:sz w:val="28"/>
          <w:szCs w:val="28"/>
        </w:rPr>
        <w:softHyphen/>
        <w:t>сти</w:t>
      </w:r>
      <w:r>
        <w:rPr>
          <w:rFonts w:ascii="Times New Roman" w:hAnsi="Times New Roman" w:cs="Times New Roman"/>
          <w:sz w:val="28"/>
          <w:szCs w:val="28"/>
        </w:rPr>
        <w:softHyphen/>
        <w:t>жений обучающихся и оце</w:t>
      </w:r>
      <w:r>
        <w:rPr>
          <w:rFonts w:ascii="Times New Roman" w:hAnsi="Times New Roman" w:cs="Times New Roman"/>
          <w:sz w:val="28"/>
          <w:szCs w:val="28"/>
        </w:rPr>
        <w:softHyphen/>
        <w:t>н</w:t>
      </w:r>
      <w:r>
        <w:rPr>
          <w:rFonts w:ascii="Times New Roman" w:hAnsi="Times New Roman" w:cs="Times New Roman"/>
          <w:sz w:val="28"/>
          <w:szCs w:val="28"/>
        </w:rPr>
        <w:softHyphen/>
        <w:t>ка результатов деятельности образовательных ор</w:t>
      </w:r>
      <w:r>
        <w:rPr>
          <w:rFonts w:ascii="Times New Roman" w:hAnsi="Times New Roman" w:cs="Times New Roman"/>
          <w:sz w:val="28"/>
          <w:szCs w:val="28"/>
        </w:rPr>
        <w:softHyphen/>
        <w:t>ганизаций и педагогических кадров. По</w:t>
      </w:r>
      <w:r>
        <w:rPr>
          <w:rFonts w:ascii="Times New Roman" w:hAnsi="Times New Roman" w:cs="Times New Roman"/>
          <w:sz w:val="28"/>
          <w:szCs w:val="28"/>
        </w:rPr>
        <w:softHyphen/>
        <w:t>лу</w:t>
      </w:r>
      <w:r>
        <w:rPr>
          <w:rFonts w:ascii="Times New Roman" w:hAnsi="Times New Roman" w:cs="Times New Roman"/>
          <w:sz w:val="28"/>
          <w:szCs w:val="28"/>
        </w:rPr>
        <w:softHyphen/>
        <w:t>ченные данные используются для оце</w:t>
      </w:r>
      <w:r>
        <w:rPr>
          <w:rFonts w:ascii="Times New Roman" w:hAnsi="Times New Roman" w:cs="Times New Roman"/>
          <w:sz w:val="28"/>
          <w:szCs w:val="28"/>
        </w:rPr>
        <w:softHyphen/>
        <w:t xml:space="preserve">нки состояния и тенденций развития системы образования. </w:t>
      </w:r>
    </w:p>
    <w:p w:rsidR="00306AC5" w:rsidRDefault="00306AC5" w:rsidP="003F36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306AC5" w:rsidRDefault="00306AC5" w:rsidP="003F36D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06AC5" w:rsidRDefault="00306AC5" w:rsidP="003F36D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Pr>
          <w:rFonts w:ascii="Times New Roman" w:hAnsi="Times New Roman" w:cs="Times New Roman"/>
          <w:sz w:val="28"/>
          <w:szCs w:val="28"/>
        </w:rPr>
        <w:softHyphen/>
        <w:t>ми</w:t>
      </w:r>
      <w:r>
        <w:rPr>
          <w:rFonts w:ascii="Times New Roman" w:hAnsi="Times New Roman" w:cs="Times New Roman"/>
          <w:sz w:val="28"/>
          <w:szCs w:val="28"/>
        </w:rPr>
        <w:softHyphen/>
        <w:t>ро</w:t>
      </w:r>
      <w:r>
        <w:rPr>
          <w:rFonts w:ascii="Times New Roman" w:hAnsi="Times New Roman" w:cs="Times New Roman"/>
          <w:sz w:val="28"/>
          <w:szCs w:val="28"/>
        </w:rPr>
        <w:softHyphen/>
        <w:t>ва</w:t>
      </w:r>
      <w:r>
        <w:rPr>
          <w:rFonts w:ascii="Times New Roman" w:hAnsi="Times New Roman" w:cs="Times New Roman"/>
          <w:sz w:val="28"/>
          <w:szCs w:val="28"/>
        </w:rPr>
        <w:softHyphen/>
        <w:t>ние базовых учебных действий;</w:t>
      </w:r>
    </w:p>
    <w:p w:rsidR="00306AC5" w:rsidRDefault="00306AC5" w:rsidP="003F36D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обеспечивать комплексный подход к оценке результатов</w:t>
      </w:r>
      <w:r>
        <w:rPr>
          <w:rFonts w:ascii="Times New Roman" w:hAnsi="Times New Roman" w:cs="Times New Roman"/>
          <w:b/>
          <w:sz w:val="28"/>
          <w:szCs w:val="28"/>
        </w:rPr>
        <w:t xml:space="preserve"> </w:t>
      </w:r>
      <w:r>
        <w:rPr>
          <w:rFonts w:ascii="Times New Roman" w:hAnsi="Times New Roman" w:cs="Times New Roman"/>
          <w:sz w:val="28"/>
          <w:szCs w:val="28"/>
        </w:rPr>
        <w:t>освоения АООП, позволяющий вести оценку предметных и личностных результатов;</w:t>
      </w:r>
    </w:p>
    <w:p w:rsidR="00306AC5" w:rsidRDefault="00306AC5" w:rsidP="003F36D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предусматривать оценку достижений обучающихся и оценку эффективности деятельности общеобразовательной организации;</w:t>
      </w:r>
    </w:p>
    <w:p w:rsidR="00306AC5" w:rsidRDefault="00306AC5" w:rsidP="003F36D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позволять осуществлять оценку динамики учебных достижений обучающихся и развития их жизненной компетенции. </w:t>
      </w:r>
    </w:p>
    <w:p w:rsidR="00306AC5" w:rsidRDefault="00306AC5" w:rsidP="003F36D1">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достижений обучающихся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w:t>
      </w:r>
      <w:r>
        <w:rPr>
          <w:rFonts w:ascii="Times New Roman" w:hAnsi="Times New Roman" w:cs="Times New Roman"/>
          <w:sz w:val="28"/>
          <w:szCs w:val="28"/>
        </w:rPr>
        <w:softHyphen/>
        <w:t>ми нарушениями) в овладении АООП являются значимыми для оценки качества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вания обучающихся. При определении подходов к осуществлению оценки результатов це</w:t>
      </w:r>
      <w:r>
        <w:rPr>
          <w:rFonts w:ascii="Times New Roman" w:hAnsi="Times New Roman" w:cs="Times New Roman"/>
          <w:sz w:val="28"/>
          <w:szCs w:val="28"/>
        </w:rPr>
        <w:softHyphen/>
        <w:t>лесообразно опираться на следующие принципы:</w:t>
      </w:r>
    </w:p>
    <w:p w:rsidR="00306AC5" w:rsidRDefault="00306AC5" w:rsidP="003F36D1">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306AC5" w:rsidRDefault="00306AC5" w:rsidP="003F36D1">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объективности оценки, раскрывающей динамику достижений и качественных изменений в психическом и социальном развитии обучающихся;</w:t>
      </w:r>
    </w:p>
    <w:p w:rsidR="00306AC5" w:rsidRDefault="00306AC5" w:rsidP="003F36D1">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06AC5" w:rsidRDefault="00306AC5" w:rsidP="003F36D1">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306AC5" w:rsidRDefault="00306AC5" w:rsidP="003F36D1">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дифференцированной оценки достижений обучающихся с умственной от</w:t>
      </w:r>
      <w:r>
        <w:rPr>
          <w:rFonts w:ascii="Times New Roman" w:hAnsi="Times New Roman" w:cs="Times New Roman"/>
          <w:sz w:val="28"/>
          <w:szCs w:val="28"/>
        </w:rPr>
        <w:softHyphen/>
        <w:t>сталостью (интеллектуальными нарушениями) имеет определяющее значение для оце</w:t>
      </w:r>
      <w:r>
        <w:rPr>
          <w:rFonts w:ascii="Times New Roman" w:hAnsi="Times New Roman" w:cs="Times New Roman"/>
          <w:sz w:val="28"/>
          <w:szCs w:val="28"/>
        </w:rPr>
        <w:softHyphen/>
        <w:t>н</w:t>
      </w:r>
      <w:r>
        <w:rPr>
          <w:rFonts w:ascii="Times New Roman" w:hAnsi="Times New Roman" w:cs="Times New Roman"/>
          <w:sz w:val="28"/>
          <w:szCs w:val="28"/>
        </w:rPr>
        <w:softHyphen/>
        <w:t xml:space="preserve">ки качества образования. </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В соответствии с требования Стандарта для обучающихся с умственной отсталостью (ин</w:t>
      </w:r>
      <w:r>
        <w:rPr>
          <w:rFonts w:ascii="Times New Roman" w:hAnsi="Times New Roman" w:cs="Times New Roman"/>
          <w:sz w:val="28"/>
          <w:szCs w:val="28"/>
        </w:rPr>
        <w:softHyphen/>
        <w:t>теллектуальными нарушениями) оценке подлежат личностные и предметные ре</w:t>
      </w:r>
      <w:r>
        <w:rPr>
          <w:rFonts w:ascii="Times New Roman" w:hAnsi="Times New Roman" w:cs="Times New Roman"/>
          <w:sz w:val="28"/>
          <w:szCs w:val="28"/>
        </w:rPr>
        <w:softHyphen/>
        <w:t>зуль</w:t>
      </w:r>
      <w:r>
        <w:rPr>
          <w:rFonts w:ascii="Times New Roman" w:hAnsi="Times New Roman" w:cs="Times New Roman"/>
          <w:sz w:val="28"/>
          <w:szCs w:val="28"/>
        </w:rPr>
        <w:softHyphen/>
        <w:t>та</w:t>
      </w:r>
      <w:r>
        <w:rPr>
          <w:rFonts w:ascii="Times New Roman" w:hAnsi="Times New Roman" w:cs="Times New Roman"/>
          <w:sz w:val="28"/>
          <w:szCs w:val="28"/>
        </w:rPr>
        <w:softHyphen/>
        <w:t>ты.</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Личностные результаты</w:t>
      </w:r>
      <w:r>
        <w:rPr>
          <w:rFonts w:ascii="Times New Roman" w:hAnsi="Times New Roman" w:cs="Times New Roman"/>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личностных результатов</w:t>
      </w:r>
      <w:r>
        <w:rPr>
          <w:rFonts w:ascii="Times New Roman" w:hAnsi="Times New Roman" w:cs="Times New Roman"/>
          <w:i/>
          <w:sz w:val="28"/>
          <w:szCs w:val="28"/>
        </w:rPr>
        <w:t xml:space="preserve"> </w:t>
      </w:r>
      <w:r>
        <w:rPr>
          <w:rFonts w:ascii="Times New Roman" w:hAnsi="Times New Roman" w:cs="Times New Roman"/>
          <w:sz w:val="28"/>
          <w:szCs w:val="28"/>
        </w:rPr>
        <w:t>предполагает, прежде всего, оценку</w:t>
      </w:r>
      <w:r>
        <w:rPr>
          <w:rFonts w:ascii="Times New Roman" w:hAnsi="Times New Roman" w:cs="Times New Roman"/>
          <w:i/>
          <w:sz w:val="28"/>
          <w:szCs w:val="28"/>
        </w:rPr>
        <w:t xml:space="preserve"> </w:t>
      </w:r>
      <w:r>
        <w:rPr>
          <w:rFonts w:ascii="Times New Roman" w:hAnsi="Times New Roman" w:cs="Times New Roman"/>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Pr>
          <w:rFonts w:ascii="Times New Roman" w:hAnsi="Times New Roman" w:cs="Times New Roman"/>
          <w:color w:val="FF0000"/>
          <w:sz w:val="28"/>
          <w:szCs w:val="28"/>
        </w:rPr>
        <w:t xml:space="preserve"> </w:t>
      </w:r>
      <w:r w:rsidRPr="00912D8C">
        <w:rPr>
          <w:rFonts w:ascii="Times New Roman" w:hAnsi="Times New Roman" w:cs="Times New Roman"/>
          <w:sz w:val="28"/>
          <w:szCs w:val="28"/>
        </w:rPr>
        <w:t xml:space="preserve">этом, некоторые личностные результаты </w:t>
      </w:r>
      <w:r w:rsidRPr="00912D8C">
        <w:rPr>
          <w:rFonts w:ascii="Times New Roman" w:hAnsi="Times New Roman" w:cs="Times New Roman"/>
          <w:sz w:val="28"/>
          <w:szCs w:val="28"/>
        </w:rPr>
        <w:lastRenderedPageBreak/>
        <w:t>(например, комплекс результатов: «формирования гражданского самосознания») могут быть оценены исключительно качественно.</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Pr>
          <w:rFonts w:ascii="Times New Roman" w:hAnsi="Times New Roman" w:cs="Times New Roman"/>
          <w:sz w:val="28"/>
          <w:szCs w:val="28"/>
        </w:rPr>
        <w:softHyphen/>
        <w:t>то</w:t>
      </w:r>
      <w:r>
        <w:rPr>
          <w:rFonts w:ascii="Times New Roman" w:hAnsi="Times New Roman" w:cs="Times New Roman"/>
          <w:sz w:val="28"/>
          <w:szCs w:val="28"/>
        </w:rPr>
        <w:softHyphen/>
        <w:t>да экспертной оценки, который представляет собой процедуру оценки ре</w:t>
      </w:r>
      <w:r>
        <w:rPr>
          <w:rFonts w:ascii="Times New Roman" w:hAnsi="Times New Roman" w:cs="Times New Roman"/>
          <w:sz w:val="28"/>
          <w:szCs w:val="28"/>
        </w:rPr>
        <w:softHyphen/>
        <w:t>зуль</w:t>
      </w:r>
      <w:r>
        <w:rPr>
          <w:rFonts w:ascii="Times New Roman" w:hAnsi="Times New Roman" w:cs="Times New Roman"/>
          <w:sz w:val="28"/>
          <w:szCs w:val="28"/>
        </w:rPr>
        <w:softHyphen/>
        <w:t>та</w:t>
      </w:r>
      <w:r>
        <w:rPr>
          <w:rFonts w:ascii="Times New Roman" w:hAnsi="Times New Roman" w:cs="Times New Roman"/>
          <w:sz w:val="28"/>
          <w:szCs w:val="28"/>
        </w:rPr>
        <w:softHyphen/>
        <w:t>тов на основе мнений группы специалистов (экспертов). Состав экспертной гру</w:t>
      </w:r>
      <w:r>
        <w:rPr>
          <w:rFonts w:ascii="Times New Roman" w:hAnsi="Times New Roman" w:cs="Times New Roman"/>
          <w:sz w:val="28"/>
          <w:szCs w:val="28"/>
        </w:rPr>
        <w:softHyphen/>
        <w:t>п</w:t>
      </w:r>
      <w:r>
        <w:rPr>
          <w:rFonts w:ascii="Times New Roman" w:hAnsi="Times New Roman" w:cs="Times New Roman"/>
          <w:sz w:val="28"/>
          <w:szCs w:val="28"/>
        </w:rPr>
        <w:softHyphen/>
        <w:t>пы определяется общеобразовательной организацией и включает пе</w:t>
      </w:r>
      <w:r>
        <w:rPr>
          <w:rFonts w:ascii="Times New Roman" w:hAnsi="Times New Roman" w:cs="Times New Roman"/>
          <w:sz w:val="28"/>
          <w:szCs w:val="28"/>
        </w:rPr>
        <w:softHyphen/>
        <w:t>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чес</w:t>
      </w:r>
      <w:r>
        <w:rPr>
          <w:rFonts w:ascii="Times New Roman" w:hAnsi="Times New Roman" w:cs="Times New Roman"/>
          <w:sz w:val="28"/>
          <w:szCs w:val="28"/>
        </w:rPr>
        <w:softHyphen/>
        <w:t>ких и медицинских работников (учителей, воспитателей, учителей-логопедов, пе</w:t>
      </w:r>
      <w:r>
        <w:rPr>
          <w:rFonts w:ascii="Times New Roman" w:hAnsi="Times New Roman" w:cs="Times New Roman"/>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Pr>
          <w:rFonts w:ascii="Times New Roman" w:hAnsi="Times New Roman" w:cs="Times New Roman"/>
          <w:sz w:val="28"/>
          <w:szCs w:val="28"/>
        </w:rPr>
        <w:softHyphen/>
        <w:t>ностных результатов освоения обу</w:t>
      </w:r>
      <w:r>
        <w:rPr>
          <w:rFonts w:ascii="Times New Roman" w:hAnsi="Times New Roman" w:cs="Times New Roman"/>
          <w:sz w:val="28"/>
          <w:szCs w:val="28"/>
        </w:rPr>
        <w:softHyphen/>
        <w:t>чающимися с умственной отсталостью (интеллектуальными нарушениями) АООП сле</w:t>
      </w:r>
      <w:r>
        <w:rPr>
          <w:rFonts w:ascii="Times New Roman" w:hAnsi="Times New Roman" w:cs="Times New Roman"/>
          <w:sz w:val="28"/>
          <w:szCs w:val="28"/>
        </w:rPr>
        <w:softHyphen/>
        <w:t>ду</w:t>
      </w:r>
      <w:r>
        <w:rPr>
          <w:rFonts w:ascii="Times New Roman" w:hAnsi="Times New Roman" w:cs="Times New Roman"/>
          <w:sz w:val="28"/>
          <w:szCs w:val="28"/>
        </w:rPr>
        <w:softHyphen/>
        <w:t>ет учитывать мнение родителей (законных представителей), поскольку ос</w:t>
      </w:r>
      <w:r>
        <w:rPr>
          <w:rFonts w:ascii="Times New Roman" w:hAnsi="Times New Roman" w:cs="Times New Roman"/>
          <w:sz w:val="28"/>
          <w:szCs w:val="28"/>
        </w:rPr>
        <w:softHyphen/>
        <w:t>но</w:t>
      </w:r>
      <w:r>
        <w:rPr>
          <w:rFonts w:ascii="Times New Roman" w:hAnsi="Times New Roman" w:cs="Times New Roman"/>
          <w:sz w:val="28"/>
          <w:szCs w:val="28"/>
        </w:rPr>
        <w:softHyphen/>
        <w:t>вой оценки служит анализ изменений поведения обучающегося в по</w:t>
      </w:r>
      <w:r>
        <w:rPr>
          <w:rFonts w:ascii="Times New Roman" w:hAnsi="Times New Roman" w:cs="Times New Roman"/>
          <w:sz w:val="28"/>
          <w:szCs w:val="28"/>
        </w:rPr>
        <w:softHyphen/>
        <w:t>в</w:t>
      </w:r>
      <w:r>
        <w:rPr>
          <w:rFonts w:ascii="Times New Roman" w:hAnsi="Times New Roman" w:cs="Times New Roman"/>
          <w:sz w:val="28"/>
          <w:szCs w:val="28"/>
        </w:rPr>
        <w:softHyphen/>
        <w:t>се</w:t>
      </w:r>
      <w:r>
        <w:rPr>
          <w:rFonts w:ascii="Times New Roman" w:hAnsi="Times New Roman" w:cs="Times New Roman"/>
          <w:sz w:val="28"/>
          <w:szCs w:val="28"/>
        </w:rPr>
        <w:softHyphen/>
        <w:t>д</w:t>
      </w:r>
      <w:r>
        <w:rPr>
          <w:rFonts w:ascii="Times New Roman" w:hAnsi="Times New Roman" w:cs="Times New Roman"/>
          <w:sz w:val="28"/>
          <w:szCs w:val="28"/>
        </w:rPr>
        <w:softHyphen/>
        <w:t>нев</w:t>
      </w:r>
      <w:r>
        <w:rPr>
          <w:rFonts w:ascii="Times New Roman" w:hAnsi="Times New Roman" w:cs="Times New Roman"/>
          <w:sz w:val="28"/>
          <w:szCs w:val="28"/>
        </w:rPr>
        <w:softHyphen/>
        <w:t>ной жизни в различных социальных средах (школьной и семейной).</w:t>
      </w:r>
      <w:r>
        <w:rPr>
          <w:rFonts w:ascii="Times New Roman" w:hAnsi="Times New Roman" w:cs="Times New Roman"/>
          <w:bCs/>
          <w:sz w:val="28"/>
          <w:szCs w:val="28"/>
        </w:rPr>
        <w:t xml:space="preserve"> Ре</w:t>
      </w:r>
      <w:r>
        <w:rPr>
          <w:rFonts w:ascii="Times New Roman" w:hAnsi="Times New Roman" w:cs="Times New Roman"/>
          <w:bCs/>
          <w:sz w:val="28"/>
          <w:szCs w:val="28"/>
        </w:rPr>
        <w:softHyphen/>
        <w:t>зуль</w:t>
      </w:r>
      <w:r>
        <w:rPr>
          <w:rFonts w:ascii="Times New Roman" w:hAnsi="Times New Roman" w:cs="Times New Roman"/>
          <w:bCs/>
          <w:sz w:val="28"/>
          <w:szCs w:val="28"/>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Pr>
          <w:rFonts w:ascii="Times New Roman" w:hAnsi="Times New Roman" w:cs="Times New Roman"/>
          <w:bCs/>
          <w:sz w:val="28"/>
          <w:szCs w:val="28"/>
        </w:rPr>
        <w:softHyphen/>
        <w:t>с</w:t>
      </w:r>
      <w:r>
        <w:rPr>
          <w:rFonts w:ascii="Times New Roman" w:hAnsi="Times New Roman" w:cs="Times New Roman"/>
          <w:bCs/>
          <w:sz w:val="28"/>
          <w:szCs w:val="28"/>
        </w:rPr>
        <w:softHyphen/>
        <w:t>пер</w:t>
      </w:r>
      <w:r>
        <w:rPr>
          <w:rFonts w:ascii="Times New Roman" w:hAnsi="Times New Roman" w:cs="Times New Roman"/>
          <w:bCs/>
          <w:sz w:val="28"/>
          <w:szCs w:val="28"/>
        </w:rPr>
        <w:softHyphen/>
        <w:t>т</w:t>
      </w:r>
      <w:r>
        <w:rPr>
          <w:rFonts w:ascii="Times New Roman" w:hAnsi="Times New Roman" w:cs="Times New Roman"/>
          <w:bCs/>
          <w:sz w:val="28"/>
          <w:szCs w:val="28"/>
        </w:rPr>
        <w:softHyphen/>
        <w:t>ной группе для выработки ориентиров в описании динамики развития социальной (жиз</w:t>
      </w:r>
      <w:r>
        <w:rPr>
          <w:rFonts w:ascii="Times New Roman" w:hAnsi="Times New Roman" w:cs="Times New Roman"/>
          <w:bCs/>
          <w:sz w:val="28"/>
          <w:szCs w:val="28"/>
        </w:rPr>
        <w:softHyphen/>
        <w:t>нен</w:t>
      </w:r>
      <w:r>
        <w:rPr>
          <w:rFonts w:ascii="Times New Roman" w:hAnsi="Times New Roman" w:cs="Times New Roman"/>
          <w:bCs/>
          <w:sz w:val="28"/>
          <w:szCs w:val="28"/>
        </w:rPr>
        <w:softHyphen/>
        <w:t>ной) компетенции ребенка.</w:t>
      </w:r>
      <w:r>
        <w:rPr>
          <w:rFonts w:ascii="Times New Roman" w:hAnsi="Times New Roman" w:cs="Times New Roman"/>
          <w:sz w:val="28"/>
          <w:szCs w:val="28"/>
        </w:rPr>
        <w:t xml:space="preserve"> Результаты оценки личностных достижений за</w:t>
      </w:r>
      <w:r>
        <w:rPr>
          <w:rFonts w:ascii="Times New Roman" w:hAnsi="Times New Roman" w:cs="Times New Roman"/>
          <w:sz w:val="28"/>
          <w:szCs w:val="28"/>
        </w:rPr>
        <w:softHyphen/>
        <w:t>но</w:t>
      </w:r>
      <w:r>
        <w:rPr>
          <w:rFonts w:ascii="Times New Roman" w:hAnsi="Times New Roman" w:cs="Times New Roman"/>
          <w:sz w:val="28"/>
          <w:szCs w:val="28"/>
        </w:rPr>
        <w:softHyphen/>
        <w:t>сят</w:t>
      </w:r>
      <w:r>
        <w:rPr>
          <w:rFonts w:ascii="Times New Roman" w:hAnsi="Times New Roman" w:cs="Times New Roman"/>
          <w:sz w:val="28"/>
          <w:szCs w:val="28"/>
        </w:rPr>
        <w:softHyphen/>
        <w:t>ся в индивидуальную карту развития обучающегося (дневник наблюдений), что позволяет не толь</w:t>
      </w:r>
      <w:r>
        <w:rPr>
          <w:rFonts w:ascii="Times New Roman" w:hAnsi="Times New Roman" w:cs="Times New Roman"/>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Pr>
          <w:rFonts w:ascii="Times New Roman" w:hAnsi="Times New Roman" w:cs="Times New Roman"/>
          <w:sz w:val="28"/>
          <w:szCs w:val="28"/>
        </w:rPr>
        <w:softHyphen/>
        <w:t>петенциям.</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Основной формой работы участников экспертной группы является психолого-медико-педагогический консилиум.</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требований, сформулированных в Стандарте</w:t>
      </w:r>
      <w:r>
        <w:rPr>
          <w:rStyle w:val="a3"/>
          <w:rFonts w:ascii="Times New Roman" w:hAnsi="Times New Roman" w:cs="Times New Roman"/>
          <w:sz w:val="28"/>
          <w:szCs w:val="28"/>
        </w:rPr>
        <w:footnoteReference w:id="6"/>
      </w:r>
      <w:r>
        <w:rPr>
          <w:rFonts w:ascii="Times New Roman" w:hAnsi="Times New Roman" w:cs="Times New Roman"/>
          <w:sz w:val="28"/>
          <w:szCs w:val="28"/>
        </w:rPr>
        <w:t>, Организация разрабатывает программу оценки личностных результатов с учетом типологических и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ных особенностей обучающихся, которая утверждается ло</w:t>
      </w:r>
      <w:r>
        <w:rPr>
          <w:rFonts w:ascii="Times New Roman" w:hAnsi="Times New Roman" w:cs="Times New Roman"/>
          <w:sz w:val="28"/>
          <w:szCs w:val="28"/>
        </w:rPr>
        <w:softHyphen/>
        <w:t>каль</w:t>
      </w:r>
      <w:r>
        <w:rPr>
          <w:rFonts w:ascii="Times New Roman" w:hAnsi="Times New Roman" w:cs="Times New Roman"/>
          <w:sz w:val="28"/>
          <w:szCs w:val="28"/>
        </w:rPr>
        <w:softHyphen/>
        <w:t>ными актами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w:t>
      </w:r>
      <w:r>
        <w:rPr>
          <w:rFonts w:ascii="Times New Roman" w:hAnsi="Times New Roman" w:cs="Times New Roman"/>
          <w:sz w:val="28"/>
          <w:szCs w:val="28"/>
        </w:rPr>
        <w:softHyphen/>
        <w:t>ции. Программа оценки включает:</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перечень параметров и индикаторов оценки каждого результата. Пример представлен в таблице 1:</w:t>
      </w:r>
    </w:p>
    <w:p w:rsidR="00306AC5" w:rsidRPr="003F36D1" w:rsidRDefault="00306AC5" w:rsidP="00306AC5">
      <w:pPr>
        <w:spacing w:after="0" w:line="360" w:lineRule="auto"/>
        <w:ind w:firstLine="709"/>
        <w:jc w:val="center"/>
        <w:rPr>
          <w:rFonts w:ascii="Times New Roman" w:hAnsi="Times New Roman" w:cs="Times New Roman"/>
          <w:b/>
          <w:sz w:val="24"/>
          <w:szCs w:val="24"/>
        </w:rPr>
      </w:pPr>
      <w:r w:rsidRPr="003F36D1">
        <w:rPr>
          <w:rFonts w:ascii="Times New Roman" w:hAnsi="Times New Roman" w:cs="Times New Roman"/>
          <w:b/>
          <w:sz w:val="28"/>
          <w:szCs w:val="28"/>
        </w:rPr>
        <w:t>Таблица 1. Программа оценки личностных результатов</w:t>
      </w:r>
    </w:p>
    <w:tbl>
      <w:tblPr>
        <w:tblW w:w="0" w:type="auto"/>
        <w:tblInd w:w="-111" w:type="dxa"/>
        <w:tblLayout w:type="fixed"/>
        <w:tblLook w:val="0000"/>
      </w:tblPr>
      <w:tblGrid>
        <w:gridCol w:w="3691"/>
        <w:gridCol w:w="3691"/>
        <w:gridCol w:w="3703"/>
      </w:tblGrid>
      <w:tr w:rsidR="00306AC5" w:rsidTr="003F36D1">
        <w:trPr>
          <w:trHeight w:val="270"/>
        </w:trPr>
        <w:tc>
          <w:tcPr>
            <w:tcW w:w="3691" w:type="dxa"/>
            <w:tcBorders>
              <w:top w:val="single" w:sz="4" w:space="0" w:color="000000"/>
              <w:left w:val="single" w:sz="4" w:space="0" w:color="000000"/>
              <w:bottom w:val="single" w:sz="4" w:space="0" w:color="000000"/>
            </w:tcBorders>
          </w:tcPr>
          <w:p w:rsidR="00306AC5" w:rsidRDefault="00306AC5" w:rsidP="009F2504">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Критерий</w:t>
            </w:r>
          </w:p>
        </w:tc>
        <w:tc>
          <w:tcPr>
            <w:tcW w:w="3691" w:type="dxa"/>
            <w:tcBorders>
              <w:top w:val="single" w:sz="4" w:space="0" w:color="000000"/>
              <w:left w:val="single" w:sz="4" w:space="0" w:color="000000"/>
              <w:bottom w:val="single" w:sz="4" w:space="0" w:color="000000"/>
            </w:tcBorders>
          </w:tcPr>
          <w:p w:rsidR="00306AC5" w:rsidRDefault="00306AC5" w:rsidP="009F2504">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Параметры оценки</w:t>
            </w:r>
          </w:p>
        </w:tc>
        <w:tc>
          <w:tcPr>
            <w:tcW w:w="3703" w:type="dxa"/>
            <w:tcBorders>
              <w:top w:val="single" w:sz="4" w:space="0" w:color="000000"/>
              <w:left w:val="single" w:sz="4" w:space="0" w:color="000000"/>
              <w:bottom w:val="single" w:sz="4" w:space="0" w:color="000000"/>
              <w:right w:val="single" w:sz="4" w:space="0" w:color="000000"/>
            </w:tcBorders>
          </w:tcPr>
          <w:p w:rsidR="00306AC5" w:rsidRDefault="00306AC5" w:rsidP="009F2504">
            <w:pPr>
              <w:autoSpaceDE w:val="0"/>
              <w:spacing w:after="0" w:line="240" w:lineRule="auto"/>
              <w:jc w:val="both"/>
            </w:pPr>
            <w:r>
              <w:rPr>
                <w:rFonts w:ascii="Times New Roman" w:hAnsi="Times New Roman" w:cs="Times New Roman"/>
                <w:sz w:val="24"/>
                <w:szCs w:val="24"/>
              </w:rPr>
              <w:t>Индикаторы</w:t>
            </w:r>
          </w:p>
        </w:tc>
      </w:tr>
      <w:tr w:rsidR="00306AC5" w:rsidTr="003F36D1">
        <w:trPr>
          <w:trHeight w:val="855"/>
        </w:trPr>
        <w:tc>
          <w:tcPr>
            <w:tcW w:w="3691" w:type="dxa"/>
            <w:vMerge w:val="restart"/>
            <w:tcBorders>
              <w:top w:val="single" w:sz="4" w:space="0" w:color="000000"/>
              <w:left w:val="single" w:sz="4" w:space="0" w:color="000000"/>
              <w:bottom w:val="single" w:sz="4" w:space="0" w:color="000000"/>
            </w:tcBorders>
          </w:tcPr>
          <w:p w:rsidR="00306AC5" w:rsidRDefault="00306AC5" w:rsidP="009F2504">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Владение навыками коммуникации и принятыми ритуалами социального </w:t>
            </w:r>
            <w:r>
              <w:rPr>
                <w:rFonts w:ascii="Times New Roman" w:hAnsi="Times New Roman" w:cs="Times New Roman"/>
                <w:sz w:val="24"/>
                <w:szCs w:val="24"/>
              </w:rPr>
              <w:lastRenderedPageBreak/>
              <w:t xml:space="preserve">взаимодействия (т.е. самой формой поведения, его социальным рисунком), </w:t>
            </w:r>
            <w:r>
              <w:rPr>
                <w:rFonts w:ascii="Times New Roman" w:hAnsi="Times New Roman" w:cs="Times New Roman"/>
                <w:iCs/>
                <w:sz w:val="24"/>
                <w:szCs w:val="24"/>
              </w:rPr>
              <w:t>в том числе с использованием информационных технологий</w:t>
            </w:r>
          </w:p>
        </w:tc>
        <w:tc>
          <w:tcPr>
            <w:tcW w:w="3691" w:type="dxa"/>
            <w:vMerge w:val="restart"/>
            <w:tcBorders>
              <w:top w:val="single" w:sz="4" w:space="0" w:color="000000"/>
              <w:left w:val="single" w:sz="4" w:space="0" w:color="000000"/>
              <w:bottom w:val="single" w:sz="4" w:space="0" w:color="000000"/>
            </w:tcBorders>
          </w:tcPr>
          <w:p w:rsidR="00306AC5" w:rsidRDefault="00306AC5" w:rsidP="009F2504">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сформированность навыков коммуникации со взрос</w:t>
            </w:r>
            <w:r>
              <w:rPr>
                <w:rFonts w:ascii="Times New Roman" w:hAnsi="Times New Roman" w:cs="Times New Roman"/>
                <w:sz w:val="24"/>
                <w:szCs w:val="24"/>
              </w:rPr>
              <w:softHyphen/>
              <w:t>лы</w:t>
            </w:r>
            <w:r>
              <w:rPr>
                <w:rFonts w:ascii="Times New Roman" w:hAnsi="Times New Roman" w:cs="Times New Roman"/>
                <w:sz w:val="24"/>
                <w:szCs w:val="24"/>
              </w:rPr>
              <w:softHyphen/>
              <w:t>ми</w:t>
            </w:r>
          </w:p>
        </w:tc>
        <w:tc>
          <w:tcPr>
            <w:tcW w:w="3703" w:type="dxa"/>
            <w:tcBorders>
              <w:top w:val="single" w:sz="4" w:space="0" w:color="000000"/>
              <w:left w:val="single" w:sz="4" w:space="0" w:color="000000"/>
              <w:bottom w:val="single" w:sz="4" w:space="0" w:color="000000"/>
              <w:right w:val="single" w:sz="4" w:space="0" w:color="000000"/>
            </w:tcBorders>
          </w:tcPr>
          <w:p w:rsidR="00306AC5" w:rsidRDefault="00306AC5" w:rsidP="009F2504">
            <w:pPr>
              <w:autoSpaceDE w:val="0"/>
              <w:spacing w:after="0" w:line="240" w:lineRule="auto"/>
              <w:jc w:val="both"/>
            </w:pPr>
            <w:r>
              <w:rPr>
                <w:rFonts w:ascii="Times New Roman" w:hAnsi="Times New Roman" w:cs="Times New Roman"/>
                <w:sz w:val="24"/>
                <w:szCs w:val="24"/>
              </w:rPr>
              <w:t>способность инициировать и поддерживать ком</w:t>
            </w:r>
            <w:r>
              <w:rPr>
                <w:rFonts w:ascii="Times New Roman" w:hAnsi="Times New Roman" w:cs="Times New Roman"/>
                <w:sz w:val="24"/>
                <w:szCs w:val="24"/>
              </w:rPr>
              <w:softHyphen/>
              <w:t>му</w:t>
            </w:r>
            <w:r>
              <w:rPr>
                <w:rFonts w:ascii="Times New Roman" w:hAnsi="Times New Roman" w:cs="Times New Roman"/>
                <w:sz w:val="24"/>
                <w:szCs w:val="24"/>
              </w:rPr>
              <w:softHyphen/>
              <w:t>ни</w:t>
            </w:r>
            <w:r>
              <w:rPr>
                <w:rFonts w:ascii="Times New Roman" w:hAnsi="Times New Roman" w:cs="Times New Roman"/>
                <w:sz w:val="24"/>
                <w:szCs w:val="24"/>
              </w:rPr>
              <w:softHyphen/>
              <w:t>ка</w:t>
            </w:r>
            <w:r>
              <w:rPr>
                <w:rFonts w:ascii="Times New Roman" w:hAnsi="Times New Roman" w:cs="Times New Roman"/>
                <w:sz w:val="24"/>
                <w:szCs w:val="24"/>
              </w:rPr>
              <w:softHyphen/>
              <w:t>цию с взрослыми</w:t>
            </w:r>
          </w:p>
        </w:tc>
      </w:tr>
      <w:tr w:rsidR="00306AC5" w:rsidTr="003F36D1">
        <w:trPr>
          <w:trHeight w:val="840"/>
        </w:trPr>
        <w:tc>
          <w:tcPr>
            <w:tcW w:w="3691" w:type="dxa"/>
            <w:vMerge/>
            <w:tcBorders>
              <w:top w:val="single" w:sz="4" w:space="0" w:color="000000"/>
              <w:left w:val="single" w:sz="4" w:space="0" w:color="000000"/>
              <w:bottom w:val="single" w:sz="4" w:space="0" w:color="000000"/>
            </w:tcBorders>
          </w:tcPr>
          <w:p w:rsidR="00306AC5" w:rsidRDefault="00306AC5" w:rsidP="009F2504">
            <w:pPr>
              <w:autoSpaceDE w:val="0"/>
              <w:snapToGrid w:val="0"/>
              <w:spacing w:after="0" w:line="240" w:lineRule="auto"/>
              <w:jc w:val="both"/>
              <w:rPr>
                <w:rFonts w:ascii="Times New Roman" w:hAnsi="Times New Roman" w:cs="Times New Roman"/>
                <w:sz w:val="24"/>
                <w:szCs w:val="24"/>
              </w:rPr>
            </w:pPr>
          </w:p>
        </w:tc>
        <w:tc>
          <w:tcPr>
            <w:tcW w:w="3691" w:type="dxa"/>
            <w:vMerge/>
            <w:tcBorders>
              <w:top w:val="single" w:sz="4" w:space="0" w:color="000000"/>
              <w:left w:val="single" w:sz="4" w:space="0" w:color="000000"/>
            </w:tcBorders>
          </w:tcPr>
          <w:p w:rsidR="00306AC5" w:rsidRDefault="00306AC5" w:rsidP="009F2504">
            <w:pPr>
              <w:autoSpaceDE w:val="0"/>
              <w:snapToGrid w:val="0"/>
              <w:spacing w:after="0" w:line="240" w:lineRule="auto"/>
              <w:jc w:val="both"/>
              <w:rPr>
                <w:rFonts w:ascii="Times New Roman" w:hAnsi="Times New Roman" w:cs="Times New Roman"/>
                <w:sz w:val="24"/>
                <w:szCs w:val="24"/>
              </w:rPr>
            </w:pPr>
          </w:p>
        </w:tc>
        <w:tc>
          <w:tcPr>
            <w:tcW w:w="3703" w:type="dxa"/>
            <w:tcBorders>
              <w:top w:val="single" w:sz="4" w:space="0" w:color="000000"/>
              <w:left w:val="single" w:sz="4" w:space="0" w:color="000000"/>
              <w:bottom w:val="single" w:sz="4" w:space="0" w:color="000000"/>
              <w:right w:val="single" w:sz="4" w:space="0" w:color="000000"/>
            </w:tcBorders>
          </w:tcPr>
          <w:p w:rsidR="00306AC5" w:rsidRDefault="00306AC5" w:rsidP="009F2504">
            <w:pPr>
              <w:autoSpaceDE w:val="0"/>
              <w:spacing w:after="0" w:line="240" w:lineRule="auto"/>
              <w:jc w:val="both"/>
            </w:pPr>
            <w:r>
              <w:rPr>
                <w:rFonts w:ascii="Times New Roman" w:hAnsi="Times New Roman" w:cs="Times New Roman"/>
                <w:sz w:val="24"/>
                <w:szCs w:val="24"/>
              </w:rPr>
              <w:t>способность применять аде</w:t>
            </w:r>
            <w:r>
              <w:rPr>
                <w:rFonts w:ascii="Times New Roman" w:hAnsi="Times New Roman" w:cs="Times New Roman"/>
                <w:sz w:val="24"/>
                <w:szCs w:val="24"/>
              </w:rPr>
              <w:softHyphen/>
              <w:t>к</w:t>
            </w:r>
            <w:r>
              <w:rPr>
                <w:rFonts w:ascii="Times New Roman" w:hAnsi="Times New Roman" w:cs="Times New Roman"/>
                <w:sz w:val="24"/>
                <w:szCs w:val="24"/>
              </w:rPr>
              <w:softHyphen/>
              <w:t>ватные способы поведения в разных ситуациях</w:t>
            </w:r>
          </w:p>
        </w:tc>
      </w:tr>
      <w:tr w:rsidR="00306AC5" w:rsidTr="003F36D1">
        <w:trPr>
          <w:trHeight w:val="281"/>
        </w:trPr>
        <w:tc>
          <w:tcPr>
            <w:tcW w:w="3691" w:type="dxa"/>
            <w:vMerge/>
            <w:tcBorders>
              <w:top w:val="single" w:sz="4" w:space="0" w:color="000000"/>
              <w:left w:val="single" w:sz="4" w:space="0" w:color="000000"/>
              <w:bottom w:val="single" w:sz="4" w:space="0" w:color="000000"/>
            </w:tcBorders>
          </w:tcPr>
          <w:p w:rsidR="00306AC5" w:rsidRDefault="00306AC5" w:rsidP="009F2504">
            <w:pPr>
              <w:autoSpaceDE w:val="0"/>
              <w:snapToGrid w:val="0"/>
              <w:spacing w:after="0" w:line="240" w:lineRule="auto"/>
              <w:jc w:val="both"/>
              <w:rPr>
                <w:rFonts w:ascii="Times New Roman" w:hAnsi="Times New Roman" w:cs="Times New Roman"/>
                <w:sz w:val="28"/>
                <w:szCs w:val="28"/>
              </w:rPr>
            </w:pPr>
          </w:p>
        </w:tc>
        <w:tc>
          <w:tcPr>
            <w:tcW w:w="3691" w:type="dxa"/>
            <w:tcBorders>
              <w:left w:val="single" w:sz="4" w:space="0" w:color="000000"/>
              <w:bottom w:val="single" w:sz="4" w:space="0" w:color="000000"/>
            </w:tcBorders>
          </w:tcPr>
          <w:p w:rsidR="00306AC5" w:rsidRDefault="00306AC5" w:rsidP="009F2504">
            <w:pPr>
              <w:autoSpaceDE w:val="0"/>
              <w:snapToGrid w:val="0"/>
              <w:spacing w:after="0" w:line="240" w:lineRule="auto"/>
              <w:jc w:val="both"/>
              <w:rPr>
                <w:rFonts w:ascii="Times New Roman" w:hAnsi="Times New Roman" w:cs="Times New Roman"/>
                <w:sz w:val="28"/>
                <w:szCs w:val="28"/>
              </w:rPr>
            </w:pPr>
          </w:p>
        </w:tc>
        <w:tc>
          <w:tcPr>
            <w:tcW w:w="3703" w:type="dxa"/>
            <w:tcBorders>
              <w:top w:val="single" w:sz="4" w:space="0" w:color="000000"/>
              <w:left w:val="single" w:sz="4" w:space="0" w:color="000000"/>
              <w:bottom w:val="single" w:sz="4" w:space="0" w:color="000000"/>
              <w:right w:val="single" w:sz="4" w:space="0" w:color="000000"/>
            </w:tcBorders>
          </w:tcPr>
          <w:p w:rsidR="00306AC5" w:rsidRDefault="00306AC5" w:rsidP="009F2504">
            <w:pPr>
              <w:autoSpaceDE w:val="0"/>
              <w:spacing w:after="0" w:line="240" w:lineRule="auto"/>
              <w:jc w:val="both"/>
            </w:pPr>
            <w:r>
              <w:rPr>
                <w:rFonts w:ascii="Times New Roman" w:hAnsi="Times New Roman" w:cs="Times New Roman"/>
                <w:sz w:val="24"/>
                <w:szCs w:val="24"/>
              </w:rPr>
              <w:t xml:space="preserve">способность обращаться за помощью </w:t>
            </w:r>
          </w:p>
        </w:tc>
      </w:tr>
      <w:tr w:rsidR="00306AC5" w:rsidTr="003F36D1">
        <w:trPr>
          <w:trHeight w:val="539"/>
        </w:trPr>
        <w:tc>
          <w:tcPr>
            <w:tcW w:w="3691" w:type="dxa"/>
            <w:vMerge/>
            <w:tcBorders>
              <w:top w:val="single" w:sz="4" w:space="0" w:color="000000"/>
              <w:left w:val="single" w:sz="4" w:space="0" w:color="000000"/>
              <w:bottom w:val="single" w:sz="4" w:space="0" w:color="000000"/>
            </w:tcBorders>
          </w:tcPr>
          <w:p w:rsidR="00306AC5" w:rsidRDefault="00306AC5" w:rsidP="009F2504">
            <w:pPr>
              <w:autoSpaceDE w:val="0"/>
              <w:snapToGrid w:val="0"/>
              <w:spacing w:after="0" w:line="240" w:lineRule="auto"/>
              <w:jc w:val="both"/>
              <w:rPr>
                <w:rFonts w:ascii="Times New Roman" w:hAnsi="Times New Roman" w:cs="Times New Roman"/>
                <w:sz w:val="28"/>
                <w:szCs w:val="28"/>
              </w:rPr>
            </w:pPr>
          </w:p>
        </w:tc>
        <w:tc>
          <w:tcPr>
            <w:tcW w:w="3691" w:type="dxa"/>
            <w:vMerge w:val="restart"/>
            <w:tcBorders>
              <w:top w:val="single" w:sz="4" w:space="0" w:color="000000"/>
              <w:left w:val="single" w:sz="4" w:space="0" w:color="000000"/>
              <w:bottom w:val="single" w:sz="4" w:space="0" w:color="000000"/>
            </w:tcBorders>
          </w:tcPr>
          <w:p w:rsidR="00306AC5" w:rsidRDefault="00306AC5" w:rsidP="009F2504">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сформированность навыков коммуникации со сверстниками</w:t>
            </w:r>
          </w:p>
        </w:tc>
        <w:tc>
          <w:tcPr>
            <w:tcW w:w="3703" w:type="dxa"/>
            <w:tcBorders>
              <w:top w:val="single" w:sz="4" w:space="0" w:color="000000"/>
              <w:left w:val="single" w:sz="4" w:space="0" w:color="000000"/>
              <w:bottom w:val="single" w:sz="4" w:space="0" w:color="000000"/>
              <w:right w:val="single" w:sz="4" w:space="0" w:color="000000"/>
            </w:tcBorders>
          </w:tcPr>
          <w:p w:rsidR="00306AC5" w:rsidRDefault="00306AC5" w:rsidP="009F2504">
            <w:pPr>
              <w:autoSpaceDE w:val="0"/>
              <w:spacing w:after="0" w:line="240" w:lineRule="auto"/>
              <w:jc w:val="both"/>
            </w:pPr>
            <w:r>
              <w:rPr>
                <w:rFonts w:ascii="Times New Roman" w:hAnsi="Times New Roman" w:cs="Times New Roman"/>
                <w:sz w:val="24"/>
                <w:szCs w:val="24"/>
              </w:rPr>
              <w:t>способность инициировать и поддерживать коммуникацию со сверс</w:t>
            </w:r>
            <w:r>
              <w:rPr>
                <w:rFonts w:ascii="Times New Roman" w:hAnsi="Times New Roman" w:cs="Times New Roman"/>
                <w:sz w:val="24"/>
                <w:szCs w:val="24"/>
              </w:rPr>
              <w:softHyphen/>
              <w:t>т</w:t>
            </w:r>
            <w:r>
              <w:rPr>
                <w:rFonts w:ascii="Times New Roman" w:hAnsi="Times New Roman" w:cs="Times New Roman"/>
                <w:sz w:val="24"/>
                <w:szCs w:val="24"/>
              </w:rPr>
              <w:softHyphen/>
              <w:t>ни</w:t>
            </w:r>
            <w:r>
              <w:rPr>
                <w:rFonts w:ascii="Times New Roman" w:hAnsi="Times New Roman" w:cs="Times New Roman"/>
                <w:sz w:val="24"/>
                <w:szCs w:val="24"/>
              </w:rPr>
              <w:softHyphen/>
              <w:t>ками</w:t>
            </w:r>
          </w:p>
        </w:tc>
      </w:tr>
      <w:tr w:rsidR="00306AC5" w:rsidTr="003F36D1">
        <w:trPr>
          <w:trHeight w:val="537"/>
        </w:trPr>
        <w:tc>
          <w:tcPr>
            <w:tcW w:w="3691" w:type="dxa"/>
            <w:vMerge/>
            <w:tcBorders>
              <w:top w:val="single" w:sz="4" w:space="0" w:color="000000"/>
              <w:left w:val="single" w:sz="4" w:space="0" w:color="000000"/>
              <w:bottom w:val="single" w:sz="4" w:space="0" w:color="000000"/>
            </w:tcBorders>
          </w:tcPr>
          <w:p w:rsidR="00306AC5" w:rsidRDefault="00306AC5" w:rsidP="009F2504">
            <w:pPr>
              <w:autoSpaceDE w:val="0"/>
              <w:snapToGrid w:val="0"/>
              <w:spacing w:after="0" w:line="240" w:lineRule="auto"/>
              <w:jc w:val="both"/>
              <w:rPr>
                <w:rFonts w:ascii="Times New Roman" w:hAnsi="Times New Roman" w:cs="Times New Roman"/>
                <w:sz w:val="28"/>
                <w:szCs w:val="28"/>
              </w:rPr>
            </w:pPr>
          </w:p>
        </w:tc>
        <w:tc>
          <w:tcPr>
            <w:tcW w:w="3691" w:type="dxa"/>
            <w:vMerge/>
            <w:tcBorders>
              <w:top w:val="single" w:sz="4" w:space="0" w:color="000000"/>
              <w:left w:val="single" w:sz="4" w:space="0" w:color="000000"/>
              <w:bottom w:val="single" w:sz="4" w:space="0" w:color="000000"/>
            </w:tcBorders>
          </w:tcPr>
          <w:p w:rsidR="00306AC5" w:rsidRDefault="00306AC5" w:rsidP="009F2504">
            <w:pPr>
              <w:autoSpaceDE w:val="0"/>
              <w:snapToGrid w:val="0"/>
              <w:spacing w:after="0" w:line="240" w:lineRule="auto"/>
              <w:jc w:val="both"/>
              <w:rPr>
                <w:rFonts w:ascii="Times New Roman" w:hAnsi="Times New Roman" w:cs="Times New Roman"/>
                <w:sz w:val="24"/>
                <w:szCs w:val="24"/>
              </w:rPr>
            </w:pPr>
          </w:p>
        </w:tc>
        <w:tc>
          <w:tcPr>
            <w:tcW w:w="3703" w:type="dxa"/>
            <w:tcBorders>
              <w:top w:val="single" w:sz="4" w:space="0" w:color="000000"/>
              <w:left w:val="single" w:sz="4" w:space="0" w:color="000000"/>
              <w:bottom w:val="single" w:sz="4" w:space="0" w:color="000000"/>
              <w:right w:val="single" w:sz="4" w:space="0" w:color="000000"/>
            </w:tcBorders>
          </w:tcPr>
          <w:p w:rsidR="00306AC5" w:rsidRDefault="00306AC5" w:rsidP="009F2504">
            <w:pPr>
              <w:autoSpaceDE w:val="0"/>
              <w:spacing w:after="0" w:line="240" w:lineRule="auto"/>
              <w:jc w:val="both"/>
            </w:pPr>
            <w:r>
              <w:rPr>
                <w:rFonts w:ascii="Times New Roman" w:hAnsi="Times New Roman" w:cs="Times New Roman"/>
                <w:sz w:val="24"/>
                <w:szCs w:val="24"/>
              </w:rPr>
              <w:t>способность применять аде</w:t>
            </w:r>
            <w:r>
              <w:rPr>
                <w:rFonts w:ascii="Times New Roman" w:hAnsi="Times New Roman" w:cs="Times New Roman"/>
                <w:sz w:val="24"/>
                <w:szCs w:val="24"/>
              </w:rPr>
              <w:softHyphen/>
              <w:t>к</w:t>
            </w:r>
            <w:r>
              <w:rPr>
                <w:rFonts w:ascii="Times New Roman" w:hAnsi="Times New Roman" w:cs="Times New Roman"/>
                <w:sz w:val="24"/>
                <w:szCs w:val="24"/>
              </w:rPr>
              <w:softHyphen/>
              <w:t>ватные способы поведения в разных ситуациях</w:t>
            </w:r>
          </w:p>
        </w:tc>
      </w:tr>
      <w:tr w:rsidR="00306AC5" w:rsidTr="003F36D1">
        <w:trPr>
          <w:trHeight w:val="537"/>
        </w:trPr>
        <w:tc>
          <w:tcPr>
            <w:tcW w:w="3691" w:type="dxa"/>
            <w:vMerge/>
            <w:tcBorders>
              <w:top w:val="single" w:sz="4" w:space="0" w:color="000000"/>
              <w:left w:val="single" w:sz="4" w:space="0" w:color="000000"/>
              <w:bottom w:val="single" w:sz="4" w:space="0" w:color="000000"/>
            </w:tcBorders>
          </w:tcPr>
          <w:p w:rsidR="00306AC5" w:rsidRDefault="00306AC5" w:rsidP="009F2504">
            <w:pPr>
              <w:autoSpaceDE w:val="0"/>
              <w:snapToGrid w:val="0"/>
              <w:spacing w:after="0" w:line="240" w:lineRule="auto"/>
              <w:jc w:val="both"/>
              <w:rPr>
                <w:rFonts w:ascii="Times New Roman" w:hAnsi="Times New Roman" w:cs="Times New Roman"/>
                <w:sz w:val="28"/>
                <w:szCs w:val="28"/>
              </w:rPr>
            </w:pPr>
          </w:p>
        </w:tc>
        <w:tc>
          <w:tcPr>
            <w:tcW w:w="3691" w:type="dxa"/>
            <w:vMerge/>
            <w:tcBorders>
              <w:top w:val="single" w:sz="4" w:space="0" w:color="000000"/>
              <w:left w:val="single" w:sz="4" w:space="0" w:color="000000"/>
              <w:bottom w:val="single" w:sz="4" w:space="0" w:color="000000"/>
            </w:tcBorders>
          </w:tcPr>
          <w:p w:rsidR="00306AC5" w:rsidRDefault="00306AC5" w:rsidP="009F2504">
            <w:pPr>
              <w:autoSpaceDE w:val="0"/>
              <w:snapToGrid w:val="0"/>
              <w:spacing w:after="0" w:line="240" w:lineRule="auto"/>
              <w:jc w:val="both"/>
              <w:rPr>
                <w:rFonts w:ascii="Times New Roman" w:hAnsi="Times New Roman" w:cs="Times New Roman"/>
                <w:sz w:val="24"/>
                <w:szCs w:val="24"/>
              </w:rPr>
            </w:pPr>
          </w:p>
        </w:tc>
        <w:tc>
          <w:tcPr>
            <w:tcW w:w="3703" w:type="dxa"/>
            <w:tcBorders>
              <w:top w:val="single" w:sz="4" w:space="0" w:color="000000"/>
              <w:left w:val="single" w:sz="4" w:space="0" w:color="000000"/>
              <w:bottom w:val="single" w:sz="4" w:space="0" w:color="000000"/>
              <w:right w:val="single" w:sz="4" w:space="0" w:color="000000"/>
            </w:tcBorders>
          </w:tcPr>
          <w:p w:rsidR="00306AC5" w:rsidRDefault="00306AC5" w:rsidP="009F2504">
            <w:pPr>
              <w:autoSpaceDE w:val="0"/>
              <w:spacing w:after="0" w:line="240" w:lineRule="auto"/>
              <w:jc w:val="both"/>
            </w:pPr>
            <w:r>
              <w:rPr>
                <w:rFonts w:ascii="Times New Roman" w:hAnsi="Times New Roman" w:cs="Times New Roman"/>
                <w:sz w:val="24"/>
                <w:szCs w:val="24"/>
              </w:rPr>
              <w:t xml:space="preserve">способность обращаться за помощью </w:t>
            </w:r>
          </w:p>
        </w:tc>
      </w:tr>
      <w:tr w:rsidR="00306AC5" w:rsidTr="003F36D1">
        <w:trPr>
          <w:trHeight w:val="1166"/>
        </w:trPr>
        <w:tc>
          <w:tcPr>
            <w:tcW w:w="3691" w:type="dxa"/>
            <w:vMerge/>
            <w:tcBorders>
              <w:top w:val="single" w:sz="4" w:space="0" w:color="000000"/>
              <w:left w:val="single" w:sz="4" w:space="0" w:color="000000"/>
            </w:tcBorders>
          </w:tcPr>
          <w:p w:rsidR="00306AC5" w:rsidRDefault="00306AC5" w:rsidP="009F2504">
            <w:pPr>
              <w:autoSpaceDE w:val="0"/>
              <w:snapToGrid w:val="0"/>
              <w:spacing w:after="0" w:line="240" w:lineRule="auto"/>
              <w:jc w:val="both"/>
              <w:rPr>
                <w:rFonts w:ascii="Times New Roman" w:hAnsi="Times New Roman" w:cs="Times New Roman"/>
                <w:sz w:val="28"/>
                <w:szCs w:val="28"/>
              </w:rPr>
            </w:pPr>
          </w:p>
        </w:tc>
        <w:tc>
          <w:tcPr>
            <w:tcW w:w="3691" w:type="dxa"/>
            <w:tcBorders>
              <w:top w:val="single" w:sz="4" w:space="0" w:color="000000"/>
              <w:left w:val="single" w:sz="4" w:space="0" w:color="000000"/>
              <w:bottom w:val="single" w:sz="4" w:space="0" w:color="000000"/>
            </w:tcBorders>
          </w:tcPr>
          <w:p w:rsidR="00306AC5" w:rsidRDefault="00306AC5" w:rsidP="009F2504">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владение средствами коммуникации</w:t>
            </w:r>
          </w:p>
        </w:tc>
        <w:tc>
          <w:tcPr>
            <w:tcW w:w="3703" w:type="dxa"/>
            <w:tcBorders>
              <w:top w:val="single" w:sz="4" w:space="0" w:color="000000"/>
              <w:left w:val="single" w:sz="4" w:space="0" w:color="000000"/>
              <w:bottom w:val="single" w:sz="4" w:space="0" w:color="000000"/>
              <w:right w:val="single" w:sz="4" w:space="0" w:color="000000"/>
            </w:tcBorders>
          </w:tcPr>
          <w:p w:rsidR="00306AC5" w:rsidRDefault="00306AC5" w:rsidP="009F2504">
            <w:pPr>
              <w:autoSpaceDE w:val="0"/>
              <w:spacing w:after="0" w:line="240" w:lineRule="auto"/>
              <w:jc w:val="both"/>
            </w:pPr>
            <w:r>
              <w:rPr>
                <w:rFonts w:ascii="Times New Roman" w:hAnsi="Times New Roman" w:cs="Times New Roman"/>
                <w:sz w:val="24"/>
                <w:szCs w:val="24"/>
              </w:rPr>
              <w:t>способность использовать разнообразные средства ко</w:t>
            </w:r>
            <w:r>
              <w:rPr>
                <w:rFonts w:ascii="Times New Roman" w:hAnsi="Times New Roman" w:cs="Times New Roman"/>
                <w:sz w:val="24"/>
                <w:szCs w:val="24"/>
              </w:rPr>
              <w:softHyphen/>
              <w:t>м</w:t>
            </w:r>
            <w:r>
              <w:rPr>
                <w:rFonts w:ascii="Times New Roman" w:hAnsi="Times New Roman" w:cs="Times New Roman"/>
                <w:sz w:val="24"/>
                <w:szCs w:val="24"/>
              </w:rPr>
              <w:softHyphen/>
              <w:t>муникации согласно ситу</w:t>
            </w:r>
            <w:r>
              <w:rPr>
                <w:rFonts w:ascii="Times New Roman" w:hAnsi="Times New Roman" w:cs="Times New Roman"/>
                <w:sz w:val="24"/>
                <w:szCs w:val="24"/>
              </w:rPr>
              <w:softHyphen/>
              <w:t>ации</w:t>
            </w:r>
          </w:p>
        </w:tc>
      </w:tr>
      <w:tr w:rsidR="00306AC5" w:rsidTr="003F36D1">
        <w:trPr>
          <w:trHeight w:val="298"/>
        </w:trPr>
        <w:tc>
          <w:tcPr>
            <w:tcW w:w="3691" w:type="dxa"/>
            <w:tcBorders>
              <w:left w:val="single" w:sz="4" w:space="0" w:color="000000"/>
              <w:bottom w:val="single" w:sz="4" w:space="0" w:color="000000"/>
            </w:tcBorders>
          </w:tcPr>
          <w:p w:rsidR="00306AC5" w:rsidRDefault="00306AC5" w:rsidP="009F2504">
            <w:pPr>
              <w:autoSpaceDE w:val="0"/>
              <w:snapToGrid w:val="0"/>
              <w:spacing w:after="0" w:line="240" w:lineRule="auto"/>
              <w:jc w:val="both"/>
              <w:rPr>
                <w:rFonts w:ascii="Times New Roman" w:hAnsi="Times New Roman" w:cs="Times New Roman"/>
                <w:sz w:val="28"/>
                <w:szCs w:val="28"/>
              </w:rPr>
            </w:pPr>
          </w:p>
        </w:tc>
        <w:tc>
          <w:tcPr>
            <w:tcW w:w="3691" w:type="dxa"/>
            <w:tcBorders>
              <w:top w:val="single" w:sz="4" w:space="0" w:color="000000"/>
              <w:left w:val="single" w:sz="4" w:space="0" w:color="000000"/>
              <w:bottom w:val="single" w:sz="4" w:space="0" w:color="000000"/>
            </w:tcBorders>
          </w:tcPr>
          <w:p w:rsidR="00306AC5" w:rsidRDefault="00306AC5" w:rsidP="009F2504">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адекватность применения ритуалов социального взаимодействия</w:t>
            </w:r>
          </w:p>
        </w:tc>
        <w:tc>
          <w:tcPr>
            <w:tcW w:w="3703" w:type="dxa"/>
            <w:tcBorders>
              <w:top w:val="single" w:sz="4" w:space="0" w:color="000000"/>
              <w:left w:val="single" w:sz="4" w:space="0" w:color="000000"/>
              <w:bottom w:val="single" w:sz="4" w:space="0" w:color="000000"/>
              <w:right w:val="single" w:sz="4" w:space="0" w:color="000000"/>
            </w:tcBorders>
          </w:tcPr>
          <w:p w:rsidR="00306AC5" w:rsidRDefault="00306AC5" w:rsidP="009F2504">
            <w:pPr>
              <w:autoSpaceDE w:val="0"/>
              <w:spacing w:after="0" w:line="240" w:lineRule="auto"/>
              <w:jc w:val="both"/>
            </w:pPr>
            <w:r>
              <w:rPr>
                <w:rFonts w:ascii="Times New Roman" w:hAnsi="Times New Roman" w:cs="Times New Roman"/>
                <w:sz w:val="24"/>
                <w:szCs w:val="24"/>
              </w:rPr>
              <w:t>способность правильно при</w:t>
            </w:r>
            <w:r>
              <w:rPr>
                <w:rFonts w:ascii="Times New Roman" w:hAnsi="Times New Roman" w:cs="Times New Roman"/>
                <w:sz w:val="24"/>
                <w:szCs w:val="24"/>
              </w:rPr>
              <w:softHyphen/>
              <w:t>менить ритуалы социаль</w:t>
            </w:r>
            <w:r>
              <w:rPr>
                <w:rFonts w:ascii="Times New Roman" w:hAnsi="Times New Roman" w:cs="Times New Roman"/>
                <w:sz w:val="24"/>
                <w:szCs w:val="24"/>
              </w:rPr>
              <w:softHyphen/>
              <w:t>но</w:t>
            </w:r>
            <w:r>
              <w:rPr>
                <w:rFonts w:ascii="Times New Roman" w:hAnsi="Times New Roman" w:cs="Times New Roman"/>
                <w:sz w:val="24"/>
                <w:szCs w:val="24"/>
              </w:rPr>
              <w:softHyphen/>
              <w:t>го взаимодействия согласно ситуации</w:t>
            </w:r>
          </w:p>
        </w:tc>
      </w:tr>
    </w:tbl>
    <w:p w:rsidR="00306AC5" w:rsidRDefault="00306AC5" w:rsidP="003F36D1">
      <w:pPr>
        <w:spacing w:after="0" w:line="240" w:lineRule="auto"/>
        <w:jc w:val="both"/>
        <w:rPr>
          <w:rFonts w:ascii="Times New Roman" w:hAnsi="Times New Roman" w:cs="Times New Roman"/>
          <w:sz w:val="28"/>
          <w:szCs w:val="28"/>
        </w:rPr>
      </w:pP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систему бальной оценки результатов;</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материалы для проведения процедуры оценки личностных и результатов.</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6) локальные акты Организации, регламентирующие все вопросы проведения оценки результатов.</w:t>
      </w:r>
    </w:p>
    <w:p w:rsidR="00306AC5" w:rsidRDefault="00306AC5" w:rsidP="003F36D1">
      <w:pPr>
        <w:spacing w:after="0" w:line="240" w:lineRule="auto"/>
        <w:ind w:firstLine="709"/>
        <w:jc w:val="both"/>
        <w:rPr>
          <w:rFonts w:ascii="Times New Roman" w:hAnsi="Times New Roman" w:cs="Times New Roman"/>
          <w:bCs/>
          <w:sz w:val="28"/>
          <w:szCs w:val="28"/>
        </w:rPr>
      </w:pPr>
      <w:r>
        <w:rPr>
          <w:rFonts w:ascii="Times New Roman" w:hAnsi="Times New Roman" w:cs="Times New Roman"/>
          <w:i/>
          <w:sz w:val="28"/>
          <w:szCs w:val="28"/>
        </w:rPr>
        <w:t>Предметные результаты</w:t>
      </w:r>
      <w:r>
        <w:rPr>
          <w:rFonts w:ascii="Times New Roman" w:hAnsi="Times New Roman" w:cs="Times New Roman"/>
          <w:sz w:val="28"/>
          <w:szCs w:val="28"/>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306AC5" w:rsidRDefault="00306AC5" w:rsidP="003F36D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Оценку предметных результатов</w:t>
      </w:r>
      <w:r>
        <w:rPr>
          <w:rFonts w:ascii="Times New Roman" w:hAnsi="Times New Roman" w:cs="Times New Roman"/>
          <w:bCs/>
          <w:i/>
          <w:sz w:val="28"/>
          <w:szCs w:val="28"/>
        </w:rPr>
        <w:t xml:space="preserve"> </w:t>
      </w:r>
      <w:r>
        <w:rPr>
          <w:rFonts w:ascii="Times New Roman" w:hAnsi="Times New Roman" w:cs="Times New Roman"/>
          <w:bCs/>
          <w:sz w:val="28"/>
          <w:szCs w:val="28"/>
        </w:rPr>
        <w:t xml:space="preserve">целесообразно начинать со второго полугодия </w:t>
      </w:r>
      <w:r>
        <w:rPr>
          <w:rFonts w:ascii="Times New Roman" w:hAnsi="Times New Roman" w:cs="Times New Roman"/>
          <w:bCs/>
          <w:sz w:val="28"/>
          <w:szCs w:val="28"/>
          <w:lang w:val="en-US"/>
        </w:rPr>
        <w:t>II</w:t>
      </w:r>
      <w:r>
        <w:rPr>
          <w:rFonts w:ascii="Times New Roman" w:hAnsi="Times New Roman" w:cs="Times New Roman"/>
          <w:bCs/>
          <w:sz w:val="28"/>
          <w:szCs w:val="28"/>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Pr>
          <w:rStyle w:val="a3"/>
          <w:rFonts w:ascii="Times New Roman" w:hAnsi="Times New Roman" w:cs="Times New Roman"/>
          <w:bCs/>
          <w:sz w:val="28"/>
          <w:szCs w:val="28"/>
        </w:rPr>
        <w:footnoteReference w:id="7"/>
      </w:r>
      <w:r>
        <w:rPr>
          <w:rFonts w:ascii="Times New Roman" w:hAnsi="Times New Roman" w:cs="Times New Roman"/>
          <w:bCs/>
          <w:sz w:val="28"/>
          <w:szCs w:val="28"/>
        </w:rPr>
        <w:t xml:space="preserve">.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Во время обучения в первом подготовительном (</w:t>
      </w:r>
      <w:r>
        <w:rPr>
          <w:rFonts w:ascii="Times New Roman" w:hAnsi="Times New Roman" w:cs="Times New Roman"/>
          <w:bCs/>
          <w:sz w:val="28"/>
          <w:szCs w:val="28"/>
          <w:lang w:val="en-US"/>
        </w:rPr>
        <w:t>I</w:t>
      </w:r>
      <w:r>
        <w:rPr>
          <w:rFonts w:ascii="Times New Roman" w:hAnsi="Times New Roman" w:cs="Times New Roman"/>
          <w:bCs/>
          <w:sz w:val="28"/>
          <w:szCs w:val="28"/>
          <w:vertAlign w:val="superscript"/>
        </w:rPr>
        <w:t>1</w:t>
      </w:r>
      <w:r>
        <w:rPr>
          <w:rFonts w:ascii="Times New Roman" w:hAnsi="Times New Roman" w:cs="Times New Roman"/>
          <w:bCs/>
          <w:sz w:val="28"/>
          <w:szCs w:val="28"/>
        </w:rPr>
        <w:t xml:space="preserve">-м) и </w:t>
      </w:r>
      <w:r>
        <w:rPr>
          <w:rFonts w:ascii="Times New Roman" w:hAnsi="Times New Roman" w:cs="Times New Roman"/>
          <w:bCs/>
          <w:sz w:val="28"/>
          <w:szCs w:val="28"/>
          <w:lang w:val="en-US"/>
        </w:rPr>
        <w:t>I</w:t>
      </w:r>
      <w:r>
        <w:rPr>
          <w:rFonts w:ascii="Times New Roman" w:hAnsi="Times New Roman" w:cs="Times New Roman"/>
          <w:bCs/>
          <w:sz w:val="28"/>
          <w:szCs w:val="28"/>
        </w:rPr>
        <w:t xml:space="preserve">-м классах, а также в течение первого полугодия </w:t>
      </w:r>
      <w:r>
        <w:rPr>
          <w:rFonts w:ascii="Times New Roman" w:hAnsi="Times New Roman" w:cs="Times New Roman"/>
          <w:bCs/>
          <w:sz w:val="28"/>
          <w:szCs w:val="28"/>
          <w:lang w:val="en-US"/>
        </w:rPr>
        <w:t>II</w:t>
      </w:r>
      <w:r>
        <w:rPr>
          <w:rFonts w:ascii="Times New Roman" w:hAnsi="Times New Roman" w:cs="Times New Roman"/>
          <w:bCs/>
          <w:sz w:val="28"/>
          <w:szCs w:val="28"/>
        </w:rPr>
        <w:t>-го класса целесообразно всячески поощрять и стимулировать работу уче</w:t>
      </w:r>
      <w:r>
        <w:rPr>
          <w:rFonts w:ascii="Times New Roman" w:hAnsi="Times New Roman" w:cs="Times New Roman"/>
          <w:bCs/>
          <w:sz w:val="28"/>
          <w:szCs w:val="28"/>
        </w:rPr>
        <w:softHyphen/>
        <w:t>ников, используя только качественную оценку. При этом не является при</w:t>
      </w:r>
      <w:r>
        <w:rPr>
          <w:rFonts w:ascii="Times New Roman" w:hAnsi="Times New Roman" w:cs="Times New Roman"/>
          <w:bCs/>
          <w:sz w:val="28"/>
          <w:szCs w:val="28"/>
        </w:rPr>
        <w:softHyphen/>
        <w:t>н</w:t>
      </w:r>
      <w:r>
        <w:rPr>
          <w:rFonts w:ascii="Times New Roman" w:hAnsi="Times New Roman" w:cs="Times New Roman"/>
          <w:bCs/>
          <w:sz w:val="28"/>
          <w:szCs w:val="28"/>
        </w:rPr>
        <w:softHyphen/>
        <w:t>ци</w:t>
      </w:r>
      <w:r>
        <w:rPr>
          <w:rFonts w:ascii="Times New Roman" w:hAnsi="Times New Roman" w:cs="Times New Roman"/>
          <w:bCs/>
          <w:sz w:val="28"/>
          <w:szCs w:val="28"/>
        </w:rPr>
        <w:softHyphen/>
        <w:t>пи</w:t>
      </w:r>
      <w:r>
        <w:rPr>
          <w:rFonts w:ascii="Times New Roman" w:hAnsi="Times New Roman" w:cs="Times New Roman"/>
          <w:bCs/>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Pr>
          <w:rFonts w:ascii="Times New Roman" w:hAnsi="Times New Roman" w:cs="Times New Roman"/>
          <w:bCs/>
          <w:sz w:val="28"/>
          <w:szCs w:val="28"/>
        </w:rPr>
        <w:softHyphen/>
        <w:t>я</w:t>
      </w:r>
      <w:r>
        <w:rPr>
          <w:rFonts w:ascii="Times New Roman" w:hAnsi="Times New Roman" w:cs="Times New Roman"/>
          <w:bCs/>
          <w:sz w:val="28"/>
          <w:szCs w:val="28"/>
        </w:rPr>
        <w:softHyphen/>
        <w:t>тель</w:t>
      </w:r>
      <w:r>
        <w:rPr>
          <w:rFonts w:ascii="Times New Roman" w:hAnsi="Times New Roman" w:cs="Times New Roman"/>
          <w:bCs/>
          <w:sz w:val="28"/>
          <w:szCs w:val="28"/>
        </w:rPr>
        <w:softHyphen/>
        <w:t>нос</w:t>
      </w:r>
      <w:r>
        <w:rPr>
          <w:rFonts w:ascii="Times New Roman" w:hAnsi="Times New Roman" w:cs="Times New Roman"/>
          <w:bCs/>
          <w:sz w:val="28"/>
          <w:szCs w:val="28"/>
        </w:rPr>
        <w:softHyphen/>
        <w:t>ти, одной из которых является способность ее осуществления не только под прямым и непосредственным руководством и ко</w:t>
      </w:r>
      <w:r>
        <w:rPr>
          <w:rFonts w:ascii="Times New Roman" w:hAnsi="Times New Roman" w:cs="Times New Roman"/>
          <w:bCs/>
          <w:sz w:val="28"/>
          <w:szCs w:val="28"/>
        </w:rPr>
        <w:softHyphen/>
        <w:t>н</w:t>
      </w:r>
      <w:r>
        <w:rPr>
          <w:rFonts w:ascii="Times New Roman" w:hAnsi="Times New Roman" w:cs="Times New Roman"/>
          <w:bCs/>
          <w:sz w:val="28"/>
          <w:szCs w:val="28"/>
        </w:rPr>
        <w:softHyphen/>
        <w:t>т</w:t>
      </w:r>
      <w:r>
        <w:rPr>
          <w:rFonts w:ascii="Times New Roman" w:hAnsi="Times New Roman" w:cs="Times New Roman"/>
          <w:bCs/>
          <w:sz w:val="28"/>
          <w:szCs w:val="28"/>
        </w:rPr>
        <w:softHyphen/>
        <w:t>ро</w:t>
      </w:r>
      <w:r>
        <w:rPr>
          <w:rFonts w:ascii="Times New Roman" w:hAnsi="Times New Roman" w:cs="Times New Roman"/>
          <w:bCs/>
          <w:sz w:val="28"/>
          <w:szCs w:val="28"/>
        </w:rPr>
        <w:softHyphen/>
        <w:t xml:space="preserve">лем учителя, но и с определенной долей самостоятельности во взаимодействии с учителем и одноклассниками.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целом оценка достижения обучающимися с умственной отсталостью (интеллектуальными нарушениями) пред</w:t>
      </w:r>
      <w:r>
        <w:rPr>
          <w:rFonts w:ascii="Times New Roman" w:hAnsi="Times New Roman" w:cs="Times New Roman"/>
          <w:sz w:val="28"/>
          <w:szCs w:val="28"/>
        </w:rPr>
        <w:softHyphen/>
        <w:t>метных результатов должна базироваться на принципах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но</w:t>
      </w:r>
      <w:r>
        <w:rPr>
          <w:rFonts w:ascii="Times New Roman" w:hAnsi="Times New Roman" w:cs="Times New Roman"/>
          <w:sz w:val="28"/>
          <w:szCs w:val="28"/>
        </w:rPr>
        <w:softHyphen/>
        <w:t>го и дифференцированного подходов. Усвоенные обу</w:t>
      </w:r>
      <w:r>
        <w:rPr>
          <w:rFonts w:ascii="Times New Roman" w:hAnsi="Times New Roman" w:cs="Times New Roman"/>
          <w:sz w:val="28"/>
          <w:szCs w:val="28"/>
        </w:rPr>
        <w:softHyphen/>
        <w:t>ча</w:t>
      </w:r>
      <w:r>
        <w:rPr>
          <w:rFonts w:ascii="Times New Roman" w:hAnsi="Times New Roman" w:cs="Times New Roman"/>
          <w:sz w:val="28"/>
          <w:szCs w:val="28"/>
        </w:rPr>
        <w:softHyphen/>
        <w:t>ющимися даже незначительные по объему и эле</w:t>
      </w:r>
      <w:r>
        <w:rPr>
          <w:rFonts w:ascii="Times New Roman" w:hAnsi="Times New Roman" w:cs="Times New Roman"/>
          <w:sz w:val="28"/>
          <w:szCs w:val="28"/>
        </w:rPr>
        <w:softHyphen/>
        <w:t>мен</w:t>
      </w:r>
      <w:r>
        <w:rPr>
          <w:rFonts w:ascii="Times New Roman" w:hAnsi="Times New Roman" w:cs="Times New Roman"/>
          <w:sz w:val="28"/>
          <w:szCs w:val="28"/>
        </w:rPr>
        <w:softHyphen/>
        <w:t>тарные по содержанию знания и умения должны выполнять кор</w:t>
      </w:r>
      <w:r>
        <w:rPr>
          <w:rFonts w:ascii="Times New Roman" w:hAnsi="Times New Roman" w:cs="Times New Roman"/>
          <w:sz w:val="28"/>
          <w:szCs w:val="28"/>
        </w:rPr>
        <w:softHyphen/>
        <w:t>рек</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но-раз</w:t>
      </w:r>
      <w:r>
        <w:rPr>
          <w:rFonts w:ascii="Times New Roman" w:hAnsi="Times New Roman" w:cs="Times New Roman"/>
          <w:sz w:val="28"/>
          <w:szCs w:val="28"/>
        </w:rPr>
        <w:softHyphen/>
        <w:t>ви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щую функцию, поскольку они играют определенную роль в становлении лич</w:t>
      </w:r>
      <w:r>
        <w:rPr>
          <w:rFonts w:ascii="Times New Roman" w:hAnsi="Times New Roman" w:cs="Times New Roman"/>
          <w:sz w:val="28"/>
          <w:szCs w:val="28"/>
        </w:rPr>
        <w:softHyphen/>
        <w:t>нос</w:t>
      </w:r>
      <w:r>
        <w:rPr>
          <w:rFonts w:ascii="Times New Roman" w:hAnsi="Times New Roman" w:cs="Times New Roman"/>
          <w:sz w:val="28"/>
          <w:szCs w:val="28"/>
        </w:rPr>
        <w:softHyphen/>
        <w:t xml:space="preserve">ти ученика и овладении им социальным опытом.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преодоления формального подхода в оценивании предметных ре</w:t>
      </w:r>
      <w:r>
        <w:rPr>
          <w:rFonts w:ascii="Times New Roman" w:hAnsi="Times New Roman" w:cs="Times New Roman"/>
          <w:sz w:val="28"/>
          <w:szCs w:val="28"/>
        </w:rPr>
        <w:softHyphen/>
        <w:t>зуль</w:t>
      </w:r>
      <w:r>
        <w:rPr>
          <w:rFonts w:ascii="Times New Roman" w:hAnsi="Times New Roman" w:cs="Times New Roman"/>
          <w:sz w:val="28"/>
          <w:szCs w:val="28"/>
        </w:rPr>
        <w:softHyphen/>
        <w:t>татов освоения АООП обуча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мися с умственной отсталостью (интеллектуальными нарушениями) необходимо, что</w:t>
      </w:r>
      <w:r>
        <w:rPr>
          <w:rFonts w:ascii="Times New Roman" w:hAnsi="Times New Roman" w:cs="Times New Roman"/>
          <w:sz w:val="28"/>
          <w:szCs w:val="28"/>
        </w:rPr>
        <w:softHyphen/>
        <w:t>бы балльная оценка свидетельствовала о качестве ус</w:t>
      </w:r>
      <w:r>
        <w:rPr>
          <w:rFonts w:ascii="Times New Roman" w:hAnsi="Times New Roman" w:cs="Times New Roman"/>
          <w:sz w:val="28"/>
          <w:szCs w:val="28"/>
        </w:rPr>
        <w:softHyphen/>
        <w:t>во</w:t>
      </w:r>
      <w:r>
        <w:rPr>
          <w:rFonts w:ascii="Times New Roman" w:hAnsi="Times New Roman" w:cs="Times New Roman"/>
          <w:sz w:val="28"/>
          <w:szCs w:val="28"/>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ус</w:t>
      </w:r>
      <w:r>
        <w:rPr>
          <w:rFonts w:ascii="Times New Roman" w:hAnsi="Times New Roman" w:cs="Times New Roman"/>
          <w:sz w:val="28"/>
          <w:szCs w:val="28"/>
        </w:rPr>
        <w:softHyphen/>
        <w:t>во</w:t>
      </w:r>
      <w:r>
        <w:rPr>
          <w:rFonts w:ascii="Times New Roman" w:hAnsi="Times New Roman" w:cs="Times New Roman"/>
          <w:sz w:val="28"/>
          <w:szCs w:val="28"/>
        </w:rPr>
        <w:softHyphen/>
        <w:t>енные предметные ре</w:t>
      </w:r>
      <w:r>
        <w:rPr>
          <w:rFonts w:ascii="Times New Roman" w:hAnsi="Times New Roman" w:cs="Times New Roman"/>
          <w:sz w:val="28"/>
          <w:szCs w:val="28"/>
        </w:rPr>
        <w:softHyphen/>
        <w:t>зультаты могут быть оценены с точки зрения до</w:t>
      </w:r>
      <w:r>
        <w:rPr>
          <w:rFonts w:ascii="Times New Roman" w:hAnsi="Times New Roman" w:cs="Times New Roman"/>
          <w:sz w:val="28"/>
          <w:szCs w:val="28"/>
        </w:rPr>
        <w:softHyphen/>
        <w:t>сто</w:t>
      </w:r>
      <w:r>
        <w:rPr>
          <w:rFonts w:ascii="Times New Roman" w:hAnsi="Times New Roman" w:cs="Times New Roman"/>
          <w:sz w:val="28"/>
          <w:szCs w:val="28"/>
        </w:rPr>
        <w:softHyphen/>
        <w:t>вер</w:t>
      </w:r>
      <w:r>
        <w:rPr>
          <w:rFonts w:ascii="Times New Roman" w:hAnsi="Times New Roman" w:cs="Times New Roman"/>
          <w:sz w:val="28"/>
          <w:szCs w:val="28"/>
        </w:rPr>
        <w:softHyphen/>
        <w:t>нос</w:t>
      </w:r>
      <w:r>
        <w:rPr>
          <w:rFonts w:ascii="Times New Roman" w:hAnsi="Times New Roman" w:cs="Times New Roman"/>
          <w:sz w:val="28"/>
          <w:szCs w:val="28"/>
        </w:rPr>
        <w:softHyphen/>
        <w:t>ти как «верные» или «неверные». Критерий «верно» / «неверно» (правильность выполнения задания) сви</w:t>
      </w:r>
      <w:r>
        <w:rPr>
          <w:rFonts w:ascii="Times New Roman" w:hAnsi="Times New Roman" w:cs="Times New Roman"/>
          <w:sz w:val="28"/>
          <w:szCs w:val="28"/>
        </w:rPr>
        <w:softHyphen/>
        <w:t>детельствует о частотности допущения тех или иных ошибок, возможных при</w:t>
      </w:r>
      <w:r>
        <w:rPr>
          <w:rFonts w:ascii="Times New Roman" w:hAnsi="Times New Roman" w:cs="Times New Roman"/>
          <w:sz w:val="28"/>
          <w:szCs w:val="28"/>
        </w:rPr>
        <w:softHyphen/>
        <w:t>чинах их появления, способах их предупреждения или пре</w:t>
      </w:r>
      <w:r>
        <w:rPr>
          <w:rFonts w:ascii="Times New Roman" w:hAnsi="Times New Roman" w:cs="Times New Roman"/>
          <w:sz w:val="28"/>
          <w:szCs w:val="28"/>
        </w:rPr>
        <w:softHyphen/>
        <w:t>о</w:t>
      </w:r>
      <w:r>
        <w:rPr>
          <w:rFonts w:ascii="Times New Roman" w:hAnsi="Times New Roman" w:cs="Times New Roman"/>
          <w:sz w:val="28"/>
          <w:szCs w:val="28"/>
        </w:rPr>
        <w:softHyphen/>
        <w:t>до</w:t>
      </w:r>
      <w:r>
        <w:rPr>
          <w:rFonts w:ascii="Times New Roman" w:hAnsi="Times New Roman" w:cs="Times New Roman"/>
          <w:sz w:val="28"/>
          <w:szCs w:val="28"/>
        </w:rPr>
        <w:softHyphen/>
        <w:t>ле</w:t>
      </w:r>
      <w:r>
        <w:rPr>
          <w:rFonts w:ascii="Times New Roman" w:hAnsi="Times New Roman" w:cs="Times New Roman"/>
          <w:sz w:val="28"/>
          <w:szCs w:val="28"/>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овладения АООП выявляются в ходе выполнения обучающимися разных видов заданий, требующих верного решения: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способу предъявления (устные, письменные, практические);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характеру выполнения (репродуктивные, продуктивные, творческие).</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Чем больше верно выполненных заданий к общему объему, тем выше по</w:t>
      </w:r>
      <w:r>
        <w:rPr>
          <w:rFonts w:ascii="Times New Roman" w:hAnsi="Times New Roman" w:cs="Times New Roman"/>
          <w:sz w:val="28"/>
          <w:szCs w:val="28"/>
        </w:rPr>
        <w:softHyphen/>
        <w:t>казатель надежности полученных результатов, что дает основание оце</w:t>
      </w:r>
      <w:r>
        <w:rPr>
          <w:rFonts w:ascii="Times New Roman" w:hAnsi="Times New Roman" w:cs="Times New Roman"/>
          <w:sz w:val="28"/>
          <w:szCs w:val="28"/>
        </w:rPr>
        <w:softHyphen/>
        <w:t>ни</w:t>
      </w:r>
      <w:r>
        <w:rPr>
          <w:rFonts w:ascii="Times New Roman" w:hAnsi="Times New Roman" w:cs="Times New Roman"/>
          <w:sz w:val="28"/>
          <w:szCs w:val="28"/>
        </w:rPr>
        <w:softHyphen/>
        <w:t>вать их как «удовлетворительные», «хорошие», «очень хорошие» (отличные).</w:t>
      </w:r>
    </w:p>
    <w:p w:rsidR="00306AC5" w:rsidRDefault="00306AC5" w:rsidP="003F36D1">
      <w:pPr>
        <w:pStyle w:val="aff"/>
        <w:spacing w:line="24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306AC5" w:rsidRDefault="00306AC5" w:rsidP="003F36D1">
      <w:pPr>
        <w:pStyle w:val="aff0"/>
        <w:spacing w:line="24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«хорошо» ― от 51% до 65% заданий.</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«очень хорошо» (отлично) свыше 65%.</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Такой подход не исключает возможности использования традиционной системы отметок по 5</w:t>
      </w:r>
      <w:r>
        <w:rPr>
          <w:rFonts w:ascii="Times New Roman" w:hAnsi="Times New Roman" w:cs="Times New Roman"/>
          <w:sz w:val="28"/>
          <w:szCs w:val="28"/>
        </w:rPr>
        <w:noBreakHyphen/>
        <w:t>балльной шкале, однако требует уточнения и переосмыс</w:t>
      </w:r>
      <w:r>
        <w:rPr>
          <w:rFonts w:ascii="Times New Roman" w:hAnsi="Times New Roman" w:cs="Times New Roman"/>
          <w:sz w:val="28"/>
          <w:szCs w:val="28"/>
        </w:rPr>
        <w:softHyphen/>
        <w:t>ления их наполнения. В любом случае, при оценке итоговых предмет</w:t>
      </w:r>
      <w:r>
        <w:rPr>
          <w:rFonts w:ascii="Times New Roman" w:hAnsi="Times New Roman" w:cs="Times New Roman"/>
          <w:sz w:val="28"/>
          <w:szCs w:val="28"/>
        </w:rPr>
        <w:softHyphen/>
        <w:t>ных результатов следует из всего спектра оценок выбирать такие, которые сти</w:t>
      </w:r>
      <w:r>
        <w:rPr>
          <w:rFonts w:ascii="Times New Roman" w:hAnsi="Times New Roman" w:cs="Times New Roman"/>
          <w:sz w:val="28"/>
          <w:szCs w:val="28"/>
        </w:rPr>
        <w:softHyphen/>
        <w:t>мулировали бы учебную и практическую деятельность обучающегося, ока</w:t>
      </w:r>
      <w:r>
        <w:rPr>
          <w:rFonts w:ascii="Times New Roman" w:hAnsi="Times New Roman" w:cs="Times New Roman"/>
          <w:sz w:val="28"/>
          <w:szCs w:val="28"/>
        </w:rPr>
        <w:softHyphen/>
        <w:t>зывали бы положительное влияние на формирование жизненных компетен</w:t>
      </w:r>
      <w:r>
        <w:rPr>
          <w:rFonts w:ascii="Times New Roman" w:hAnsi="Times New Roman" w:cs="Times New Roman"/>
          <w:sz w:val="28"/>
          <w:szCs w:val="28"/>
        </w:rPr>
        <w:softHyphen/>
        <w:t>ций.</w:t>
      </w:r>
    </w:p>
    <w:p w:rsidR="00306AC5" w:rsidRDefault="00306AC5" w:rsidP="003F36D1">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Согласно требованиям Стандарта по завершению реализации АООП проводится итоговая аттестация в форме двух испытаний:</w:t>
      </w:r>
    </w:p>
    <w:p w:rsidR="00306AC5" w:rsidRDefault="00306AC5" w:rsidP="003F36D1">
      <w:pPr>
        <w:pStyle w:val="Standard"/>
        <w:ind w:firstLine="709"/>
        <w:jc w:val="both"/>
        <w:rPr>
          <w:rFonts w:ascii="Times New Roman" w:hAnsi="Times New Roman" w:cs="Times New Roman"/>
          <w:bCs/>
          <w:sz w:val="28"/>
          <w:szCs w:val="28"/>
        </w:rPr>
      </w:pPr>
      <w:r>
        <w:rPr>
          <w:rFonts w:ascii="Times New Roman" w:hAnsi="Times New Roman" w:cs="Times New Roman"/>
          <w:bCs/>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второе ― направлено на оценку знаний и умений по выбранному профилю труда.</w:t>
      </w:r>
      <w:r>
        <w:rPr>
          <w:rFonts w:ascii="Times New Roman" w:hAnsi="Times New Roman" w:cs="Times New Roman"/>
          <w:sz w:val="28"/>
          <w:szCs w:val="28"/>
        </w:rPr>
        <w:t xml:space="preserve">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Организация самостоятельно разрабатывает содержание и процедуру проведения итоговой аттестации.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итоговой аттестации оцениваются в форме «зачет» / «не зачет».</w:t>
      </w:r>
    </w:p>
    <w:p w:rsidR="00306AC5" w:rsidRDefault="00306AC5" w:rsidP="003F36D1">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Оценка деятельности педагогических кадров, осуществляющих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вательную де</w:t>
      </w:r>
      <w:r>
        <w:rPr>
          <w:rFonts w:ascii="Times New Roman" w:hAnsi="Times New Roman" w:cs="Times New Roman"/>
          <w:sz w:val="28"/>
          <w:szCs w:val="28"/>
        </w:rPr>
        <w:softHyphen/>
        <w:t>ятельность обучающихся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w:t>
      </w:r>
      <w:r>
        <w:rPr>
          <w:rFonts w:ascii="Times New Roman" w:hAnsi="Times New Roman" w:cs="Times New Roman"/>
          <w:sz w:val="28"/>
          <w:szCs w:val="28"/>
        </w:rPr>
        <w:softHyphen/>
        <w:t>ми), 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w:t>
      </w:r>
      <w:r>
        <w:rPr>
          <w:rFonts w:ascii="Times New Roman" w:hAnsi="Times New Roman" w:cs="Times New Roman"/>
          <w:sz w:val="28"/>
          <w:szCs w:val="28"/>
        </w:rPr>
        <w:softHyphen/>
        <w:t>ляется на основе интегративных показателей, свидетельствующих о по</w:t>
      </w:r>
      <w:r>
        <w:rPr>
          <w:rFonts w:ascii="Times New Roman" w:hAnsi="Times New Roman" w:cs="Times New Roman"/>
          <w:sz w:val="28"/>
          <w:szCs w:val="28"/>
        </w:rPr>
        <w:softHyphen/>
        <w:t>ло</w:t>
      </w:r>
      <w:r>
        <w:rPr>
          <w:rFonts w:ascii="Times New Roman" w:hAnsi="Times New Roman" w:cs="Times New Roman"/>
          <w:sz w:val="28"/>
          <w:szCs w:val="28"/>
        </w:rPr>
        <w:softHyphen/>
        <w:t>жи</w:t>
      </w:r>
      <w:r>
        <w:rPr>
          <w:rFonts w:ascii="Times New Roman" w:hAnsi="Times New Roman" w:cs="Times New Roman"/>
          <w:sz w:val="28"/>
          <w:szCs w:val="28"/>
        </w:rPr>
        <w:softHyphen/>
        <w:t>тель</w:t>
      </w:r>
      <w:r>
        <w:rPr>
          <w:rFonts w:ascii="Times New Roman" w:hAnsi="Times New Roman" w:cs="Times New Roman"/>
          <w:sz w:val="28"/>
          <w:szCs w:val="28"/>
        </w:rPr>
        <w:softHyphen/>
        <w:t>ной динамике развития обучающегося («было» ― «стало») или в сложных слу</w:t>
      </w:r>
      <w:r>
        <w:rPr>
          <w:rFonts w:ascii="Times New Roman" w:hAnsi="Times New Roman" w:cs="Times New Roman"/>
          <w:sz w:val="28"/>
          <w:szCs w:val="28"/>
        </w:rPr>
        <w:softHyphen/>
        <w:t>ча</w:t>
      </w:r>
      <w:r>
        <w:rPr>
          <w:rFonts w:ascii="Times New Roman" w:hAnsi="Times New Roman" w:cs="Times New Roman"/>
          <w:sz w:val="28"/>
          <w:szCs w:val="28"/>
        </w:rPr>
        <w:softHyphen/>
        <w:t>ях сохранении его пси</w:t>
      </w:r>
      <w:r>
        <w:rPr>
          <w:rFonts w:ascii="Times New Roman" w:hAnsi="Times New Roman" w:cs="Times New Roman"/>
          <w:sz w:val="28"/>
          <w:szCs w:val="28"/>
        </w:rPr>
        <w:softHyphen/>
        <w:t>хо</w:t>
      </w:r>
      <w:r>
        <w:rPr>
          <w:rFonts w:ascii="Times New Roman" w:hAnsi="Times New Roman" w:cs="Times New Roman"/>
          <w:sz w:val="28"/>
          <w:szCs w:val="28"/>
        </w:rPr>
        <w:softHyphen/>
        <w:t>эмо</w:t>
      </w:r>
      <w:r>
        <w:rPr>
          <w:rFonts w:ascii="Times New Roman" w:hAnsi="Times New Roman" w:cs="Times New Roman"/>
          <w:sz w:val="28"/>
          <w:szCs w:val="28"/>
        </w:rPr>
        <w:softHyphen/>
        <w:t>ци</w:t>
      </w:r>
      <w:r>
        <w:rPr>
          <w:rFonts w:ascii="Times New Roman" w:hAnsi="Times New Roman" w:cs="Times New Roman"/>
          <w:sz w:val="28"/>
          <w:szCs w:val="28"/>
        </w:rPr>
        <w:softHyphen/>
        <w:t>о</w:t>
      </w:r>
      <w:r>
        <w:rPr>
          <w:rFonts w:ascii="Times New Roman" w:hAnsi="Times New Roman" w:cs="Times New Roman"/>
          <w:sz w:val="28"/>
          <w:szCs w:val="28"/>
        </w:rPr>
        <w:softHyphen/>
        <w:t>наль</w:t>
      </w:r>
      <w:r>
        <w:rPr>
          <w:rFonts w:ascii="Times New Roman" w:hAnsi="Times New Roman" w:cs="Times New Roman"/>
          <w:sz w:val="28"/>
          <w:szCs w:val="28"/>
        </w:rPr>
        <w:softHyphen/>
        <w:t xml:space="preserve">ного статуса. </w:t>
      </w:r>
    </w:p>
    <w:p w:rsidR="00306AC5" w:rsidRDefault="00306AC5" w:rsidP="003F36D1">
      <w:pPr>
        <w:pStyle w:val="aff"/>
        <w:spacing w:line="240" w:lineRule="auto"/>
        <w:ind w:firstLine="454"/>
        <w:rPr>
          <w:rFonts w:ascii="Times New Roman" w:hAnsi="Times New Roman" w:cs="Times New Roman"/>
          <w:sz w:val="28"/>
          <w:szCs w:val="28"/>
        </w:rPr>
      </w:pPr>
      <w:r>
        <w:rPr>
          <w:rFonts w:ascii="Times New Roman" w:hAnsi="Times New Roman" w:cs="Times New Roman"/>
          <w:bCs/>
          <w:sz w:val="28"/>
          <w:szCs w:val="28"/>
        </w:rPr>
        <w:t xml:space="preserve">Оценка результатов деятельности общеобразовательной организации </w:t>
      </w:r>
      <w:r>
        <w:rPr>
          <w:rFonts w:ascii="Times New Roman" w:hAnsi="Times New Roman" w:cs="Times New Roman"/>
          <w:sz w:val="28"/>
          <w:szCs w:val="28"/>
        </w:rPr>
        <w:t>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w:t>
      </w:r>
      <w:r>
        <w:rPr>
          <w:rFonts w:ascii="Times New Roman" w:hAnsi="Times New Roman" w:cs="Times New Roman"/>
          <w:sz w:val="28"/>
          <w:szCs w:val="28"/>
        </w:rPr>
        <w:softHyphen/>
        <w:t>ляется в ходе ее аккредитации, а также в рамках аттестации педагогических кад</w:t>
      </w:r>
      <w:r>
        <w:rPr>
          <w:rFonts w:ascii="Times New Roman" w:hAnsi="Times New Roman" w:cs="Times New Roman"/>
          <w:sz w:val="28"/>
          <w:szCs w:val="28"/>
        </w:rPr>
        <w:softHyphen/>
        <w:t>ров. Она проводится на основе результатов итоговой оценки достижения пла</w:t>
      </w:r>
      <w:r>
        <w:rPr>
          <w:rFonts w:ascii="Times New Roman" w:hAnsi="Times New Roman" w:cs="Times New Roman"/>
          <w:sz w:val="28"/>
          <w:szCs w:val="28"/>
        </w:rPr>
        <w:softHyphen/>
        <w:t>нируемых результатов освоения АООП с учётом:</w:t>
      </w:r>
    </w:p>
    <w:p w:rsidR="00306AC5" w:rsidRDefault="00306AC5" w:rsidP="003F36D1">
      <w:pPr>
        <w:pStyle w:val="aff0"/>
        <w:spacing w:line="240" w:lineRule="auto"/>
        <w:ind w:firstLine="454"/>
        <w:rPr>
          <w:rFonts w:ascii="Times New Roman" w:hAnsi="Times New Roman" w:cs="Times New Roman"/>
          <w:sz w:val="28"/>
          <w:szCs w:val="28"/>
        </w:rPr>
      </w:pPr>
      <w:r>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306AC5" w:rsidRDefault="00306AC5" w:rsidP="003F36D1">
      <w:pPr>
        <w:pStyle w:val="aff0"/>
        <w:spacing w:line="240" w:lineRule="auto"/>
        <w:ind w:firstLine="454"/>
        <w:rPr>
          <w:rFonts w:ascii="Times New Roman" w:hAnsi="Times New Roman" w:cs="Times New Roman"/>
          <w:sz w:val="28"/>
          <w:szCs w:val="28"/>
        </w:rPr>
      </w:pPr>
      <w:r>
        <w:rPr>
          <w:rFonts w:ascii="Times New Roman" w:hAnsi="Times New Roman" w:cs="Times New Roman"/>
          <w:sz w:val="28"/>
          <w:szCs w:val="28"/>
        </w:rPr>
        <w:t>условий реализации АООП ОО;</w:t>
      </w:r>
    </w:p>
    <w:p w:rsidR="00306AC5" w:rsidRDefault="00306AC5" w:rsidP="003F36D1">
      <w:pPr>
        <w:pStyle w:val="aff0"/>
        <w:spacing w:line="240" w:lineRule="auto"/>
        <w:ind w:firstLine="454"/>
        <w:rPr>
          <w:rFonts w:ascii="Times New Roman" w:hAnsi="Times New Roman" w:cs="Times New Roman"/>
          <w:sz w:val="28"/>
          <w:szCs w:val="28"/>
        </w:rPr>
      </w:pPr>
      <w:r>
        <w:rPr>
          <w:rFonts w:ascii="Times New Roman" w:hAnsi="Times New Roman" w:cs="Times New Roman"/>
          <w:sz w:val="28"/>
          <w:szCs w:val="28"/>
        </w:rPr>
        <w:t>особенностей контингента обучающихся.</w:t>
      </w:r>
    </w:p>
    <w:p w:rsidR="00306AC5" w:rsidRDefault="00306AC5" w:rsidP="003F36D1">
      <w:pPr>
        <w:pStyle w:val="aff"/>
        <w:spacing w:line="240" w:lineRule="auto"/>
        <w:ind w:firstLine="454"/>
        <w:rPr>
          <w:rFonts w:ascii="Times New Roman" w:hAnsi="Times New Roman" w:cs="Times New Roman"/>
          <w:b/>
          <w:sz w:val="28"/>
          <w:szCs w:val="28"/>
        </w:rPr>
      </w:pPr>
      <w:r>
        <w:rPr>
          <w:rFonts w:ascii="Times New Roman" w:hAnsi="Times New Roman" w:cs="Times New Roman"/>
          <w:sz w:val="28"/>
          <w:szCs w:val="28"/>
        </w:rPr>
        <w:t>Предметом оценки в ходе данных процедур является также</w:t>
      </w:r>
      <w:r>
        <w:rPr>
          <w:rFonts w:ascii="Times New Roman" w:hAnsi="Times New Roman" w:cs="Times New Roman"/>
          <w:i/>
          <w:iCs/>
          <w:sz w:val="28"/>
          <w:szCs w:val="28"/>
        </w:rPr>
        <w:t xml:space="preserve"> текущая оценочная деятельность</w:t>
      </w:r>
      <w:r>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данной образовательной организации.</w:t>
      </w:r>
    </w:p>
    <w:p w:rsidR="00306AC5" w:rsidRDefault="00306AC5" w:rsidP="003F36D1">
      <w:pPr>
        <w:spacing w:after="0" w:line="240" w:lineRule="auto"/>
        <w:ind w:firstLine="709"/>
        <w:jc w:val="center"/>
        <w:rPr>
          <w:rFonts w:ascii="Times New Roman" w:hAnsi="Times New Roman" w:cs="Times New Roman"/>
          <w:b/>
          <w:sz w:val="28"/>
          <w:szCs w:val="28"/>
        </w:rPr>
      </w:pPr>
    </w:p>
    <w:p w:rsidR="00306AC5" w:rsidRDefault="00087CEE" w:rsidP="003F36D1">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w:t>
      </w:r>
      <w:r w:rsidR="00306AC5">
        <w:rPr>
          <w:rFonts w:ascii="Times New Roman" w:hAnsi="Times New Roman" w:cs="Times New Roman"/>
          <w:b/>
          <w:sz w:val="28"/>
          <w:szCs w:val="28"/>
        </w:rPr>
        <w:t>. Содержательный раздел</w:t>
      </w:r>
    </w:p>
    <w:p w:rsidR="00306AC5" w:rsidRDefault="00306AC5" w:rsidP="003F36D1">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2.1.</w:t>
      </w:r>
      <w:r>
        <w:rPr>
          <w:rFonts w:ascii="Times New Roman" w:hAnsi="Times New Roman" w:cs="Times New Roman"/>
          <w:b/>
          <w:i/>
          <w:sz w:val="28"/>
          <w:szCs w:val="28"/>
        </w:rPr>
        <w:t> Программа формирования базовых учебных действий</w:t>
      </w:r>
    </w:p>
    <w:p w:rsidR="00306AC5" w:rsidRDefault="00306AC5" w:rsidP="003F36D1">
      <w:pPr>
        <w:tabs>
          <w:tab w:val="left" w:pos="851"/>
        </w:tabs>
        <w:spacing w:before="120"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Программа формирования базовых учебных действий обучающихся с умственной отсталостью (интеллектуальными нарушениями) (да</w:t>
      </w:r>
      <w:r w:rsidR="00087CEE">
        <w:rPr>
          <w:rFonts w:ascii="Times New Roman" w:hAnsi="Times New Roman" w:cs="Times New Roman"/>
          <w:sz w:val="28"/>
          <w:szCs w:val="28"/>
        </w:rPr>
        <w:t>лее ― программа формирования базовых у</w:t>
      </w:r>
      <w:r w:rsidR="00792E15">
        <w:rPr>
          <w:rFonts w:ascii="Times New Roman" w:hAnsi="Times New Roman" w:cs="Times New Roman"/>
          <w:sz w:val="28"/>
          <w:szCs w:val="28"/>
        </w:rPr>
        <w:t>чебных действий</w:t>
      </w:r>
      <w:r>
        <w:rPr>
          <w:rFonts w:ascii="Times New Roman" w:hAnsi="Times New Roman" w:cs="Times New Roman"/>
          <w:sz w:val="28"/>
          <w:szCs w:val="28"/>
        </w:rPr>
        <w:t>, Программа) ре</w:t>
      </w:r>
      <w:r>
        <w:rPr>
          <w:rFonts w:ascii="Times New Roman" w:hAnsi="Times New Roman" w:cs="Times New Roman"/>
          <w:sz w:val="28"/>
          <w:szCs w:val="28"/>
        </w:rPr>
        <w:softHyphen/>
        <w:t>ализуется в процессе всего школьного обучения и ко</w:t>
      </w:r>
      <w:r>
        <w:rPr>
          <w:rFonts w:ascii="Times New Roman" w:hAnsi="Times New Roman" w:cs="Times New Roman"/>
          <w:sz w:val="28"/>
          <w:szCs w:val="28"/>
        </w:rPr>
        <w:softHyphen/>
        <w:t>н</w:t>
      </w:r>
      <w:r>
        <w:rPr>
          <w:rFonts w:ascii="Times New Roman" w:hAnsi="Times New Roman" w:cs="Times New Roman"/>
          <w:sz w:val="28"/>
          <w:szCs w:val="28"/>
        </w:rPr>
        <w:softHyphen/>
        <w:t>кре</w:t>
      </w:r>
      <w:r>
        <w:rPr>
          <w:rFonts w:ascii="Times New Roman" w:hAnsi="Times New Roman" w:cs="Times New Roman"/>
          <w:sz w:val="28"/>
          <w:szCs w:val="28"/>
        </w:rPr>
        <w:softHyphen/>
        <w:t>ти</w:t>
      </w:r>
      <w:r>
        <w:rPr>
          <w:rFonts w:ascii="Times New Roman" w:hAnsi="Times New Roman" w:cs="Times New Roman"/>
          <w:sz w:val="28"/>
          <w:szCs w:val="28"/>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306AC5" w:rsidRDefault="00306AC5" w:rsidP="003F36D1">
      <w:pP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Pr>
          <w:rFonts w:ascii="Times New Roman" w:hAnsi="Times New Roman" w:cs="Times New Roman"/>
          <w:sz w:val="28"/>
          <w:szCs w:val="28"/>
        </w:rPr>
        <w:softHyphen/>
        <w:t>вания школьников с умственной отсталостью (интеллектуальными нарушениями).</w:t>
      </w:r>
    </w:p>
    <w:p w:rsidR="00306AC5" w:rsidRPr="00912D8C" w:rsidRDefault="00306AC5" w:rsidP="003F36D1">
      <w:pP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Базовые учебные действия ―</w:t>
      </w:r>
      <w:r w:rsidRPr="00912D8C">
        <w:rPr>
          <w:rFonts w:ascii="Times New Roman" w:hAnsi="Times New Roman" w:cs="Times New Roman"/>
          <w:sz w:val="28"/>
          <w:szCs w:val="28"/>
        </w:rPr>
        <w:t xml:space="preserve"> это элементарные и необходимые единицы уче</w:t>
      </w:r>
      <w:r>
        <w:rPr>
          <w:rFonts w:ascii="Times New Roman" w:hAnsi="Times New Roman" w:cs="Times New Roman"/>
          <w:sz w:val="28"/>
          <w:szCs w:val="28"/>
        </w:rPr>
        <w:t>бной деятельности, формирование</w:t>
      </w:r>
      <w:r w:rsidRPr="00912D8C">
        <w:rPr>
          <w:rFonts w:ascii="Times New Roman" w:hAnsi="Times New Roman" w:cs="Times New Roman"/>
          <w:sz w:val="28"/>
          <w:szCs w:val="28"/>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Pr>
          <w:rFonts w:ascii="Times New Roman" w:hAnsi="Times New Roman" w:cs="Times New Roman"/>
          <w:sz w:val="28"/>
          <w:szCs w:val="28"/>
        </w:rPr>
        <w:t xml:space="preserve">учебных и внеучебных </w:t>
      </w:r>
      <w:r w:rsidRPr="00912D8C">
        <w:rPr>
          <w:rFonts w:ascii="Times New Roman" w:hAnsi="Times New Roman" w:cs="Times New Roman"/>
          <w:sz w:val="28"/>
          <w:szCs w:val="28"/>
        </w:rPr>
        <w:t>условиях. БУД формируются и реализуются только в совместной деятельности педагога и обучающегося.</w:t>
      </w:r>
    </w:p>
    <w:p w:rsidR="00306AC5" w:rsidRDefault="00306AC5" w:rsidP="003F36D1">
      <w:pPr>
        <w:tabs>
          <w:tab w:val="left" w:pos="851"/>
        </w:tabs>
        <w:snapToGri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306AC5" w:rsidRDefault="00306AC5" w:rsidP="003F36D1">
      <w:pPr>
        <w:tabs>
          <w:tab w:val="left" w:pos="851"/>
        </w:tabs>
        <w:spacing w:after="0" w:line="240" w:lineRule="auto"/>
        <w:ind w:firstLine="851"/>
        <w:jc w:val="both"/>
        <w:rPr>
          <w:rFonts w:ascii="Times New Roman" w:hAnsi="Times New Roman" w:cs="Times New Roman"/>
          <w:b/>
          <w:sz w:val="28"/>
          <w:szCs w:val="28"/>
        </w:rPr>
      </w:pPr>
      <w:r>
        <w:rPr>
          <w:rFonts w:ascii="Times New Roman" w:hAnsi="Times New Roman" w:cs="Times New Roman"/>
          <w:sz w:val="28"/>
          <w:szCs w:val="28"/>
        </w:rPr>
        <w:t>Основная</w:t>
      </w:r>
      <w:r>
        <w:rPr>
          <w:rFonts w:ascii="Times New Roman" w:hAnsi="Times New Roman" w:cs="Times New Roman"/>
          <w:b/>
          <w:sz w:val="28"/>
          <w:szCs w:val="28"/>
        </w:rPr>
        <w:t xml:space="preserve"> цель</w:t>
      </w:r>
      <w:r>
        <w:rPr>
          <w:rFonts w:ascii="Times New Roman" w:hAnsi="Times New Roman" w:cs="Times New Roman"/>
          <w:sz w:val="28"/>
          <w:szCs w:val="28"/>
        </w:rPr>
        <w:t xml:space="preserve"> реализации программы формирования БУД состоит в  фор</w:t>
      </w:r>
      <w:r>
        <w:rPr>
          <w:rFonts w:ascii="Times New Roman" w:hAnsi="Times New Roman" w:cs="Times New Roman"/>
          <w:sz w:val="28"/>
          <w:szCs w:val="28"/>
        </w:rPr>
        <w:softHyphen/>
        <w:t>ми</w:t>
      </w:r>
      <w:r>
        <w:rPr>
          <w:rFonts w:ascii="Times New Roman" w:hAnsi="Times New Roman" w:cs="Times New Roman"/>
          <w:sz w:val="28"/>
          <w:szCs w:val="28"/>
        </w:rPr>
        <w:softHyphen/>
        <w:t>ро</w:t>
      </w:r>
      <w:r>
        <w:rPr>
          <w:rFonts w:ascii="Times New Roman" w:hAnsi="Times New Roman" w:cs="Times New Roman"/>
          <w:sz w:val="28"/>
          <w:szCs w:val="28"/>
        </w:rPr>
        <w:softHyphen/>
        <w:t>ва</w:t>
      </w:r>
      <w:r>
        <w:rPr>
          <w:rFonts w:ascii="Times New Roman" w:hAnsi="Times New Roman" w:cs="Times New Roman"/>
          <w:sz w:val="28"/>
          <w:szCs w:val="28"/>
        </w:rPr>
        <w:softHyphen/>
        <w:t>нии основ учебной де</w:t>
      </w:r>
      <w:r>
        <w:rPr>
          <w:rFonts w:ascii="Times New Roman" w:hAnsi="Times New Roman" w:cs="Times New Roman"/>
          <w:sz w:val="28"/>
          <w:szCs w:val="28"/>
        </w:rPr>
        <w:softHyphen/>
        <w:t>ятельности учащихся с легкой умственной отсталостью (интеллектуальными нарушениями), которые обеспечивают его подготовку к са</w:t>
      </w:r>
      <w:r>
        <w:rPr>
          <w:rFonts w:ascii="Times New Roman" w:hAnsi="Times New Roman" w:cs="Times New Roman"/>
          <w:sz w:val="28"/>
          <w:szCs w:val="28"/>
        </w:rPr>
        <w:softHyphen/>
        <w:t>мо</w:t>
      </w:r>
      <w:r>
        <w:rPr>
          <w:rFonts w:ascii="Times New Roman" w:hAnsi="Times New Roman" w:cs="Times New Roman"/>
          <w:sz w:val="28"/>
          <w:szCs w:val="28"/>
        </w:rPr>
        <w:softHyphen/>
        <w:t xml:space="preserve">стоятельной жизни в обществе и овладение доступными видами профильного труда. </w:t>
      </w:r>
    </w:p>
    <w:p w:rsidR="00306AC5" w:rsidRDefault="00306AC5" w:rsidP="003F36D1">
      <w:pP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Задачами</w:t>
      </w:r>
      <w:r>
        <w:rPr>
          <w:rFonts w:ascii="Times New Roman" w:hAnsi="Times New Roman" w:cs="Times New Roman"/>
          <w:sz w:val="28"/>
          <w:szCs w:val="28"/>
        </w:rPr>
        <w:t xml:space="preserve"> реализации программы являются:</w:t>
      </w:r>
    </w:p>
    <w:p w:rsidR="00306AC5" w:rsidRDefault="00306AC5" w:rsidP="003F36D1">
      <w:pPr>
        <w:pStyle w:val="aff2"/>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формирование мотивационного компонента учебной деятельности;</w:t>
      </w:r>
    </w:p>
    <w:p w:rsidR="00306AC5" w:rsidRDefault="00306AC5" w:rsidP="003F36D1">
      <w:pPr>
        <w:pStyle w:val="aff2"/>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rsidR="00306AC5" w:rsidRDefault="00306AC5" w:rsidP="003F36D1">
      <w:pPr>
        <w:pStyle w:val="aff2"/>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реализации поставленной цели и соответствующих ей задач необходимо:</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•определить функции и состав базовых учебных действий, учитывая пси</w:t>
      </w:r>
      <w:r>
        <w:rPr>
          <w:rFonts w:ascii="Times New Roman" w:hAnsi="Times New Roman" w:cs="Times New Roman"/>
          <w:sz w:val="28"/>
          <w:szCs w:val="28"/>
        </w:rPr>
        <w:softHyphen/>
        <w:t xml:space="preserve">хофизические особенности и своеобразие учебной деятельности обучающихся;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•определить связи базовых учебных действий с содержанием учебных предметов;</w:t>
      </w:r>
    </w:p>
    <w:p w:rsidR="00306AC5" w:rsidRDefault="00306AC5" w:rsidP="003F36D1">
      <w:pPr>
        <w:tabs>
          <w:tab w:val="left" w:pos="4500"/>
          <w:tab w:val="left" w:pos="9180"/>
          <w:tab w:val="left" w:pos="9360"/>
        </w:tabs>
        <w:spacing w:before="120"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306AC5" w:rsidRDefault="00306AC5" w:rsidP="003F36D1">
      <w:pPr>
        <w:pStyle w:val="afe"/>
      </w:pPr>
    </w:p>
    <w:p w:rsidR="00306AC5" w:rsidRDefault="00792E15" w:rsidP="003F36D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Х</w:t>
      </w:r>
      <w:r w:rsidR="00306AC5">
        <w:rPr>
          <w:rFonts w:ascii="Times New Roman" w:hAnsi="Times New Roman" w:cs="Times New Roman"/>
          <w:b/>
          <w:sz w:val="28"/>
          <w:szCs w:val="28"/>
        </w:rPr>
        <w:t>арактеристика</w:t>
      </w:r>
      <w:r>
        <w:rPr>
          <w:rFonts w:ascii="Times New Roman" w:hAnsi="Times New Roman" w:cs="Times New Roman"/>
          <w:b/>
          <w:sz w:val="28"/>
          <w:szCs w:val="28"/>
        </w:rPr>
        <w:t xml:space="preserve">, функции и состав </w:t>
      </w:r>
      <w:r w:rsidR="00306AC5">
        <w:rPr>
          <w:rFonts w:ascii="Times New Roman" w:hAnsi="Times New Roman" w:cs="Times New Roman"/>
          <w:b/>
          <w:sz w:val="28"/>
          <w:szCs w:val="28"/>
        </w:rPr>
        <w:t>базовых учебных действий</w:t>
      </w:r>
    </w:p>
    <w:p w:rsidR="00306AC5" w:rsidRDefault="00306AC5" w:rsidP="003F36D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обучающихся с умственной отсталостью</w:t>
      </w:r>
    </w:p>
    <w:p w:rsidR="00306AC5" w:rsidRDefault="00306AC5" w:rsidP="003F36D1">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 (интеллектуальными нарушениями)</w:t>
      </w:r>
    </w:p>
    <w:p w:rsidR="00306AC5" w:rsidRDefault="00306AC5" w:rsidP="003F36D1">
      <w:pPr>
        <w:pStyle w:val="24"/>
        <w:spacing w:before="120" w:after="0" w:line="240" w:lineRule="auto"/>
        <w:ind w:left="0" w:firstLine="709"/>
        <w:jc w:val="both"/>
        <w:rPr>
          <w:rFonts w:ascii="Times New Roman" w:hAnsi="Times New Roman"/>
          <w:color w:val="auto"/>
          <w:sz w:val="28"/>
          <w:szCs w:val="28"/>
        </w:rPr>
      </w:pPr>
      <w:r>
        <w:rPr>
          <w:rFonts w:ascii="Times New Roman" w:hAnsi="Times New Roman"/>
          <w:color w:val="auto"/>
          <w:sz w:val="28"/>
          <w:szCs w:val="28"/>
        </w:rPr>
        <w:t>Современные подходы к повышению эффективности обучения предпола</w:t>
      </w:r>
      <w:r>
        <w:rPr>
          <w:rFonts w:ascii="Times New Roman" w:hAnsi="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Pr>
          <w:rFonts w:ascii="Times New Roman" w:hAnsi="Times New Roman"/>
          <w:color w:val="auto"/>
          <w:sz w:val="28"/>
          <w:szCs w:val="28"/>
        </w:rPr>
        <w:softHyphen/>
        <w:t>мание уделяется развитию и коррекции мо</w:t>
      </w:r>
      <w:r>
        <w:rPr>
          <w:rFonts w:ascii="Times New Roman" w:hAnsi="Times New Roman"/>
          <w:color w:val="auto"/>
          <w:sz w:val="28"/>
          <w:szCs w:val="28"/>
        </w:rPr>
        <w:softHyphen/>
        <w:t>ти</w:t>
      </w:r>
      <w:r>
        <w:rPr>
          <w:rFonts w:ascii="Times New Roman" w:hAnsi="Times New Roman"/>
          <w:color w:val="auto"/>
          <w:sz w:val="28"/>
          <w:szCs w:val="28"/>
        </w:rPr>
        <w:softHyphen/>
        <w:t>ва</w:t>
      </w:r>
      <w:r>
        <w:rPr>
          <w:rFonts w:ascii="Times New Roman" w:hAnsi="Times New Roman"/>
          <w:color w:val="auto"/>
          <w:sz w:val="28"/>
          <w:szCs w:val="28"/>
        </w:rPr>
        <w:softHyphen/>
        <w:t>ци</w:t>
      </w:r>
      <w:r>
        <w:rPr>
          <w:rFonts w:ascii="Times New Roman" w:hAnsi="Times New Roman"/>
          <w:color w:val="auto"/>
          <w:sz w:val="28"/>
          <w:szCs w:val="28"/>
        </w:rPr>
        <w:softHyphen/>
        <w:t>он</w:t>
      </w:r>
      <w:r>
        <w:rPr>
          <w:rFonts w:ascii="Times New Roman" w:hAnsi="Times New Roman"/>
          <w:color w:val="auto"/>
          <w:sz w:val="28"/>
          <w:szCs w:val="28"/>
        </w:rPr>
        <w:softHyphen/>
        <w:t>но</w:t>
      </w:r>
      <w:r>
        <w:rPr>
          <w:rFonts w:ascii="Times New Roman" w:hAnsi="Times New Roman"/>
          <w:color w:val="auto"/>
          <w:sz w:val="28"/>
          <w:szCs w:val="28"/>
        </w:rPr>
        <w:softHyphen/>
        <w:t>го и операционного компонентов учебной деятельности, т.к. они во многом оп</w:t>
      </w:r>
      <w:r>
        <w:rPr>
          <w:rFonts w:ascii="Times New Roman" w:hAnsi="Times New Roman"/>
          <w:color w:val="auto"/>
          <w:sz w:val="28"/>
          <w:szCs w:val="28"/>
        </w:rPr>
        <w:softHyphen/>
        <w:t xml:space="preserve">ределяют уровень ее сформированности и успешность обучения школьника.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базовых учебных действий рассматриваются операционные, мотивационные, целевые и оценочные.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Функции базовых учебных действий:</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обеспечение успешности (эффективности) изучения содержания любой предметной области;</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реализация преемственности обучения на всех ступенях образования;</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формирование готовности обучающегося с умственной отсталостью (интеллектуальными нарушениями) к даль</w:t>
      </w:r>
      <w:r>
        <w:rPr>
          <w:rFonts w:ascii="Times New Roman" w:hAnsi="Times New Roman"/>
          <w:sz w:val="28"/>
          <w:szCs w:val="28"/>
        </w:rPr>
        <w:softHyphen/>
        <w:t xml:space="preserve">нейшей трудовой деятельности; </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обеспечение целостности  развития личности обучающегося. </w:t>
      </w:r>
    </w:p>
    <w:p w:rsidR="00306AC5" w:rsidRPr="00901694"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306AC5" w:rsidRDefault="00306AC5" w:rsidP="003F36D1">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w:t>
      </w: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Базовые учебные действия, формируемые у младших школьников, обеспечивают, с одной стороны, успешное начало школьного обу</w:t>
      </w:r>
      <w:r>
        <w:rPr>
          <w:rFonts w:ascii="Times New Roman" w:hAnsi="Times New Roman" w:cs="Times New Roman"/>
          <w:sz w:val="28"/>
          <w:szCs w:val="28"/>
        </w:rPr>
        <w:softHyphen/>
        <w:t>че</w:t>
      </w:r>
      <w:r>
        <w:rPr>
          <w:rFonts w:ascii="Times New Roman" w:hAnsi="Times New Roman" w:cs="Times New Roman"/>
          <w:sz w:val="28"/>
          <w:szCs w:val="28"/>
        </w:rPr>
        <w:softHyphen/>
        <w:t>ния и осознанное отношение к обучению, с другой ― составляют ос</w:t>
      </w:r>
      <w:r>
        <w:rPr>
          <w:rFonts w:ascii="Times New Roman" w:hAnsi="Times New Roman" w:cs="Times New Roman"/>
          <w:sz w:val="28"/>
          <w:szCs w:val="28"/>
        </w:rPr>
        <w:softHyphen/>
        <w:t>но</w:t>
      </w:r>
      <w:r>
        <w:rPr>
          <w:rFonts w:ascii="Times New Roman" w:hAnsi="Times New Roman" w:cs="Times New Roman"/>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2. Коммуникативные учебные действия обеспечивают способность вступать в коммуникацию с взрослыми и сверстниками в процессе обучения.</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306AC5" w:rsidRDefault="00306AC5" w:rsidP="003F36D1">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Характеристика базовых учебных действий</w:t>
      </w:r>
    </w:p>
    <w:p w:rsidR="00306AC5" w:rsidRDefault="00306AC5" w:rsidP="003F36D1">
      <w:pPr>
        <w:pStyle w:val="aff2"/>
        <w:spacing w:after="0" w:line="240" w:lineRule="auto"/>
        <w:ind w:left="709"/>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306AC5" w:rsidRDefault="00306AC5" w:rsidP="003F36D1">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Pr>
          <w:rFonts w:ascii="Times New Roman" w:hAnsi="Times New Roman" w:cs="Times New Roman"/>
          <w:bCs/>
          <w:sz w:val="28"/>
          <w:szCs w:val="28"/>
        </w:rPr>
        <w:t xml:space="preserve"> </w:t>
      </w:r>
      <w:r>
        <w:rPr>
          <w:rFonts w:ascii="Times New Roman" w:hAnsi="Times New Roman" w:cs="Times New Roman"/>
          <w:sz w:val="28"/>
          <w:szCs w:val="28"/>
        </w:rPr>
        <w:t>положительное отношение к окружающей действительности, готовность к ор</w:t>
      </w:r>
      <w:r>
        <w:rPr>
          <w:rFonts w:ascii="Times New Roman" w:hAnsi="Times New Roman" w:cs="Times New Roman"/>
          <w:sz w:val="28"/>
          <w:szCs w:val="28"/>
        </w:rPr>
        <w:softHyphen/>
        <w:t>га</w:t>
      </w:r>
      <w:r>
        <w:rPr>
          <w:rFonts w:ascii="Times New Roman" w:hAnsi="Times New Roman" w:cs="Times New Roman"/>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Pr>
          <w:rFonts w:ascii="Times New Roman" w:hAnsi="Times New Roman" w:cs="Times New Roman"/>
          <w:sz w:val="28"/>
          <w:szCs w:val="28"/>
        </w:rPr>
        <w:softHyphen/>
        <w:t>тей; понимание личной от</w:t>
      </w:r>
      <w:r>
        <w:rPr>
          <w:rFonts w:ascii="Times New Roman" w:hAnsi="Times New Roman" w:cs="Times New Roman"/>
          <w:sz w:val="28"/>
          <w:szCs w:val="28"/>
        </w:rPr>
        <w:softHyphen/>
        <w:t>вет</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вен</w:t>
      </w:r>
      <w:r>
        <w:rPr>
          <w:rFonts w:ascii="Times New Roman" w:hAnsi="Times New Roman" w:cs="Times New Roman"/>
          <w:sz w:val="28"/>
          <w:szCs w:val="28"/>
        </w:rPr>
        <w:softHyphen/>
        <w:t>ности за свои поступки на основе пред</w:t>
      </w:r>
      <w:r>
        <w:rPr>
          <w:rFonts w:ascii="Times New Roman" w:hAnsi="Times New Roman" w:cs="Times New Roman"/>
          <w:sz w:val="28"/>
          <w:szCs w:val="28"/>
        </w:rPr>
        <w:softHyphen/>
        <w:t>с</w:t>
      </w:r>
      <w:r>
        <w:rPr>
          <w:rFonts w:ascii="Times New Roman" w:hAnsi="Times New Roman" w:cs="Times New Roman"/>
          <w:sz w:val="28"/>
          <w:szCs w:val="28"/>
        </w:rPr>
        <w:softHyphen/>
        <w:t>тавлений об эти</w:t>
      </w:r>
      <w:r>
        <w:rPr>
          <w:rFonts w:ascii="Times New Roman" w:hAnsi="Times New Roman" w:cs="Times New Roman"/>
          <w:sz w:val="28"/>
          <w:szCs w:val="28"/>
        </w:rPr>
        <w:softHyphen/>
        <w:t>ческих нормах и правилах поведения в современном обществе; готовность к безопасному и бережному поведению в природе и обществе.</w:t>
      </w:r>
    </w:p>
    <w:p w:rsidR="00306AC5" w:rsidRDefault="00306AC5" w:rsidP="003F36D1">
      <w:pPr>
        <w:pStyle w:val="aff2"/>
        <w:spacing w:after="0" w:line="240" w:lineRule="auto"/>
        <w:ind w:left="709"/>
        <w:jc w:val="center"/>
        <w:rPr>
          <w:rFonts w:ascii="Times New Roman" w:hAnsi="Times New Roman"/>
          <w:sz w:val="28"/>
          <w:szCs w:val="28"/>
        </w:rPr>
      </w:pPr>
      <w:r>
        <w:rPr>
          <w:rFonts w:ascii="Times New Roman" w:hAnsi="Times New Roman"/>
          <w:sz w:val="28"/>
          <w:szCs w:val="28"/>
          <w:u w:val="single"/>
        </w:rPr>
        <w:t>Коммуникативные учебные действия</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Коммуникативные учебные действия включают следующие умения: </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всту</w:t>
      </w:r>
      <w:r>
        <w:rPr>
          <w:rFonts w:ascii="Times New Roman" w:hAnsi="Times New Roman"/>
          <w:sz w:val="28"/>
          <w:szCs w:val="28"/>
        </w:rPr>
        <w:softHyphen/>
        <w:t>пать в контакт и работать в коллективе (учитель−ученик, ученик–уче</w:t>
      </w:r>
      <w:r>
        <w:rPr>
          <w:rFonts w:ascii="Times New Roman" w:hAnsi="Times New Roman"/>
          <w:sz w:val="28"/>
          <w:szCs w:val="28"/>
        </w:rPr>
        <w:softHyphen/>
        <w:t xml:space="preserve">ник, ученик–класс, учитель−класс); </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использовать принятые ритуалы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ного взаимодействия с одноклассниками и учителем</w:t>
      </w:r>
      <w:r>
        <w:rPr>
          <w:rFonts w:ascii="Times New Roman" w:hAnsi="Times New Roman"/>
          <w:iCs/>
          <w:sz w:val="28"/>
          <w:szCs w:val="28"/>
        </w:rPr>
        <w:t xml:space="preserve">; </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обращаться за по</w:t>
      </w:r>
      <w:r>
        <w:rPr>
          <w:rFonts w:ascii="Times New Roman" w:hAnsi="Times New Roman"/>
          <w:sz w:val="28"/>
          <w:szCs w:val="28"/>
        </w:rPr>
        <w:softHyphen/>
        <w:t>мо</w:t>
      </w:r>
      <w:r>
        <w:rPr>
          <w:rFonts w:ascii="Times New Roman" w:hAnsi="Times New Roman"/>
          <w:sz w:val="28"/>
          <w:szCs w:val="28"/>
        </w:rPr>
        <w:softHyphen/>
        <w:t>щью и при</w:t>
      </w:r>
      <w:r>
        <w:rPr>
          <w:rFonts w:ascii="Times New Roman" w:hAnsi="Times New Roman"/>
          <w:sz w:val="28"/>
          <w:szCs w:val="28"/>
        </w:rPr>
        <w:softHyphen/>
        <w:t xml:space="preserve">нимать помощь; </w:t>
      </w:r>
    </w:p>
    <w:p w:rsidR="00306AC5" w:rsidRDefault="00306AC5" w:rsidP="003F36D1">
      <w:pPr>
        <w:pStyle w:val="aff2"/>
        <w:spacing w:after="0" w:line="240" w:lineRule="auto"/>
        <w:ind w:left="0" w:firstLine="709"/>
        <w:jc w:val="both"/>
        <w:rPr>
          <w:rFonts w:ascii="Times New Roman" w:hAnsi="Times New Roman"/>
          <w:bCs/>
          <w:sz w:val="28"/>
          <w:szCs w:val="28"/>
        </w:rPr>
      </w:pPr>
      <w:r>
        <w:rPr>
          <w:rFonts w:ascii="Times New Roman" w:hAnsi="Times New Roman"/>
          <w:sz w:val="28"/>
          <w:szCs w:val="28"/>
        </w:rPr>
        <w:t>слушать и понимать инструкцию к учебному за</w:t>
      </w:r>
      <w:r>
        <w:rPr>
          <w:rFonts w:ascii="Times New Roman" w:hAnsi="Times New Roman"/>
          <w:sz w:val="28"/>
          <w:szCs w:val="28"/>
        </w:rPr>
        <w:softHyphen/>
        <w:t>да</w:t>
      </w:r>
      <w:r>
        <w:rPr>
          <w:rFonts w:ascii="Times New Roman" w:hAnsi="Times New Roman"/>
          <w:sz w:val="28"/>
          <w:szCs w:val="28"/>
        </w:rPr>
        <w:softHyphen/>
        <w:t xml:space="preserve">нию в разных видах деятельности и быту; </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bCs/>
          <w:sz w:val="28"/>
          <w:szCs w:val="28"/>
        </w:rPr>
        <w:t>сотрудничать с взрослыми и све</w:t>
      </w:r>
      <w:r>
        <w:rPr>
          <w:rFonts w:ascii="Times New Roman" w:hAnsi="Times New Roman"/>
          <w:bCs/>
          <w:sz w:val="28"/>
          <w:szCs w:val="28"/>
        </w:rPr>
        <w:softHyphen/>
        <w:t>рстниками в разных социальных ситуациях;</w:t>
      </w:r>
      <w:r>
        <w:rPr>
          <w:rFonts w:ascii="Times New Roman" w:hAnsi="Times New Roman"/>
          <w:sz w:val="28"/>
          <w:szCs w:val="28"/>
        </w:rPr>
        <w:t xml:space="preserve"> доброжелательно относиться, со</w:t>
      </w:r>
      <w:r>
        <w:rPr>
          <w:rFonts w:ascii="Times New Roman" w:hAnsi="Times New Roman"/>
          <w:sz w:val="28"/>
          <w:szCs w:val="28"/>
        </w:rPr>
        <w:softHyphen/>
        <w:t>переживать, кон</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ру</w:t>
      </w:r>
      <w:r>
        <w:rPr>
          <w:rFonts w:ascii="Times New Roman" w:hAnsi="Times New Roman"/>
          <w:sz w:val="28"/>
          <w:szCs w:val="28"/>
        </w:rPr>
        <w:softHyphen/>
        <w:t>к</w:t>
      </w:r>
      <w:r>
        <w:rPr>
          <w:rFonts w:ascii="Times New Roman" w:hAnsi="Times New Roman"/>
          <w:sz w:val="28"/>
          <w:szCs w:val="28"/>
        </w:rPr>
        <w:softHyphen/>
        <w:t>ти</w:t>
      </w:r>
      <w:r>
        <w:rPr>
          <w:rFonts w:ascii="Times New Roman" w:hAnsi="Times New Roman"/>
          <w:sz w:val="28"/>
          <w:szCs w:val="28"/>
        </w:rPr>
        <w:softHyphen/>
        <w:t>в</w:t>
      </w:r>
      <w:r>
        <w:rPr>
          <w:rFonts w:ascii="Times New Roman" w:hAnsi="Times New Roman"/>
          <w:sz w:val="28"/>
          <w:szCs w:val="28"/>
        </w:rPr>
        <w:softHyphen/>
        <w:t xml:space="preserve">но взаимодействовать с людьми; </w:t>
      </w:r>
    </w:p>
    <w:p w:rsidR="00306AC5" w:rsidRDefault="00306AC5" w:rsidP="003F36D1">
      <w:pPr>
        <w:pStyle w:val="aff2"/>
        <w:spacing w:after="0" w:line="240" w:lineRule="auto"/>
        <w:ind w:left="0" w:firstLine="709"/>
        <w:jc w:val="both"/>
        <w:rPr>
          <w:rFonts w:ascii="Times New Roman" w:hAnsi="Times New Roman"/>
          <w:sz w:val="28"/>
          <w:szCs w:val="28"/>
          <w:u w:val="single"/>
        </w:rPr>
      </w:pPr>
      <w:r>
        <w:rPr>
          <w:rFonts w:ascii="Times New Roman" w:hAnsi="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306AC5" w:rsidRDefault="00306AC5" w:rsidP="003F36D1">
      <w:pPr>
        <w:pStyle w:val="aff2"/>
        <w:spacing w:after="0" w:line="240" w:lineRule="auto"/>
        <w:ind w:left="709"/>
        <w:jc w:val="center"/>
        <w:rPr>
          <w:rFonts w:ascii="Times New Roman" w:hAnsi="Times New Roman"/>
          <w:sz w:val="28"/>
          <w:szCs w:val="28"/>
        </w:rPr>
      </w:pPr>
      <w:r>
        <w:rPr>
          <w:rFonts w:ascii="Times New Roman" w:hAnsi="Times New Roman"/>
          <w:sz w:val="28"/>
          <w:szCs w:val="28"/>
          <w:u w:val="single"/>
        </w:rPr>
        <w:t>Регулятивные учебные действия: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Регулятивные учебные действия включают следующие умения: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адекватно соблюдать ритуалы школьного поведения (поднимать руку, вставать и выходить из-за парты и т. д.);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w:t>
      </w:r>
      <w:r>
        <w:rPr>
          <w:rFonts w:ascii="Times New Roman" w:hAnsi="Times New Roman" w:cs="Times New Roman"/>
          <w:sz w:val="28"/>
          <w:szCs w:val="28"/>
        </w:rPr>
        <w:softHyphen/>
        <w:t>нимать цели и произвольно включаться в деятельность, сле</w:t>
      </w:r>
      <w:r>
        <w:rPr>
          <w:rFonts w:ascii="Times New Roman" w:hAnsi="Times New Roman" w:cs="Times New Roman"/>
          <w:sz w:val="28"/>
          <w:szCs w:val="28"/>
        </w:rPr>
        <w:softHyphen/>
        <w:t>до</w:t>
      </w:r>
      <w:r>
        <w:rPr>
          <w:rFonts w:ascii="Times New Roman" w:hAnsi="Times New Roman" w:cs="Times New Roman"/>
          <w:sz w:val="28"/>
          <w:szCs w:val="28"/>
        </w:rPr>
        <w:softHyphen/>
        <w:t xml:space="preserve">вать предложенному плану и работать в общем темпе;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активно уча</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w:t>
      </w:r>
      <w:r>
        <w:rPr>
          <w:rFonts w:ascii="Times New Roman" w:hAnsi="Times New Roman" w:cs="Times New Roman"/>
          <w:sz w:val="28"/>
          <w:szCs w:val="28"/>
        </w:rPr>
        <w:softHyphen/>
        <w:t>вать в де</w:t>
      </w:r>
      <w:r>
        <w:rPr>
          <w:rFonts w:ascii="Times New Roman" w:hAnsi="Times New Roman" w:cs="Times New Roman"/>
          <w:sz w:val="28"/>
          <w:szCs w:val="28"/>
        </w:rPr>
        <w:softHyphen/>
        <w:t>ятельности, контролировать и оценивать свои дей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вия и действия од</w:t>
      </w:r>
      <w:r>
        <w:rPr>
          <w:rFonts w:ascii="Times New Roman" w:hAnsi="Times New Roman" w:cs="Times New Roman"/>
          <w:sz w:val="28"/>
          <w:szCs w:val="28"/>
        </w:rPr>
        <w:softHyphen/>
        <w:t>но</w:t>
      </w:r>
      <w:r>
        <w:rPr>
          <w:rFonts w:ascii="Times New Roman" w:hAnsi="Times New Roman" w:cs="Times New Roman"/>
          <w:sz w:val="28"/>
          <w:szCs w:val="28"/>
        </w:rPr>
        <w:softHyphen/>
        <w:t>к</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 xml:space="preserve">сников; </w:t>
      </w:r>
    </w:p>
    <w:p w:rsidR="00306AC5" w:rsidRDefault="00306AC5" w:rsidP="003F36D1">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соотносить свои действия и их результаты с заданными об</w:t>
      </w:r>
      <w:r>
        <w:rPr>
          <w:rFonts w:ascii="Times New Roman" w:hAnsi="Times New Roman" w:cs="Times New Roman"/>
          <w:sz w:val="28"/>
          <w:szCs w:val="28"/>
        </w:rPr>
        <w:softHyphen/>
        <w:t>ра</w:t>
      </w:r>
      <w:r>
        <w:rPr>
          <w:rFonts w:ascii="Times New Roman" w:hAnsi="Times New Roman" w:cs="Times New Roman"/>
          <w:sz w:val="28"/>
          <w:szCs w:val="28"/>
        </w:rPr>
        <w:softHyphen/>
        <w:t>з</w:t>
      </w:r>
      <w:r>
        <w:rPr>
          <w:rFonts w:ascii="Times New Roman" w:hAnsi="Times New Roman" w:cs="Times New Roman"/>
          <w:sz w:val="28"/>
          <w:szCs w:val="28"/>
        </w:rPr>
        <w:softHyphen/>
        <w:t>ца</w:t>
      </w:r>
      <w:r>
        <w:rPr>
          <w:rFonts w:ascii="Times New Roman" w:hAnsi="Times New Roman" w:cs="Times New Roman"/>
          <w:sz w:val="28"/>
          <w:szCs w:val="28"/>
        </w:rPr>
        <w:softHyphen/>
        <w:t>ми, принимать оценку деятельности, оценивать ее с учетом предложенных кри</w:t>
      </w:r>
      <w:r>
        <w:rPr>
          <w:rFonts w:ascii="Times New Roman" w:hAnsi="Times New Roman" w:cs="Times New Roman"/>
          <w:sz w:val="28"/>
          <w:szCs w:val="28"/>
        </w:rPr>
        <w:softHyphen/>
        <w:t>териев, корректировать свою деятельность с учетом выявленных недочетов.</w:t>
      </w:r>
    </w:p>
    <w:p w:rsidR="00306AC5" w:rsidRDefault="00306AC5" w:rsidP="003F36D1">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lastRenderedPageBreak/>
        <w:t>Познавательные учебные действия</w:t>
      </w:r>
      <w:r>
        <w:rPr>
          <w:rFonts w:ascii="Times New Roman" w:hAnsi="Times New Roman" w:cs="Times New Roman"/>
          <w:sz w:val="28"/>
          <w:szCs w:val="28"/>
        </w:rPr>
        <w:t>:</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познавательным учебным действиям относятся следующие умения: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выделять некоторые существенные, общие и отличительные свойства хорошо знакомых пред</w:t>
      </w:r>
      <w:r>
        <w:rPr>
          <w:rFonts w:ascii="Times New Roman" w:hAnsi="Times New Roman" w:cs="Times New Roman"/>
          <w:sz w:val="28"/>
          <w:szCs w:val="28"/>
        </w:rPr>
        <w:softHyphen/>
        <w:t xml:space="preserve">метов;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устанавливать видо-родовые отношения предметов;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делать простейшие обобщения, сравнивать, классифицировать на наглядном материале;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пользоваться знаками, символами, предметами-заместителями;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читать; писать; выполнять арифметические действия;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наблюдать под руководством взрослого за предметами и явлениями окружающей действительности; </w:t>
      </w:r>
    </w:p>
    <w:p w:rsidR="00306AC5" w:rsidRPr="00901694"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Pr>
          <w:rFonts w:ascii="Times New Roman" w:hAnsi="Times New Roman" w:cs="Times New Roman"/>
          <w:bCs/>
          <w:sz w:val="28"/>
          <w:szCs w:val="28"/>
        </w:rPr>
        <w:t>.</w:t>
      </w:r>
    </w:p>
    <w:p w:rsidR="00306AC5" w:rsidRDefault="00306AC5" w:rsidP="003F36D1">
      <w:pPr>
        <w:pStyle w:val="aff2"/>
        <w:spacing w:after="0" w:line="240" w:lineRule="auto"/>
        <w:ind w:left="0" w:firstLine="709"/>
        <w:jc w:val="center"/>
        <w:rPr>
          <w:rFonts w:ascii="Times New Roman" w:hAnsi="Times New Roman"/>
          <w:sz w:val="28"/>
          <w:szCs w:val="28"/>
          <w:u w:val="single"/>
        </w:rPr>
      </w:pPr>
      <w:r>
        <w:rPr>
          <w:rFonts w:ascii="Times New Roman" w:hAnsi="Times New Roman"/>
          <w:b/>
          <w:sz w:val="28"/>
          <w:szCs w:val="28"/>
          <w:lang w:val="en-US"/>
        </w:rPr>
        <w:t>V</w:t>
      </w:r>
      <w:r>
        <w:rPr>
          <w:rFonts w:ascii="Times New Roman" w:hAnsi="Times New Roman"/>
          <w:b/>
          <w:sz w:val="28"/>
          <w:szCs w:val="28"/>
        </w:rPr>
        <w:t>-</w:t>
      </w:r>
      <w:r>
        <w:rPr>
          <w:rFonts w:ascii="Times New Roman" w:hAnsi="Times New Roman"/>
          <w:b/>
          <w:sz w:val="28"/>
          <w:szCs w:val="28"/>
          <w:lang w:val="en-US"/>
        </w:rPr>
        <w:t>IX</w:t>
      </w:r>
      <w:r>
        <w:rPr>
          <w:rFonts w:ascii="Times New Roman" w:hAnsi="Times New Roman"/>
          <w:sz w:val="28"/>
          <w:szCs w:val="28"/>
        </w:rPr>
        <w:t xml:space="preserve"> </w:t>
      </w:r>
      <w:r>
        <w:rPr>
          <w:rFonts w:ascii="Times New Roman" w:hAnsi="Times New Roman"/>
          <w:b/>
          <w:sz w:val="28"/>
          <w:szCs w:val="28"/>
        </w:rPr>
        <w:t>классы</w:t>
      </w:r>
    </w:p>
    <w:p w:rsidR="00306AC5" w:rsidRDefault="00306AC5" w:rsidP="003F36D1">
      <w:pPr>
        <w:pStyle w:val="aff2"/>
        <w:spacing w:after="0" w:line="240" w:lineRule="auto"/>
        <w:ind w:left="1003"/>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306AC5" w:rsidRDefault="00306AC5" w:rsidP="003F36D1">
      <w:pPr>
        <w:pStyle w:val="aff2"/>
        <w:spacing w:after="0" w:line="240" w:lineRule="auto"/>
        <w:ind w:left="0" w:firstLine="709"/>
        <w:jc w:val="both"/>
        <w:rPr>
          <w:rFonts w:ascii="Times New Roman" w:hAnsi="Times New Roman"/>
          <w:sz w:val="28"/>
          <w:szCs w:val="28"/>
          <w:u w:val="single"/>
        </w:rPr>
      </w:pPr>
      <w:r>
        <w:rPr>
          <w:rFonts w:ascii="Times New Roman" w:hAnsi="Times New Roman"/>
          <w:sz w:val="28"/>
          <w:szCs w:val="28"/>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306AC5" w:rsidRDefault="00306AC5" w:rsidP="003F36D1">
      <w:pPr>
        <w:pStyle w:val="aff2"/>
        <w:spacing w:after="0" w:line="24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306AC5" w:rsidRDefault="00306AC5" w:rsidP="003F36D1">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bCs/>
          <w:sz w:val="28"/>
          <w:szCs w:val="28"/>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306AC5" w:rsidRDefault="00306AC5" w:rsidP="003F36D1">
      <w:pPr>
        <w:pStyle w:val="aff2"/>
        <w:spacing w:after="0" w:line="240" w:lineRule="auto"/>
        <w:ind w:left="1003"/>
        <w:jc w:val="center"/>
        <w:rPr>
          <w:rFonts w:ascii="Times New Roman" w:hAnsi="Times New Roman"/>
          <w:bCs/>
          <w:sz w:val="28"/>
          <w:szCs w:val="28"/>
        </w:rPr>
      </w:pPr>
      <w:r>
        <w:rPr>
          <w:rFonts w:ascii="Times New Roman" w:hAnsi="Times New Roman"/>
          <w:sz w:val="28"/>
          <w:szCs w:val="28"/>
          <w:u w:val="single"/>
        </w:rPr>
        <w:t>Регулятивные учебные действия:</w:t>
      </w:r>
    </w:p>
    <w:p w:rsidR="00306AC5" w:rsidRDefault="00306AC5" w:rsidP="003F36D1">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bCs/>
          <w:sz w:val="28"/>
          <w:szCs w:val="28"/>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Pr>
          <w:rFonts w:ascii="Times New Roman" w:hAnsi="Times New Roman" w:cs="Times New Roman"/>
          <w:sz w:val="28"/>
          <w:szCs w:val="28"/>
        </w:rPr>
        <w:t xml:space="preserve">готовностью к осуществлению самоконтроля в процессе деятельности; </w:t>
      </w:r>
      <w:r>
        <w:rPr>
          <w:rFonts w:ascii="Times New Roman" w:hAnsi="Times New Roman" w:cs="Times New Roman"/>
          <w:bCs/>
          <w:sz w:val="28"/>
          <w:szCs w:val="28"/>
        </w:rPr>
        <w:t>адекватно реагировать на внешний контроль и оценку, корректировать в соответствии с ней свою деятельность.</w:t>
      </w:r>
    </w:p>
    <w:p w:rsidR="00306AC5" w:rsidRDefault="00306AC5" w:rsidP="003F36D1">
      <w:pPr>
        <w:pStyle w:val="aff2"/>
        <w:spacing w:after="0" w:line="240" w:lineRule="auto"/>
        <w:ind w:left="1003"/>
        <w:jc w:val="center"/>
        <w:rPr>
          <w:rFonts w:ascii="Times New Roman" w:hAnsi="Times New Roman"/>
          <w:sz w:val="28"/>
          <w:szCs w:val="28"/>
        </w:rPr>
      </w:pPr>
      <w:r>
        <w:rPr>
          <w:rFonts w:ascii="Times New Roman" w:hAnsi="Times New Roman"/>
          <w:sz w:val="28"/>
          <w:szCs w:val="28"/>
          <w:u w:val="single"/>
        </w:rPr>
        <w:t>Познавательные учебные действия: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Дифференцированно воспринимать окружающий мир, его временно-про</w:t>
      </w:r>
      <w:r>
        <w:rPr>
          <w:rFonts w:ascii="Times New Roman" w:hAnsi="Times New Roman" w:cs="Times New Roman"/>
          <w:sz w:val="28"/>
          <w:szCs w:val="28"/>
        </w:rPr>
        <w:softHyphen/>
        <w:t xml:space="preserve">странственную организацию; </w:t>
      </w:r>
    </w:p>
    <w:p w:rsidR="00306AC5" w:rsidRDefault="00306AC5" w:rsidP="003F36D1">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использовать усвоенные </w:t>
      </w:r>
      <w:r>
        <w:rPr>
          <w:rFonts w:ascii="Times New Roman" w:hAnsi="Times New Roman" w:cs="Times New Roman"/>
          <w:bCs/>
          <w:sz w:val="28"/>
          <w:szCs w:val="28"/>
        </w:rPr>
        <w:t>логические операции (сравнение, ана</w:t>
      </w:r>
      <w:r>
        <w:rPr>
          <w:rFonts w:ascii="Times New Roman" w:hAnsi="Times New Roman" w:cs="Times New Roman"/>
          <w:bCs/>
          <w:sz w:val="28"/>
          <w:szCs w:val="28"/>
        </w:rPr>
        <w:softHyphen/>
        <w:t>лиз, синтез, обобщение, классификацию, установление аналогий, закономерностей, при</w:t>
      </w:r>
      <w:r>
        <w:rPr>
          <w:rFonts w:ascii="Times New Roman" w:hAnsi="Times New Roman" w:cs="Times New Roman"/>
          <w:bCs/>
          <w:sz w:val="28"/>
          <w:szCs w:val="28"/>
        </w:rPr>
        <w:softHyphen/>
        <w:t>чинно-следственных связей) на наглядном, доступном вербальном материале, ос</w:t>
      </w:r>
      <w:r>
        <w:rPr>
          <w:rFonts w:ascii="Times New Roman" w:hAnsi="Times New Roman" w:cs="Times New Roman"/>
          <w:bCs/>
          <w:sz w:val="28"/>
          <w:szCs w:val="28"/>
        </w:rPr>
        <w:softHyphen/>
        <w:t>но</w:t>
      </w:r>
      <w:r>
        <w:rPr>
          <w:rFonts w:ascii="Times New Roman" w:hAnsi="Times New Roman" w:cs="Times New Roman"/>
          <w:bCs/>
          <w:sz w:val="28"/>
          <w:szCs w:val="28"/>
        </w:rPr>
        <w:softHyphen/>
        <w:t xml:space="preserve">ве практической деятельности в соответствии с индивидуальными возможностями; </w:t>
      </w:r>
    </w:p>
    <w:p w:rsidR="00306AC5" w:rsidRPr="00901694"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bCs/>
          <w:sz w:val="28"/>
          <w:szCs w:val="28"/>
        </w:rPr>
        <w:lastRenderedPageBreak/>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w:t>
      </w:r>
      <w:r>
        <w:rPr>
          <w:rFonts w:ascii="Times New Roman" w:hAnsi="Times New Roman" w:cs="Times New Roman"/>
          <w:bCs/>
          <w:sz w:val="28"/>
          <w:szCs w:val="28"/>
        </w:rPr>
        <w:softHyphen/>
        <w:t>цессами.</w:t>
      </w:r>
    </w:p>
    <w:p w:rsidR="00306AC5" w:rsidRDefault="00306AC5" w:rsidP="003F36D1">
      <w:pPr>
        <w:spacing w:after="0" w:line="240" w:lineRule="auto"/>
        <w:ind w:firstLine="709"/>
        <w:jc w:val="center"/>
        <w:rPr>
          <w:rFonts w:ascii="Times New Roman" w:hAnsi="Times New Roman" w:cs="Times New Roman"/>
          <w:sz w:val="28"/>
          <w:szCs w:val="28"/>
          <w:u w:val="single"/>
        </w:rPr>
      </w:pPr>
      <w:r>
        <w:rPr>
          <w:rFonts w:ascii="Times New Roman" w:hAnsi="Times New Roman" w:cs="Times New Roman"/>
          <w:b/>
          <w:sz w:val="28"/>
          <w:szCs w:val="28"/>
          <w:lang w:val="en-US"/>
        </w:rPr>
        <w:t>X</w:t>
      </w:r>
      <w:r>
        <w:rPr>
          <w:rFonts w:ascii="Times New Roman" w:hAnsi="Times New Roman" w:cs="Times New Roman"/>
          <w:b/>
          <w:sz w:val="28"/>
          <w:szCs w:val="28"/>
        </w:rPr>
        <w:t>-</w:t>
      </w:r>
      <w:r>
        <w:rPr>
          <w:rFonts w:ascii="Times New Roman" w:hAnsi="Times New Roman" w:cs="Times New Roman"/>
          <w:b/>
          <w:sz w:val="28"/>
          <w:szCs w:val="28"/>
          <w:lang w:val="en-US"/>
        </w:rPr>
        <w:t>XII</w:t>
      </w:r>
      <w:r>
        <w:rPr>
          <w:rFonts w:ascii="Times New Roman" w:hAnsi="Times New Roman" w:cs="Times New Roman"/>
          <w:sz w:val="28"/>
          <w:szCs w:val="28"/>
        </w:rPr>
        <w:t xml:space="preserve"> </w:t>
      </w:r>
      <w:r>
        <w:rPr>
          <w:rFonts w:ascii="Times New Roman" w:hAnsi="Times New Roman" w:cs="Times New Roman"/>
          <w:b/>
          <w:sz w:val="28"/>
          <w:szCs w:val="28"/>
        </w:rPr>
        <w:t>классы</w:t>
      </w:r>
    </w:p>
    <w:p w:rsidR="00306AC5" w:rsidRDefault="00306AC5" w:rsidP="003F36D1">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Личностные учебные действия: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личностным БУД, формируемым на этом третьем этапе школьного обучения, относятся умения: </w:t>
      </w:r>
    </w:p>
    <w:p w:rsidR="00306AC5" w:rsidRDefault="00306AC5" w:rsidP="003F36D1">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t xml:space="preserve">осознание себя как гражданина России, имеющего определенные права и обязанности;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соотнесение собственных поступков и поступков других людей с принятыми и усвоенными </w:t>
      </w:r>
      <w:r>
        <w:rPr>
          <w:rFonts w:ascii="Times New Roman" w:hAnsi="Times New Roman" w:cs="Times New Roman"/>
          <w:sz w:val="28"/>
          <w:szCs w:val="28"/>
        </w:rPr>
        <w:t xml:space="preserve">этическими нормами;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нравственного аспекта в собственном поведении и поведении других людей;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ориентировка в социальных ролях; </w:t>
      </w:r>
    </w:p>
    <w:p w:rsidR="00306AC5" w:rsidRDefault="00306AC5" w:rsidP="003F36D1">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осознанное отношение к выбору профессии.</w:t>
      </w:r>
    </w:p>
    <w:p w:rsidR="00306AC5" w:rsidRDefault="00306AC5" w:rsidP="003F36D1">
      <w:pPr>
        <w:pStyle w:val="aff2"/>
        <w:spacing w:after="0" w:line="24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306AC5" w:rsidRDefault="00306AC5" w:rsidP="003F36D1">
      <w:pPr>
        <w:pStyle w:val="aff0"/>
        <w:spacing w:line="240" w:lineRule="auto"/>
        <w:ind w:firstLine="454"/>
        <w:rPr>
          <w:rFonts w:ascii="Times New Roman" w:hAnsi="Times New Roman" w:cs="Times New Roman"/>
          <w:sz w:val="28"/>
          <w:szCs w:val="28"/>
        </w:rPr>
      </w:pPr>
      <w:r>
        <w:rPr>
          <w:rFonts w:ascii="Times New Roman" w:hAnsi="Times New Roman" w:cs="Times New Roman"/>
          <w:bCs/>
          <w:color w:val="auto"/>
          <w:sz w:val="28"/>
          <w:szCs w:val="28"/>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использовать некоторые доступные информационные средства и способы решения коммуникативных задач; </w:t>
      </w:r>
      <w:r>
        <w:rPr>
          <w:rFonts w:ascii="Times New Roman" w:hAnsi="Times New Roman" w:cs="Times New Roman"/>
          <w:spacing w:val="2"/>
          <w:sz w:val="28"/>
          <w:szCs w:val="28"/>
        </w:rPr>
        <w:t xml:space="preserve">выявлять </w:t>
      </w:r>
      <w:r>
        <w:rPr>
          <w:rFonts w:ascii="Times New Roman" w:hAnsi="Times New Roman" w:cs="Times New Roman"/>
          <w:sz w:val="28"/>
          <w:szCs w:val="28"/>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Pr>
          <w:rFonts w:ascii="Times New Roman" w:hAnsi="Times New Roman" w:cs="Times New Roman"/>
          <w:spacing w:val="2"/>
          <w:sz w:val="28"/>
          <w:szCs w:val="28"/>
        </w:rPr>
        <w:t xml:space="preserve">и </w:t>
      </w:r>
      <w:r>
        <w:rPr>
          <w:rFonts w:ascii="Times New Roman" w:hAnsi="Times New Roman" w:cs="Times New Roman"/>
          <w:sz w:val="28"/>
          <w:szCs w:val="28"/>
        </w:rPr>
        <w:t xml:space="preserve">основами монологической форм речи </w:t>
      </w:r>
      <w:r>
        <w:rPr>
          <w:rFonts w:ascii="Times New Roman" w:hAnsi="Times New Roman" w:cs="Times New Roman"/>
          <w:spacing w:val="2"/>
          <w:sz w:val="28"/>
          <w:szCs w:val="28"/>
        </w:rPr>
        <w:t>в соответствии с грамматическими и синтаксиче</w:t>
      </w:r>
      <w:r>
        <w:rPr>
          <w:rFonts w:ascii="Times New Roman" w:hAnsi="Times New Roman" w:cs="Times New Roman"/>
          <w:sz w:val="28"/>
          <w:szCs w:val="28"/>
        </w:rPr>
        <w:t>скими нормами родного языка, современных средств коммуникации.</w:t>
      </w:r>
    </w:p>
    <w:p w:rsidR="00306AC5" w:rsidRDefault="00306AC5" w:rsidP="003F36D1">
      <w:pPr>
        <w:pStyle w:val="aff0"/>
        <w:spacing w:line="240" w:lineRule="auto"/>
        <w:ind w:firstLine="454"/>
        <w:rPr>
          <w:rFonts w:ascii="Times New Roman" w:hAnsi="Times New Roman" w:cs="Times New Roman"/>
          <w:sz w:val="28"/>
          <w:szCs w:val="28"/>
          <w:u w:val="single"/>
        </w:rPr>
      </w:pPr>
    </w:p>
    <w:p w:rsidR="00306AC5" w:rsidRDefault="00306AC5" w:rsidP="003F36D1">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Регулятивные учебные действия:</w:t>
      </w:r>
    </w:p>
    <w:p w:rsidR="00306AC5" w:rsidRDefault="00306AC5" w:rsidP="003F36D1">
      <w:pPr>
        <w:pStyle w:val="aff0"/>
        <w:spacing w:line="240" w:lineRule="auto"/>
        <w:ind w:firstLine="454"/>
        <w:rPr>
          <w:rFonts w:ascii="Times New Roman" w:hAnsi="Times New Roman" w:cs="Times New Roman"/>
          <w:sz w:val="28"/>
          <w:szCs w:val="28"/>
        </w:rPr>
      </w:pPr>
      <w:r>
        <w:rPr>
          <w:rFonts w:ascii="Times New Roman" w:hAnsi="Times New Roman" w:cs="Times New Roman"/>
          <w:sz w:val="28"/>
          <w:szCs w:val="28"/>
        </w:rPr>
        <w:t xml:space="preserve">К регулятивным БУД, </w:t>
      </w:r>
      <w:r>
        <w:rPr>
          <w:rFonts w:ascii="Times New Roman" w:hAnsi="Times New Roman" w:cs="Times New Roman"/>
          <w:spacing w:val="2"/>
          <w:sz w:val="28"/>
          <w:szCs w:val="28"/>
        </w:rPr>
        <w:t>обе</w:t>
      </w:r>
      <w:r>
        <w:rPr>
          <w:rFonts w:ascii="Times New Roman" w:hAnsi="Times New Roman" w:cs="Times New Roman"/>
          <w:spacing w:val="4"/>
          <w:sz w:val="28"/>
          <w:szCs w:val="28"/>
        </w:rPr>
        <w:t>спечивающим обучающимся организацию учебной дея</w:t>
      </w:r>
      <w:r>
        <w:rPr>
          <w:rFonts w:ascii="Times New Roman" w:hAnsi="Times New Roman" w:cs="Times New Roman"/>
          <w:sz w:val="28"/>
          <w:szCs w:val="28"/>
        </w:rPr>
        <w:t xml:space="preserve">тельности относятся: </w:t>
      </w:r>
    </w:p>
    <w:p w:rsidR="00306AC5" w:rsidRDefault="00306AC5" w:rsidP="003F36D1">
      <w:pPr>
        <w:pStyle w:val="aff0"/>
        <w:spacing w:line="240" w:lineRule="auto"/>
        <w:ind w:firstLine="454"/>
        <w:rPr>
          <w:rFonts w:ascii="Times New Roman" w:hAnsi="Times New Roman" w:cs="Times New Roman"/>
          <w:sz w:val="28"/>
          <w:szCs w:val="28"/>
        </w:rPr>
      </w:pPr>
      <w:r>
        <w:rPr>
          <w:rFonts w:ascii="Times New Roman" w:hAnsi="Times New Roman" w:cs="Times New Roman"/>
          <w:sz w:val="28"/>
          <w:szCs w:val="28"/>
        </w:rPr>
        <w:t xml:space="preserve">постановка задач в различных видах доступной деятельности (учебной, трудовой, бытовой); </w:t>
      </w:r>
    </w:p>
    <w:p w:rsidR="00306AC5" w:rsidRDefault="00306AC5" w:rsidP="003F36D1">
      <w:pPr>
        <w:pStyle w:val="aff0"/>
        <w:spacing w:line="240" w:lineRule="auto"/>
        <w:ind w:firstLine="454"/>
        <w:rPr>
          <w:rFonts w:ascii="Times New Roman" w:hAnsi="Times New Roman" w:cs="Times New Roman"/>
          <w:sz w:val="28"/>
          <w:szCs w:val="28"/>
        </w:rPr>
      </w:pPr>
      <w:r>
        <w:rPr>
          <w:rFonts w:ascii="Times New Roman" w:hAnsi="Times New Roman" w:cs="Times New Roman"/>
          <w:sz w:val="28"/>
          <w:szCs w:val="28"/>
        </w:rPr>
        <w:t xml:space="preserve">определение достаточного круга действий и их последовательности для достижения поставленных задач; </w:t>
      </w:r>
    </w:p>
    <w:p w:rsidR="00306AC5" w:rsidRDefault="00306AC5" w:rsidP="003F36D1">
      <w:pPr>
        <w:pStyle w:val="aff0"/>
        <w:spacing w:line="240" w:lineRule="auto"/>
        <w:ind w:firstLine="454"/>
        <w:rPr>
          <w:rFonts w:ascii="Times New Roman" w:hAnsi="Times New Roman" w:cs="Times New Roman"/>
          <w:bCs/>
          <w:color w:val="auto"/>
          <w:sz w:val="28"/>
          <w:szCs w:val="28"/>
        </w:rPr>
      </w:pPr>
      <w:r>
        <w:rPr>
          <w:rFonts w:ascii="Times New Roman" w:hAnsi="Times New Roman" w:cs="Times New Roman"/>
          <w:sz w:val="28"/>
          <w:szCs w:val="28"/>
        </w:rPr>
        <w:t>осознание необходимости внесения дополнений и коррективов в план и способ действия в случае расхождения полученного результата с эталоном;</w:t>
      </w:r>
      <w:r>
        <w:rPr>
          <w:rFonts w:ascii="Times New Roman" w:hAnsi="Times New Roman" w:cs="Times New Roman"/>
          <w:bCs/>
          <w:color w:val="auto"/>
          <w:sz w:val="28"/>
          <w:szCs w:val="28"/>
        </w:rPr>
        <w:t xml:space="preserve"> </w:t>
      </w:r>
    </w:p>
    <w:p w:rsidR="00306AC5" w:rsidRDefault="00306AC5" w:rsidP="003F36D1">
      <w:pPr>
        <w:pStyle w:val="aff0"/>
        <w:spacing w:line="240" w:lineRule="auto"/>
        <w:ind w:firstLine="454"/>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осуществление самооценки и самоконтроля в деятельности; </w:t>
      </w:r>
    </w:p>
    <w:p w:rsidR="00306AC5" w:rsidRDefault="00306AC5" w:rsidP="003F36D1">
      <w:pPr>
        <w:pStyle w:val="aff0"/>
        <w:spacing w:line="240" w:lineRule="auto"/>
        <w:ind w:firstLine="454"/>
        <w:rPr>
          <w:rFonts w:ascii="Times New Roman" w:hAnsi="Times New Roman" w:cs="Times New Roman"/>
          <w:sz w:val="28"/>
          <w:szCs w:val="28"/>
          <w:u w:val="single"/>
        </w:rPr>
      </w:pPr>
      <w:r>
        <w:rPr>
          <w:rFonts w:ascii="Times New Roman" w:hAnsi="Times New Roman" w:cs="Times New Roman"/>
          <w:bCs/>
          <w:color w:val="auto"/>
          <w:sz w:val="28"/>
          <w:szCs w:val="28"/>
        </w:rPr>
        <w:t>адекватная оценка собственного поведения и поведения окружающих.</w:t>
      </w:r>
    </w:p>
    <w:p w:rsidR="00306AC5" w:rsidRDefault="00306AC5" w:rsidP="003F36D1">
      <w:pPr>
        <w:pStyle w:val="aff2"/>
        <w:spacing w:after="0" w:line="240" w:lineRule="auto"/>
        <w:ind w:left="1003"/>
        <w:jc w:val="center"/>
        <w:rPr>
          <w:rFonts w:ascii="Times New Roman" w:hAnsi="Times New Roman"/>
          <w:bCs/>
          <w:sz w:val="28"/>
          <w:szCs w:val="28"/>
        </w:rPr>
      </w:pPr>
      <w:r>
        <w:rPr>
          <w:rFonts w:ascii="Times New Roman" w:hAnsi="Times New Roman"/>
          <w:sz w:val="28"/>
          <w:szCs w:val="28"/>
          <w:u w:val="single"/>
        </w:rPr>
        <w:t>Познавательные учебные действия:</w:t>
      </w:r>
    </w:p>
    <w:p w:rsidR="00306AC5" w:rsidRDefault="00306AC5" w:rsidP="003F36D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При</w:t>
      </w:r>
      <w:r>
        <w:rPr>
          <w:rFonts w:ascii="Times New Roman" w:hAnsi="Times New Roman" w:cs="Times New Roman"/>
          <w:bCs/>
          <w:sz w:val="28"/>
          <w:szCs w:val="28"/>
        </w:rPr>
        <w:softHyphen/>
        <w:t>менять начальные сведения о сущности и особенностях объектов, процессов и яв</w:t>
      </w:r>
      <w:r>
        <w:rPr>
          <w:rFonts w:ascii="Times New Roman" w:hAnsi="Times New Roman" w:cs="Times New Roman"/>
          <w:bCs/>
          <w:sz w:val="28"/>
          <w:szCs w:val="28"/>
        </w:rPr>
        <w:softHyphen/>
        <w:t>ле</w:t>
      </w:r>
      <w:r>
        <w:rPr>
          <w:rFonts w:ascii="Times New Roman" w:hAnsi="Times New Roman" w:cs="Times New Roman"/>
          <w:bCs/>
          <w:sz w:val="28"/>
          <w:szCs w:val="28"/>
        </w:rPr>
        <w:softHyphen/>
        <w:t>ний действительности (природных, социальных, культурных, технических и др.) в со</w:t>
      </w:r>
      <w:r>
        <w:rPr>
          <w:rFonts w:ascii="Times New Roman" w:hAnsi="Times New Roman" w:cs="Times New Roman"/>
          <w:bCs/>
          <w:sz w:val="28"/>
          <w:szCs w:val="28"/>
        </w:rPr>
        <w:softHyphen/>
        <w:t>от</w:t>
      </w:r>
      <w:r>
        <w:rPr>
          <w:rFonts w:ascii="Times New Roman" w:hAnsi="Times New Roman" w:cs="Times New Roman"/>
          <w:bCs/>
          <w:sz w:val="28"/>
          <w:szCs w:val="28"/>
        </w:rPr>
        <w:softHyphen/>
        <w:t>ве</w:t>
      </w:r>
      <w:r>
        <w:rPr>
          <w:rFonts w:ascii="Times New Roman" w:hAnsi="Times New Roman" w:cs="Times New Roman"/>
          <w:bCs/>
          <w:sz w:val="28"/>
          <w:szCs w:val="28"/>
        </w:rPr>
        <w:softHyphen/>
        <w:t xml:space="preserve">тствии с содержанием конкретного учебного предмета и для решения познавательных и практических задач; </w:t>
      </w:r>
    </w:p>
    <w:p w:rsidR="00306AC5" w:rsidRDefault="00306AC5" w:rsidP="003F36D1">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bCs/>
          <w:sz w:val="28"/>
          <w:szCs w:val="28"/>
        </w:rPr>
        <w:lastRenderedPageBreak/>
        <w:t xml:space="preserve">извлекать под руководством педагога необходимую информацию из различных источников для решения различных видов задач;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использовать усвоенные способы решения учебных и практических задач </w:t>
      </w:r>
      <w:r>
        <w:rPr>
          <w:rFonts w:ascii="Times New Roman" w:hAnsi="Times New Roman" w:cs="Times New Roman"/>
          <w:sz w:val="28"/>
          <w:szCs w:val="28"/>
        </w:rPr>
        <w:t xml:space="preserve">в зависимости от конкретных условий; </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использовать готовые алгоритмы деятельности; устанавливать простейшие взаимосвязи и взаимозависимости. </w:t>
      </w:r>
    </w:p>
    <w:p w:rsidR="00306AC5" w:rsidRDefault="00306AC5" w:rsidP="003F36D1">
      <w:pPr>
        <w:pStyle w:val="afe"/>
      </w:pPr>
    </w:p>
    <w:p w:rsidR="00306AC5" w:rsidRDefault="00306AC5" w:rsidP="003F36D1">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Связи базовых учебных действий с содержанием учебных предметов</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 баллов ― действие отсутствует, обучающийся не понимает его смысла, не включается в процесс выполнения вместе с учителем;</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балла ― способен самостоятельно применять действие, но иногда допускает ошибки, которые исправляет по замечанию учителя;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баллов ― самостоятельно применяет действие в любой ситуации. </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w:t>
      </w:r>
      <w:r>
        <w:rPr>
          <w:rFonts w:ascii="Times New Roman" w:hAnsi="Times New Roman" w:cs="Times New Roman"/>
          <w:sz w:val="28"/>
          <w:szCs w:val="28"/>
        </w:rPr>
        <w:softHyphen/>
        <w:t>ми</w:t>
      </w:r>
      <w:r>
        <w:rPr>
          <w:rFonts w:ascii="Times New Roman" w:hAnsi="Times New Roman" w:cs="Times New Roman"/>
          <w:sz w:val="28"/>
          <w:szCs w:val="28"/>
        </w:rPr>
        <w:softHyphen/>
        <w:t>ро</w:t>
      </w:r>
      <w:r>
        <w:rPr>
          <w:rFonts w:ascii="Times New Roman" w:hAnsi="Times New Roman" w:cs="Times New Roman"/>
          <w:sz w:val="28"/>
          <w:szCs w:val="28"/>
        </w:rPr>
        <w:softHyphen/>
        <w:t>ван</w:t>
      </w:r>
      <w:r>
        <w:rPr>
          <w:rFonts w:ascii="Times New Roman" w:hAnsi="Times New Roman" w:cs="Times New Roman"/>
          <w:sz w:val="28"/>
          <w:szCs w:val="28"/>
        </w:rPr>
        <w:softHyphen/>
        <w:t>нос</w:t>
      </w:r>
      <w:r>
        <w:rPr>
          <w:rFonts w:ascii="Times New Roman" w:hAnsi="Times New Roman" w:cs="Times New Roman"/>
          <w:sz w:val="28"/>
          <w:szCs w:val="28"/>
        </w:rPr>
        <w:softHyphen/>
        <w:t>ти учебных действий у всех учащихся, и на этой основе осуществить кор</w:t>
      </w:r>
      <w:r>
        <w:rPr>
          <w:rFonts w:ascii="Times New Roman" w:hAnsi="Times New Roman" w:cs="Times New Roman"/>
          <w:sz w:val="28"/>
          <w:szCs w:val="28"/>
        </w:rPr>
        <w:softHyphen/>
        <w:t>ре</w:t>
      </w:r>
      <w:r>
        <w:rPr>
          <w:rFonts w:ascii="Times New Roman" w:hAnsi="Times New Roman" w:cs="Times New Roman"/>
          <w:sz w:val="28"/>
          <w:szCs w:val="28"/>
        </w:rPr>
        <w:softHyphen/>
        <w:t>ктировку процесса их формирования на протяжении всего времени обу</w:t>
      </w:r>
      <w:r>
        <w:rPr>
          <w:rFonts w:ascii="Times New Roman" w:hAnsi="Times New Roman" w:cs="Times New Roman"/>
          <w:sz w:val="28"/>
          <w:szCs w:val="28"/>
        </w:rPr>
        <w:softHyphen/>
        <w:t>че</w:t>
      </w:r>
      <w:r>
        <w:rPr>
          <w:rFonts w:ascii="Times New Roman" w:hAnsi="Times New Roman" w:cs="Times New Roman"/>
          <w:sz w:val="28"/>
          <w:szCs w:val="28"/>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306AC5" w:rsidRDefault="00306AC5" w:rsidP="003F36D1">
      <w:pPr>
        <w:pStyle w:val="14TexstOSNOVA1012"/>
        <w:spacing w:before="120" w:line="240" w:lineRule="auto"/>
        <w:ind w:firstLine="567"/>
        <w:jc w:val="center"/>
        <w:rPr>
          <w:rFonts w:ascii="Times New Roman" w:hAnsi="Times New Roman" w:cs="Times New Roman"/>
          <w:b/>
          <w:color w:val="auto"/>
          <w:sz w:val="28"/>
          <w:szCs w:val="28"/>
        </w:rPr>
      </w:pPr>
    </w:p>
    <w:p w:rsidR="00306AC5" w:rsidRDefault="00306AC5" w:rsidP="003F36D1">
      <w:pPr>
        <w:pStyle w:val="14TexstOSNOVA1012"/>
        <w:spacing w:before="120" w:line="240" w:lineRule="auto"/>
        <w:ind w:firstLine="567"/>
        <w:jc w:val="center"/>
        <w:rPr>
          <w:rFonts w:ascii="Times New Roman" w:hAnsi="Times New Roman" w:cs="Times New Roman"/>
          <w:b/>
          <w:color w:val="auto"/>
          <w:sz w:val="28"/>
          <w:szCs w:val="28"/>
        </w:rPr>
      </w:pPr>
    </w:p>
    <w:p w:rsidR="00306AC5" w:rsidRDefault="00306AC5" w:rsidP="003F36D1">
      <w:pPr>
        <w:pStyle w:val="14TexstOSNOVA1012"/>
        <w:spacing w:before="12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007E7BFD">
        <w:rPr>
          <w:rFonts w:ascii="Times New Roman" w:hAnsi="Times New Roman" w:cs="Times New Roman"/>
          <w:b/>
          <w:color w:val="auto"/>
          <w:sz w:val="28"/>
          <w:szCs w:val="28"/>
        </w:rPr>
        <w:t xml:space="preserve">2.2 </w:t>
      </w:r>
      <w:r>
        <w:rPr>
          <w:rFonts w:ascii="Times New Roman" w:hAnsi="Times New Roman" w:cs="Times New Roman"/>
          <w:b/>
          <w:color w:val="auto"/>
          <w:sz w:val="28"/>
          <w:szCs w:val="28"/>
        </w:rPr>
        <w:t xml:space="preserve">Программы учебных предметов, </w:t>
      </w:r>
    </w:p>
    <w:p w:rsidR="00306AC5" w:rsidRDefault="00306AC5" w:rsidP="003F36D1">
      <w:pPr>
        <w:pStyle w:val="14TexstOSNOVA1012"/>
        <w:spacing w:before="12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курсов коррекционно-развивающей области</w:t>
      </w:r>
    </w:p>
    <w:p w:rsidR="00306AC5" w:rsidRDefault="00306AC5" w:rsidP="003F36D1">
      <w:pPr>
        <w:pStyle w:val="31"/>
        <w:tabs>
          <w:tab w:val="center" w:pos="4904"/>
          <w:tab w:val="left" w:pos="6510"/>
        </w:tabs>
        <w:spacing w:before="120" w:after="0" w:line="240" w:lineRule="auto"/>
        <w:ind w:firstLine="454"/>
        <w:jc w:val="left"/>
        <w:rPr>
          <w:rFonts w:ascii="Times New Roman" w:hAnsi="Times New Roman" w:cs="Times New Roman"/>
          <w:color w:val="auto"/>
          <w:sz w:val="28"/>
          <w:szCs w:val="28"/>
        </w:rPr>
      </w:pPr>
      <w:r>
        <w:rPr>
          <w:rFonts w:ascii="Times New Roman" w:hAnsi="Times New Roman" w:cs="Times New Roman"/>
          <w:i w:val="0"/>
          <w:color w:val="auto"/>
          <w:sz w:val="28"/>
          <w:szCs w:val="28"/>
        </w:rPr>
        <w:tab/>
      </w:r>
      <w:r>
        <w:rPr>
          <w:rFonts w:ascii="Times New Roman" w:hAnsi="Times New Roman" w:cs="Times New Roman"/>
          <w:i w:val="0"/>
          <w:color w:val="auto"/>
          <w:sz w:val="28"/>
          <w:szCs w:val="28"/>
          <w:lang w:val="en-US"/>
        </w:rPr>
        <w:t>I</w:t>
      </w:r>
      <w:r>
        <w:rPr>
          <w:rFonts w:ascii="Times New Roman" w:hAnsi="Times New Roman" w:cs="Times New Roman"/>
          <w:i w:val="0"/>
          <w:color w:val="auto"/>
          <w:sz w:val="28"/>
          <w:szCs w:val="28"/>
        </w:rPr>
        <w:t>-</w:t>
      </w:r>
      <w:r>
        <w:rPr>
          <w:rFonts w:ascii="Times New Roman" w:hAnsi="Times New Roman" w:cs="Times New Roman"/>
          <w:i w:val="0"/>
          <w:color w:val="auto"/>
          <w:sz w:val="28"/>
          <w:szCs w:val="28"/>
          <w:lang w:val="en-US"/>
        </w:rPr>
        <w:t>IV</w:t>
      </w:r>
      <w:r>
        <w:rPr>
          <w:rFonts w:ascii="Times New Roman" w:hAnsi="Times New Roman" w:cs="Times New Roman"/>
          <w:i w:val="0"/>
          <w:color w:val="auto"/>
          <w:sz w:val="28"/>
          <w:szCs w:val="28"/>
        </w:rPr>
        <w:t xml:space="preserve"> классы</w:t>
      </w:r>
    </w:p>
    <w:p w:rsidR="00306AC5" w:rsidRDefault="00306AC5" w:rsidP="003F36D1">
      <w:pPr>
        <w:spacing w:before="120"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РУССКИЙ ЯЗЫК</w:t>
      </w:r>
    </w:p>
    <w:p w:rsidR="00306AC5" w:rsidRDefault="00306AC5" w:rsidP="003F36D1">
      <w:pPr>
        <w:spacing w:before="120" w:after="0" w:line="240" w:lineRule="auto"/>
        <w:ind w:firstLine="567"/>
        <w:jc w:val="center"/>
        <w:rPr>
          <w:rFonts w:ascii="Times New Roman" w:hAnsi="Times New Roman" w:cs="Times New Roman"/>
          <w:sz w:val="28"/>
          <w:szCs w:val="28"/>
        </w:rPr>
      </w:pPr>
      <w:r>
        <w:rPr>
          <w:rFonts w:ascii="Times New Roman" w:hAnsi="Times New Roman" w:cs="Times New Roman"/>
          <w:b/>
          <w:sz w:val="28"/>
          <w:szCs w:val="28"/>
        </w:rPr>
        <w:lastRenderedPageBreak/>
        <w:t>Пояснительная записка</w:t>
      </w:r>
    </w:p>
    <w:p w:rsidR="00306AC5" w:rsidRDefault="00306AC5" w:rsidP="003F36D1">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Обучение русскому языку в дополнительном первом классе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306AC5" w:rsidRDefault="00306AC5" w:rsidP="003F36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младших классах изучение всех предметов, входящих в структуру русского языка, призвано решить следующие задачи:</w:t>
      </w:r>
    </w:p>
    <w:p w:rsidR="00306AC5" w:rsidRDefault="00306AC5" w:rsidP="003F36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306AC5" w:rsidRDefault="00306AC5" w:rsidP="003F36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«дограмматических» понятий и развитие коммуникативно-речевых навыков;</w:t>
      </w:r>
    </w:p>
    <w:p w:rsidR="00306AC5" w:rsidRDefault="00306AC5" w:rsidP="003F36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Овладение различными доступными средствами устной и письменной коммуникации для решения практико-ориентированных задач;</w:t>
      </w:r>
    </w:p>
    <w:p w:rsidR="00306AC5" w:rsidRDefault="00306AC5" w:rsidP="003F36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Коррекция недостатков речевой и мыслительной деятельности;</w:t>
      </w:r>
    </w:p>
    <w:p w:rsidR="00306AC5" w:rsidRDefault="00306AC5" w:rsidP="003F36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Формирование основ навыка полноценного чтения художественных текстов доступных для понимания по структуре и содержанию;</w:t>
      </w:r>
    </w:p>
    <w:p w:rsidR="00306AC5" w:rsidRDefault="00306AC5" w:rsidP="003F36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Развитие навыков устной коммуникации;</w:t>
      </w:r>
    </w:p>
    <w:p w:rsidR="00306AC5" w:rsidRDefault="00306AC5" w:rsidP="003F36D1">
      <w:pPr>
        <w:spacing w:after="0" w:line="240" w:lineRule="auto"/>
        <w:ind w:firstLine="567"/>
        <w:jc w:val="both"/>
        <w:rPr>
          <w:rFonts w:ascii="Times New Roman" w:hAnsi="Times New Roman" w:cs="Times New Roman"/>
          <w:b/>
          <w:bCs/>
          <w:iCs/>
          <w:sz w:val="28"/>
          <w:szCs w:val="28"/>
        </w:rPr>
      </w:pPr>
      <w:r>
        <w:rPr>
          <w:rFonts w:ascii="Times New Roman" w:hAnsi="Times New Roman" w:cs="Times New Roman"/>
          <w:sz w:val="28"/>
          <w:szCs w:val="28"/>
        </w:rPr>
        <w:t>― Формирование положительных нравственных качеств и свойств личности.</w:t>
      </w:r>
    </w:p>
    <w:p w:rsidR="00306AC5" w:rsidRDefault="00306AC5" w:rsidP="003F36D1">
      <w:pPr>
        <w:spacing w:after="0" w:line="240" w:lineRule="auto"/>
        <w:ind w:firstLine="709"/>
        <w:jc w:val="both"/>
        <w:rPr>
          <w:rFonts w:ascii="Times New Roman" w:hAnsi="Times New Roman" w:cs="Times New Roman"/>
          <w:bCs/>
          <w:i/>
          <w:sz w:val="28"/>
          <w:szCs w:val="28"/>
        </w:rPr>
      </w:pPr>
      <w:r>
        <w:rPr>
          <w:rFonts w:ascii="Times New Roman" w:hAnsi="Times New Roman" w:cs="Times New Roman"/>
          <w:b/>
          <w:bCs/>
          <w:iCs/>
          <w:sz w:val="28"/>
          <w:szCs w:val="28"/>
        </w:rPr>
        <w:t>Подготовка к усвоению грамоты.</w:t>
      </w:r>
      <w:r>
        <w:rPr>
          <w:rFonts w:ascii="Times New Roman" w:hAnsi="Times New Roman" w:cs="Times New Roman"/>
          <w:sz w:val="28"/>
          <w:szCs w:val="28"/>
        </w:rPr>
        <w:t xml:space="preserve"> </w:t>
      </w:r>
      <w:r>
        <w:rPr>
          <w:rFonts w:ascii="Times New Roman" w:hAnsi="Times New Roman" w:cs="Times New Roman"/>
          <w:i/>
          <w:sz w:val="28"/>
          <w:szCs w:val="28"/>
        </w:rPr>
        <w:t>Подготовка к усвоению первоначальных навыков чтения.</w:t>
      </w:r>
      <w:r>
        <w:rPr>
          <w:rFonts w:ascii="Times New Roman" w:hAnsi="Times New Roman" w:cs="Times New Roman"/>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Pr>
          <w:rFonts w:ascii="Times New Roman" w:hAnsi="Times New Roman" w:cs="Times New Roman"/>
          <w:b/>
          <w:bCs/>
          <w:sz w:val="28"/>
          <w:szCs w:val="28"/>
        </w:rPr>
        <w:t xml:space="preserve"> </w:t>
      </w:r>
      <w:r>
        <w:rPr>
          <w:rFonts w:ascii="Times New Roman" w:hAnsi="Times New Roman" w:cs="Times New Roman"/>
          <w:bCs/>
          <w:sz w:val="28"/>
          <w:szCs w:val="2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306AC5" w:rsidRDefault="00306AC5" w:rsidP="003F36D1">
      <w:pPr>
        <w:spacing w:after="0" w:line="240" w:lineRule="auto"/>
        <w:ind w:firstLine="709"/>
        <w:jc w:val="both"/>
        <w:rPr>
          <w:rFonts w:ascii="Times New Roman" w:hAnsi="Times New Roman" w:cs="Times New Roman"/>
          <w:bCs/>
          <w:i/>
          <w:sz w:val="28"/>
          <w:szCs w:val="28"/>
        </w:rPr>
      </w:pPr>
      <w:r>
        <w:rPr>
          <w:rFonts w:ascii="Times New Roman" w:hAnsi="Times New Roman" w:cs="Times New Roman"/>
          <w:bCs/>
          <w:i/>
          <w:sz w:val="28"/>
          <w:szCs w:val="28"/>
        </w:rPr>
        <w:t>Подготовка к усвоению первоначальных навыков письма</w:t>
      </w:r>
      <w:r>
        <w:rPr>
          <w:rFonts w:ascii="Times New Roman" w:hAnsi="Times New Roman" w:cs="Times New Roman"/>
          <w:bCs/>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Развитие зритель</w:t>
      </w:r>
      <w:r>
        <w:rPr>
          <w:rFonts w:ascii="Times New Roman" w:hAnsi="Times New Roman" w:cs="Times New Roman"/>
          <w:sz w:val="28"/>
          <w:szCs w:val="28"/>
        </w:rPr>
        <w:softHyphen/>
        <w:t>ного восприятия и пространственной ориентировки на плоскости ли</w:t>
      </w:r>
      <w:r>
        <w:rPr>
          <w:rFonts w:ascii="Times New Roman" w:hAnsi="Times New Roman" w:cs="Times New Roman"/>
          <w:sz w:val="28"/>
          <w:szCs w:val="28"/>
        </w:rPr>
        <w:softHyphen/>
        <w:t>с</w:t>
      </w:r>
      <w:r>
        <w:rPr>
          <w:rFonts w:ascii="Times New Roman" w:hAnsi="Times New Roman" w:cs="Times New Roman"/>
          <w:sz w:val="28"/>
          <w:szCs w:val="28"/>
        </w:rPr>
        <w:softHyphen/>
        <w:t xml:space="preserve">та. </w:t>
      </w:r>
      <w:r>
        <w:rPr>
          <w:rFonts w:ascii="Times New Roman" w:hAnsi="Times New Roman" w:cs="Times New Roman"/>
          <w:bCs/>
          <w:sz w:val="28"/>
          <w:szCs w:val="28"/>
        </w:rPr>
        <w:t>Со</w:t>
      </w:r>
      <w:r>
        <w:rPr>
          <w:rFonts w:ascii="Times New Roman" w:hAnsi="Times New Roman" w:cs="Times New Roman"/>
          <w:bCs/>
          <w:sz w:val="28"/>
          <w:szCs w:val="28"/>
        </w:rPr>
        <w:softHyphen/>
        <w:t>вер</w:t>
      </w:r>
      <w:r>
        <w:rPr>
          <w:rFonts w:ascii="Times New Roman" w:hAnsi="Times New Roman" w:cs="Times New Roman"/>
          <w:bCs/>
          <w:sz w:val="28"/>
          <w:szCs w:val="28"/>
        </w:rPr>
        <w:softHyphen/>
        <w:t>шен</w:t>
      </w:r>
      <w:r>
        <w:rPr>
          <w:rFonts w:ascii="Times New Roman" w:hAnsi="Times New Roman" w:cs="Times New Roman"/>
          <w:bCs/>
          <w:sz w:val="28"/>
          <w:szCs w:val="28"/>
        </w:rPr>
        <w:softHyphen/>
        <w:t>с</w:t>
      </w:r>
      <w:r>
        <w:rPr>
          <w:rFonts w:ascii="Times New Roman" w:hAnsi="Times New Roman" w:cs="Times New Roman"/>
          <w:bCs/>
          <w:sz w:val="28"/>
          <w:szCs w:val="28"/>
        </w:rPr>
        <w:softHyphen/>
        <w:t>т</w:t>
      </w:r>
      <w:r>
        <w:rPr>
          <w:rFonts w:ascii="Times New Roman" w:hAnsi="Times New Roman" w:cs="Times New Roman"/>
          <w:bCs/>
          <w:sz w:val="28"/>
          <w:szCs w:val="28"/>
        </w:rPr>
        <w:softHyphen/>
        <w:t>во</w:t>
      </w:r>
      <w:r>
        <w:rPr>
          <w:rFonts w:ascii="Times New Roman" w:hAnsi="Times New Roman" w:cs="Times New Roman"/>
          <w:bCs/>
          <w:sz w:val="28"/>
          <w:szCs w:val="28"/>
        </w:rPr>
        <w:softHyphen/>
        <w:t>ва</w:t>
      </w:r>
      <w:r>
        <w:rPr>
          <w:rFonts w:ascii="Times New Roman" w:hAnsi="Times New Roman" w:cs="Times New Roman"/>
          <w:bCs/>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306AC5" w:rsidRDefault="00306AC5" w:rsidP="003F36D1">
      <w:pPr>
        <w:spacing w:after="0" w:line="240" w:lineRule="auto"/>
        <w:ind w:firstLine="709"/>
        <w:jc w:val="both"/>
        <w:rPr>
          <w:rFonts w:ascii="Times New Roman" w:hAnsi="Times New Roman" w:cs="Times New Roman"/>
          <w:bCs/>
          <w:sz w:val="28"/>
          <w:szCs w:val="28"/>
        </w:rPr>
      </w:pPr>
      <w:r>
        <w:rPr>
          <w:rFonts w:ascii="Times New Roman" w:hAnsi="Times New Roman" w:cs="Times New Roman"/>
          <w:bCs/>
          <w:i/>
          <w:sz w:val="28"/>
          <w:szCs w:val="28"/>
        </w:rPr>
        <w:t>Речевое развитие</w:t>
      </w:r>
      <w:r>
        <w:rPr>
          <w:rFonts w:ascii="Times New Roman" w:hAnsi="Times New Roman" w:cs="Times New Roman"/>
          <w:bCs/>
          <w:sz w:val="28"/>
          <w:szCs w:val="28"/>
        </w:rPr>
        <w:t>.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306AC5" w:rsidRDefault="00306AC5" w:rsidP="003F36D1">
      <w:pPr>
        <w:spacing w:after="0" w:line="24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Расширение арсенала языковых средств, необходимых для вербального об</w:t>
      </w:r>
      <w:r>
        <w:rPr>
          <w:rFonts w:ascii="Times New Roman" w:hAnsi="Times New Roman" w:cs="Times New Roman"/>
          <w:bCs/>
          <w:sz w:val="28"/>
          <w:szCs w:val="28"/>
        </w:rPr>
        <w:softHyphen/>
        <w:t>щения. Формирование элементарных коммуникативных навыков диалогичес</w:t>
      </w:r>
      <w:r>
        <w:rPr>
          <w:rFonts w:ascii="Times New Roman" w:hAnsi="Times New Roman" w:cs="Times New Roman"/>
          <w:bCs/>
          <w:sz w:val="28"/>
          <w:szCs w:val="28"/>
        </w:rPr>
        <w:softHyphen/>
        <w:t>кой речи: ответы на вопросы собеседника на темы, близкие личному опы</w:t>
      </w:r>
      <w:r>
        <w:rPr>
          <w:rFonts w:ascii="Times New Roman" w:hAnsi="Times New Roman" w:cs="Times New Roman"/>
          <w:bCs/>
          <w:sz w:val="28"/>
          <w:szCs w:val="28"/>
        </w:rPr>
        <w:softHyphen/>
        <w:t>ту, на основе предметно-практической деятельности, наблюдений за ок</w:t>
      </w:r>
      <w:r>
        <w:rPr>
          <w:rFonts w:ascii="Times New Roman" w:hAnsi="Times New Roman" w:cs="Times New Roman"/>
          <w:bCs/>
          <w:sz w:val="28"/>
          <w:szCs w:val="28"/>
        </w:rPr>
        <w:softHyphen/>
        <w:t>ру</w:t>
      </w:r>
      <w:r>
        <w:rPr>
          <w:rFonts w:ascii="Times New Roman" w:hAnsi="Times New Roman" w:cs="Times New Roman"/>
          <w:bCs/>
          <w:sz w:val="28"/>
          <w:szCs w:val="28"/>
        </w:rPr>
        <w:softHyphen/>
        <w:t>жа</w:t>
      </w:r>
      <w:r>
        <w:rPr>
          <w:rFonts w:ascii="Times New Roman" w:hAnsi="Times New Roman" w:cs="Times New Roman"/>
          <w:bCs/>
          <w:sz w:val="28"/>
          <w:szCs w:val="28"/>
        </w:rPr>
        <w:softHyphen/>
        <w:t>ю</w:t>
      </w:r>
      <w:r>
        <w:rPr>
          <w:rFonts w:ascii="Times New Roman" w:hAnsi="Times New Roman" w:cs="Times New Roman"/>
          <w:bCs/>
          <w:sz w:val="28"/>
          <w:szCs w:val="28"/>
        </w:rPr>
        <w:softHyphen/>
        <w:t xml:space="preserve">щей действительностью и т.д. </w:t>
      </w:r>
    </w:p>
    <w:p w:rsidR="00306AC5" w:rsidRDefault="00306AC5" w:rsidP="003F36D1">
      <w:pPr>
        <w:spacing w:after="0" w:line="240" w:lineRule="auto"/>
        <w:ind w:firstLine="709"/>
        <w:jc w:val="center"/>
        <w:rPr>
          <w:rFonts w:ascii="Times New Roman" w:hAnsi="Times New Roman" w:cs="Times New Roman"/>
          <w:bCs/>
          <w:i/>
          <w:sz w:val="28"/>
          <w:szCs w:val="28"/>
        </w:rPr>
      </w:pPr>
      <w:r>
        <w:rPr>
          <w:rFonts w:ascii="Times New Roman" w:hAnsi="Times New Roman" w:cs="Times New Roman"/>
          <w:b/>
          <w:bCs/>
          <w:sz w:val="28"/>
          <w:szCs w:val="28"/>
        </w:rPr>
        <w:t>Обучение грамоте</w:t>
      </w:r>
    </w:p>
    <w:p w:rsidR="00306AC5" w:rsidRDefault="00306AC5" w:rsidP="003F36D1">
      <w:pPr>
        <w:spacing w:after="0" w:line="240" w:lineRule="auto"/>
        <w:ind w:firstLine="709"/>
        <w:jc w:val="both"/>
        <w:rPr>
          <w:rFonts w:ascii="Times New Roman" w:hAnsi="Times New Roman" w:cs="Times New Roman"/>
          <w:bCs/>
          <w:sz w:val="28"/>
          <w:szCs w:val="28"/>
        </w:rPr>
      </w:pPr>
      <w:r>
        <w:rPr>
          <w:rFonts w:ascii="Times New Roman" w:hAnsi="Times New Roman" w:cs="Times New Roman"/>
          <w:bCs/>
          <w:i/>
          <w:sz w:val="28"/>
          <w:szCs w:val="28"/>
        </w:rPr>
        <w:t>Формирование элементарных навыков чтения</w:t>
      </w:r>
      <w:r>
        <w:rPr>
          <w:rFonts w:ascii="Times New Roman" w:hAnsi="Times New Roman" w:cs="Times New Roman"/>
          <w:bCs/>
          <w:sz w:val="28"/>
          <w:szCs w:val="28"/>
        </w:rPr>
        <w:t>.</w:t>
      </w:r>
    </w:p>
    <w:p w:rsidR="00306AC5" w:rsidRDefault="00306AC5" w:rsidP="003F36D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Звуки речи. Выделение звуки на фоне полного слова. Отчетливое произ</w:t>
      </w:r>
      <w:r>
        <w:rPr>
          <w:rFonts w:ascii="Times New Roman" w:hAnsi="Times New Roman" w:cs="Times New Roman"/>
          <w:bCs/>
          <w:sz w:val="28"/>
          <w:szCs w:val="28"/>
        </w:rPr>
        <w:softHyphen/>
        <w:t>несение. Определение места звука в слове. Определение последовательнос</w:t>
      </w:r>
      <w:r>
        <w:rPr>
          <w:rFonts w:ascii="Times New Roman" w:hAnsi="Times New Roman" w:cs="Times New Roman"/>
          <w:bCs/>
          <w:sz w:val="28"/>
          <w:szCs w:val="28"/>
        </w:rPr>
        <w:softHyphen/>
        <w:t>ти звуков в несложных по структуре словах. Сравнение на слух слов, раз</w:t>
      </w:r>
      <w:r>
        <w:rPr>
          <w:rFonts w:ascii="Times New Roman" w:hAnsi="Times New Roman" w:cs="Times New Roman"/>
          <w:bCs/>
          <w:sz w:val="28"/>
          <w:szCs w:val="28"/>
        </w:rPr>
        <w:softHyphen/>
        <w:t>ли</w:t>
      </w:r>
      <w:r>
        <w:rPr>
          <w:rFonts w:ascii="Times New Roman" w:hAnsi="Times New Roman" w:cs="Times New Roman"/>
          <w:bCs/>
          <w:sz w:val="28"/>
          <w:szCs w:val="28"/>
        </w:rPr>
        <w:softHyphen/>
        <w:t>ча</w:t>
      </w:r>
      <w:r>
        <w:rPr>
          <w:rFonts w:ascii="Times New Roman" w:hAnsi="Times New Roman" w:cs="Times New Roman"/>
          <w:bCs/>
          <w:sz w:val="28"/>
          <w:szCs w:val="28"/>
        </w:rPr>
        <w:softHyphen/>
        <w:t>ющихся одним звуком.</w:t>
      </w:r>
    </w:p>
    <w:p w:rsidR="00306AC5" w:rsidRDefault="00306AC5" w:rsidP="003F36D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Различение гласных и согласных звуков на слух и в собственном произношении.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Обозначение звука буквой. Соотнесение и различение звука и буквы. Звукобуквенный анализ несложных по структуре слов.</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lastRenderedPageBreak/>
        <w:t>Образование и чтение слогов различной структуры (состоящих из одной гласной, закрытых и открытых двухбуквенных слогов, закрытых трёхбу</w:t>
      </w:r>
      <w:r>
        <w:rPr>
          <w:rFonts w:ascii="Times New Roman" w:hAnsi="Times New Roman" w:cs="Times New Roman"/>
          <w:sz w:val="28"/>
          <w:szCs w:val="28"/>
        </w:rPr>
        <w:softHyphen/>
        <w:t>к</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ных слогов с твердыми и мягкими согласными, со стечениями согласных в на</w:t>
      </w:r>
      <w:r>
        <w:rPr>
          <w:rFonts w:ascii="Times New Roman" w:hAnsi="Times New Roman" w:cs="Times New Roman"/>
          <w:sz w:val="28"/>
          <w:szCs w:val="28"/>
        </w:rPr>
        <w:softHyphen/>
        <w:t>чале или в конце слова). Составление и чтение слов из усвоенных слоговых стру</w:t>
      </w:r>
      <w:r>
        <w:rPr>
          <w:rFonts w:ascii="Times New Roman" w:hAnsi="Times New Roman" w:cs="Times New Roman"/>
          <w:sz w:val="28"/>
          <w:szCs w:val="28"/>
        </w:rPr>
        <w:softHyphen/>
        <w:t>ктур. Формирование основ навыка правильного, осознанного и выразительного чтения на материале предложений и небольших текстов (после предваритель</w:t>
      </w:r>
      <w:r>
        <w:rPr>
          <w:rFonts w:ascii="Times New Roman" w:hAnsi="Times New Roman" w:cs="Times New Roman"/>
          <w:sz w:val="28"/>
          <w:szCs w:val="28"/>
        </w:rPr>
        <w:softHyphen/>
        <w:t>ной отработки с учителем). Разучивание с голоса коротких стихотворений, загадок, чистоговорок.</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Формирование элементарных навыков письма.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мелкой моторики пальцев рук; координации и точности</w:t>
      </w:r>
      <w:r>
        <w:rPr>
          <w:rFonts w:ascii="Times New Roman" w:hAnsi="Times New Roman" w:cs="Times New Roman"/>
          <w:iCs/>
          <w:sz w:val="28"/>
          <w:szCs w:val="28"/>
        </w:rPr>
        <w:t xml:space="preserve"> движения руки. Развитие умения ориентироваться на пространстве листа в тетради и классной доски</w:t>
      </w:r>
      <w:r>
        <w:rPr>
          <w:rFonts w:ascii="Times New Roman" w:hAnsi="Times New Roman" w:cs="Times New Roman"/>
          <w:i/>
          <w:iCs/>
          <w:sz w:val="28"/>
          <w:szCs w:val="28"/>
        </w:rPr>
        <w:t>.</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Усвоение начертания рукописных заглавных и строчных букв.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Письмо букв, буквосочетаний, слогов, слов, предложений с соблюдением гигиенических норм. Овладение разборчивым, аккуратным письмом. Досло</w:t>
      </w:r>
      <w:r>
        <w:rPr>
          <w:rFonts w:ascii="Times New Roman" w:hAnsi="Times New Roman" w:cs="Times New Roman"/>
          <w:sz w:val="28"/>
          <w:szCs w:val="28"/>
        </w:rPr>
        <w:softHyphen/>
        <w:t>вное списывание слов и предложений; списывание со вставкой пропущен</w:t>
      </w:r>
      <w:r>
        <w:rPr>
          <w:rFonts w:ascii="Times New Roman" w:hAnsi="Times New Roman" w:cs="Times New Roman"/>
          <w:sz w:val="28"/>
          <w:szCs w:val="28"/>
        </w:rPr>
        <w:softHyphen/>
        <w:t>ной буквы или слога после предварительного разбора с учителем. Усвоение при</w:t>
      </w:r>
      <w:r>
        <w:rPr>
          <w:rFonts w:ascii="Times New Roman" w:hAnsi="Times New Roman" w:cs="Times New Roman"/>
          <w:sz w:val="28"/>
          <w:szCs w:val="28"/>
        </w:rPr>
        <w:softHyphen/>
        <w:t>ёмов и последовательности правильного списывания текста. Письмо под ди</w:t>
      </w:r>
      <w:r>
        <w:rPr>
          <w:rFonts w:ascii="Times New Roman" w:hAnsi="Times New Roman" w:cs="Times New Roman"/>
          <w:sz w:val="28"/>
          <w:szCs w:val="28"/>
        </w:rPr>
        <w:softHyphen/>
        <w:t>к</w:t>
      </w:r>
      <w:r>
        <w:rPr>
          <w:rFonts w:ascii="Times New Roman" w:hAnsi="Times New Roman" w:cs="Times New Roman"/>
          <w:sz w:val="28"/>
          <w:szCs w:val="28"/>
        </w:rPr>
        <w:softHyphen/>
        <w:t>товку слов и предложений, написание которых не расходится с их произно</w:t>
      </w:r>
      <w:r>
        <w:rPr>
          <w:rFonts w:ascii="Times New Roman" w:hAnsi="Times New Roman" w:cs="Times New Roman"/>
          <w:sz w:val="28"/>
          <w:szCs w:val="28"/>
        </w:rPr>
        <w:softHyphen/>
        <w:t>шением.</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Pr>
          <w:rFonts w:ascii="Times New Roman" w:hAnsi="Times New Roman" w:cs="Times New Roman"/>
          <w:b/>
          <w:bCs/>
          <w:i/>
          <w:iCs/>
          <w:sz w:val="28"/>
          <w:szCs w:val="28"/>
        </w:rPr>
        <w:t>ча</w:t>
      </w:r>
      <w:r>
        <w:rPr>
          <w:rFonts w:ascii="Times New Roman" w:hAnsi="Times New Roman" w:cs="Times New Roman"/>
          <w:b/>
          <w:bCs/>
          <w:sz w:val="28"/>
          <w:szCs w:val="28"/>
        </w:rPr>
        <w:t>—</w:t>
      </w:r>
      <w:r>
        <w:rPr>
          <w:rFonts w:ascii="Times New Roman" w:hAnsi="Times New Roman" w:cs="Times New Roman"/>
          <w:b/>
          <w:bCs/>
          <w:i/>
          <w:iCs/>
          <w:sz w:val="28"/>
          <w:szCs w:val="28"/>
        </w:rPr>
        <w:t>ща</w:t>
      </w:r>
      <w:r>
        <w:rPr>
          <w:rFonts w:ascii="Times New Roman" w:hAnsi="Times New Roman" w:cs="Times New Roman"/>
          <w:b/>
          <w:bCs/>
          <w:sz w:val="28"/>
          <w:szCs w:val="28"/>
        </w:rPr>
        <w:t xml:space="preserve">, </w:t>
      </w:r>
      <w:r>
        <w:rPr>
          <w:rFonts w:ascii="Times New Roman" w:hAnsi="Times New Roman" w:cs="Times New Roman"/>
          <w:b/>
          <w:bCs/>
          <w:i/>
          <w:iCs/>
          <w:sz w:val="28"/>
          <w:szCs w:val="28"/>
        </w:rPr>
        <w:t>чу</w:t>
      </w:r>
      <w:r>
        <w:rPr>
          <w:rFonts w:ascii="Times New Roman" w:hAnsi="Times New Roman" w:cs="Times New Roman"/>
          <w:b/>
          <w:bCs/>
          <w:sz w:val="28"/>
          <w:szCs w:val="28"/>
        </w:rPr>
        <w:t>—</w:t>
      </w:r>
      <w:r>
        <w:rPr>
          <w:rFonts w:ascii="Times New Roman" w:hAnsi="Times New Roman" w:cs="Times New Roman"/>
          <w:b/>
          <w:bCs/>
          <w:i/>
          <w:iCs/>
          <w:sz w:val="28"/>
          <w:szCs w:val="28"/>
        </w:rPr>
        <w:t>щу</w:t>
      </w:r>
      <w:r>
        <w:rPr>
          <w:rFonts w:ascii="Times New Roman" w:hAnsi="Times New Roman" w:cs="Times New Roman"/>
          <w:b/>
          <w:bCs/>
          <w:sz w:val="28"/>
          <w:szCs w:val="28"/>
        </w:rPr>
        <w:t xml:space="preserve">, </w:t>
      </w:r>
      <w:r>
        <w:rPr>
          <w:rFonts w:ascii="Times New Roman" w:hAnsi="Times New Roman" w:cs="Times New Roman"/>
          <w:b/>
          <w:bCs/>
          <w:i/>
          <w:iCs/>
          <w:sz w:val="28"/>
          <w:szCs w:val="28"/>
        </w:rPr>
        <w:t>жи</w:t>
      </w:r>
      <w:r>
        <w:rPr>
          <w:rFonts w:ascii="Times New Roman" w:hAnsi="Times New Roman" w:cs="Times New Roman"/>
          <w:b/>
          <w:bCs/>
          <w:sz w:val="28"/>
          <w:szCs w:val="28"/>
        </w:rPr>
        <w:t>—</w:t>
      </w:r>
      <w:r>
        <w:rPr>
          <w:rFonts w:ascii="Times New Roman" w:hAnsi="Times New Roman" w:cs="Times New Roman"/>
          <w:b/>
          <w:bCs/>
          <w:i/>
          <w:iCs/>
          <w:sz w:val="28"/>
          <w:szCs w:val="28"/>
        </w:rPr>
        <w:t>ши</w:t>
      </w:r>
      <w:r>
        <w:rPr>
          <w:rFonts w:ascii="Times New Roman" w:hAnsi="Times New Roman" w:cs="Times New Roman"/>
          <w:sz w:val="28"/>
          <w:szCs w:val="28"/>
        </w:rPr>
        <w:t>).</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Речевое развитие.</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усвоенных языковых средств (слов, словосочетаний и кон</w:t>
      </w:r>
      <w:r>
        <w:rPr>
          <w:rFonts w:ascii="Times New Roman" w:hAnsi="Times New Roman" w:cs="Times New Roman"/>
          <w:sz w:val="28"/>
          <w:szCs w:val="28"/>
        </w:rPr>
        <w:softHyphen/>
        <w:t>струкций предложений) для выражения просьбы и собственного намерения (после проведения под</w:t>
      </w:r>
      <w:r>
        <w:rPr>
          <w:rFonts w:ascii="Times New Roman" w:hAnsi="Times New Roman" w:cs="Times New Roman"/>
          <w:sz w:val="28"/>
          <w:szCs w:val="28"/>
        </w:rPr>
        <w:softHyphen/>
        <w:t>го</w:t>
      </w:r>
      <w:r>
        <w:rPr>
          <w:rFonts w:ascii="Times New Roman" w:hAnsi="Times New Roman" w:cs="Times New Roman"/>
          <w:sz w:val="28"/>
          <w:szCs w:val="28"/>
        </w:rPr>
        <w:softHyphen/>
        <w:t>товительной работы); ответов на вопросы педаго</w:t>
      </w:r>
      <w:r>
        <w:rPr>
          <w:rFonts w:ascii="Times New Roman" w:hAnsi="Times New Roman" w:cs="Times New Roman"/>
          <w:sz w:val="28"/>
          <w:szCs w:val="28"/>
        </w:rPr>
        <w:softHyphen/>
        <w:t>га и товарищей класса. Пересказ про</w:t>
      </w:r>
      <w:r>
        <w:rPr>
          <w:rFonts w:ascii="Times New Roman" w:hAnsi="Times New Roman" w:cs="Times New Roman"/>
          <w:sz w:val="28"/>
          <w:szCs w:val="28"/>
        </w:rPr>
        <w:softHyphen/>
        <w:t>с</w:t>
      </w:r>
      <w:r>
        <w:rPr>
          <w:rFonts w:ascii="Times New Roman" w:hAnsi="Times New Roman" w:cs="Times New Roman"/>
          <w:sz w:val="28"/>
          <w:szCs w:val="28"/>
        </w:rPr>
        <w:softHyphen/>
        <w:t>лу</w:t>
      </w:r>
      <w:r>
        <w:rPr>
          <w:rFonts w:ascii="Times New Roman" w:hAnsi="Times New Roman" w:cs="Times New Roman"/>
          <w:sz w:val="28"/>
          <w:szCs w:val="28"/>
        </w:rPr>
        <w:softHyphen/>
        <w:t>шанных и предварительно разобран</w:t>
      </w:r>
      <w:r>
        <w:rPr>
          <w:rFonts w:ascii="Times New Roman" w:hAnsi="Times New Roman" w:cs="Times New Roman"/>
          <w:sz w:val="28"/>
          <w:szCs w:val="28"/>
        </w:rPr>
        <w:softHyphen/>
        <w:t>ных небольших по объему текстов с опорой на во</w:t>
      </w:r>
      <w:r>
        <w:rPr>
          <w:rFonts w:ascii="Times New Roman" w:hAnsi="Times New Roman" w:cs="Times New Roman"/>
          <w:sz w:val="28"/>
          <w:szCs w:val="28"/>
        </w:rPr>
        <w:softHyphen/>
        <w:t>п</w:t>
      </w:r>
      <w:r>
        <w:rPr>
          <w:rFonts w:ascii="Times New Roman" w:hAnsi="Times New Roman" w:cs="Times New Roman"/>
          <w:sz w:val="28"/>
          <w:szCs w:val="28"/>
        </w:rPr>
        <w:softHyphen/>
        <w:t>росы учителя и ил</w:t>
      </w:r>
      <w:r>
        <w:rPr>
          <w:rFonts w:ascii="Times New Roman" w:hAnsi="Times New Roman" w:cs="Times New Roman"/>
          <w:sz w:val="28"/>
          <w:szCs w:val="28"/>
        </w:rPr>
        <w:softHyphen/>
        <w:t>лю</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ра</w:t>
      </w:r>
      <w:r>
        <w:rPr>
          <w:rFonts w:ascii="Times New Roman" w:hAnsi="Times New Roman" w:cs="Times New Roman"/>
          <w:sz w:val="28"/>
          <w:szCs w:val="28"/>
        </w:rPr>
        <w:softHyphen/>
        <w:t>тивный ма</w:t>
      </w:r>
      <w:r>
        <w:rPr>
          <w:rFonts w:ascii="Times New Roman" w:hAnsi="Times New Roman" w:cs="Times New Roman"/>
          <w:sz w:val="28"/>
          <w:szCs w:val="28"/>
        </w:rPr>
        <w:softHyphen/>
        <w:t>те</w:t>
      </w:r>
      <w:r>
        <w:rPr>
          <w:rFonts w:ascii="Times New Roman" w:hAnsi="Times New Roman" w:cs="Times New Roman"/>
          <w:sz w:val="28"/>
          <w:szCs w:val="28"/>
        </w:rPr>
        <w:softHyphen/>
        <w:t>ри</w:t>
      </w:r>
      <w:r>
        <w:rPr>
          <w:rFonts w:ascii="Times New Roman" w:hAnsi="Times New Roman" w:cs="Times New Roman"/>
          <w:sz w:val="28"/>
          <w:szCs w:val="28"/>
        </w:rPr>
        <w:softHyphen/>
        <w:t>ал. Составление двух-трех предложений с опорой на серию сю</w:t>
      </w:r>
      <w:r>
        <w:rPr>
          <w:rFonts w:ascii="Times New Roman" w:hAnsi="Times New Roman" w:cs="Times New Roman"/>
          <w:sz w:val="28"/>
          <w:szCs w:val="28"/>
        </w:rPr>
        <w:softHyphen/>
        <w:t>жетных кар</w:t>
      </w:r>
      <w:r>
        <w:rPr>
          <w:rFonts w:ascii="Times New Roman" w:hAnsi="Times New Roman" w:cs="Times New Roman"/>
          <w:sz w:val="28"/>
          <w:szCs w:val="28"/>
        </w:rPr>
        <w:softHyphen/>
        <w:t>тин, организованные наблюдения, практические действия и т.д.</w:t>
      </w:r>
    </w:p>
    <w:p w:rsidR="00306AC5" w:rsidRDefault="00306AC5" w:rsidP="003F36D1">
      <w:pPr>
        <w:spacing w:before="120" w:after="120" w:line="240" w:lineRule="auto"/>
        <w:ind w:firstLine="709"/>
        <w:jc w:val="center"/>
        <w:rPr>
          <w:rFonts w:ascii="Times New Roman" w:hAnsi="Times New Roman" w:cs="Times New Roman"/>
          <w:b/>
          <w:bCs/>
          <w:sz w:val="28"/>
          <w:szCs w:val="28"/>
        </w:rPr>
      </w:pPr>
      <w:r>
        <w:rPr>
          <w:rFonts w:ascii="Times New Roman" w:hAnsi="Times New Roman" w:cs="Times New Roman"/>
          <w:b/>
          <w:sz w:val="28"/>
          <w:szCs w:val="28"/>
        </w:rPr>
        <w:t>Практические грамматические упражнения и развитие речи</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b/>
          <w:bCs/>
          <w:sz w:val="28"/>
          <w:szCs w:val="28"/>
        </w:rPr>
        <w:t>Фонетика.</w:t>
      </w:r>
      <w:r>
        <w:rPr>
          <w:rFonts w:ascii="Times New Roman" w:hAnsi="Times New Roman" w:cs="Times New Roman"/>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306AC5" w:rsidRDefault="00306AC5" w:rsidP="003F36D1">
      <w:pPr>
        <w:spacing w:after="0" w:line="240" w:lineRule="auto"/>
        <w:ind w:firstLine="709"/>
        <w:jc w:val="both"/>
        <w:rPr>
          <w:rFonts w:ascii="Times New Roman" w:hAnsi="Times New Roman" w:cs="Times New Roman"/>
          <w:b/>
          <w:bCs/>
          <w:sz w:val="28"/>
          <w:szCs w:val="28"/>
        </w:rPr>
      </w:pPr>
      <w:r>
        <w:rPr>
          <w:rFonts w:ascii="Times New Roman" w:hAnsi="Times New Roman" w:cs="Times New Roman"/>
          <w:b/>
          <w:sz w:val="28"/>
          <w:szCs w:val="28"/>
        </w:rPr>
        <w:t>Графика.</w:t>
      </w:r>
      <w:r>
        <w:rPr>
          <w:rFonts w:ascii="Times New Roman" w:hAnsi="Times New Roman" w:cs="Times New Roman"/>
          <w:sz w:val="28"/>
          <w:szCs w:val="28"/>
        </w:rPr>
        <w:t xml:space="preserve"> Обозначение мягкости согласных на письме буквами </w:t>
      </w:r>
      <w:r>
        <w:rPr>
          <w:rFonts w:ascii="Times New Roman" w:hAnsi="Times New Roman" w:cs="Times New Roman"/>
          <w:b/>
          <w:bCs/>
          <w:sz w:val="28"/>
          <w:szCs w:val="28"/>
        </w:rPr>
        <w:t>ь, е, ё, и, ю, я</w:t>
      </w:r>
      <w:r>
        <w:rPr>
          <w:rFonts w:ascii="Times New Roman" w:hAnsi="Times New Roman" w:cs="Times New Roman"/>
          <w:sz w:val="28"/>
          <w:szCs w:val="28"/>
        </w:rPr>
        <w:t xml:space="preserve">. Разделительный </w:t>
      </w:r>
      <w:r>
        <w:rPr>
          <w:rFonts w:ascii="Times New Roman" w:hAnsi="Times New Roman" w:cs="Times New Roman"/>
          <w:b/>
          <w:bCs/>
          <w:sz w:val="28"/>
          <w:szCs w:val="28"/>
        </w:rPr>
        <w:t>ь</w:t>
      </w:r>
      <w:r>
        <w:rPr>
          <w:rFonts w:ascii="Times New Roman" w:hAnsi="Times New Roman" w:cs="Times New Roman"/>
          <w:sz w:val="28"/>
          <w:szCs w:val="28"/>
        </w:rPr>
        <w:t>. Слог. Перенос слов. Алфавит.</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Слово.</w:t>
      </w:r>
      <w:r>
        <w:rPr>
          <w:rFonts w:ascii="Times New Roman" w:hAnsi="Times New Roman" w:cs="Times New Roman"/>
          <w:sz w:val="28"/>
          <w:szCs w:val="28"/>
        </w:rPr>
        <w:t xml:space="preserve"> Слова, обозначающие </w:t>
      </w:r>
      <w:r>
        <w:rPr>
          <w:rFonts w:ascii="Times New Roman" w:hAnsi="Times New Roman" w:cs="Times New Roman"/>
          <w:b/>
          <w:bCs/>
          <w:i/>
          <w:iCs/>
          <w:sz w:val="28"/>
          <w:szCs w:val="28"/>
        </w:rPr>
        <w:t>название предметов</w:t>
      </w:r>
      <w:r>
        <w:rPr>
          <w:rFonts w:ascii="Times New Roman" w:hAnsi="Times New Roman" w:cs="Times New Roman"/>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Знакомство с антонимами и синонимами без называния терминов («Слова-друзья» и «Слова-враги»).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Слова, обозначающие </w:t>
      </w:r>
      <w:r>
        <w:rPr>
          <w:rFonts w:ascii="Times New Roman" w:hAnsi="Times New Roman" w:cs="Times New Roman"/>
          <w:b/>
          <w:bCs/>
          <w:i/>
          <w:iCs/>
          <w:sz w:val="28"/>
          <w:szCs w:val="28"/>
        </w:rPr>
        <w:t>название действий</w:t>
      </w:r>
      <w:r>
        <w:rPr>
          <w:rFonts w:ascii="Times New Roman" w:hAnsi="Times New Roman" w:cs="Times New Roman"/>
          <w:sz w:val="28"/>
          <w:szCs w:val="28"/>
        </w:rPr>
        <w:t>. Различение действия и его названия. Название действий</w:t>
      </w:r>
      <w:r>
        <w:rPr>
          <w:rFonts w:ascii="Times New Roman" w:hAnsi="Times New Roman" w:cs="Times New Roman"/>
          <w:sz w:val="28"/>
          <w:szCs w:val="28"/>
        </w:rPr>
        <w:tab/>
        <w:t xml:space="preserve"> по вопросам </w:t>
      </w:r>
      <w:r>
        <w:rPr>
          <w:rFonts w:ascii="Times New Roman" w:hAnsi="Times New Roman" w:cs="Times New Roman"/>
          <w:i/>
          <w:iCs/>
          <w:sz w:val="28"/>
          <w:szCs w:val="28"/>
        </w:rPr>
        <w:t xml:space="preserve">что делает? что делают? что делал? что будет делать? </w:t>
      </w:r>
      <w:r>
        <w:rPr>
          <w:rFonts w:ascii="Times New Roman" w:hAnsi="Times New Roman" w:cs="Times New Roman"/>
          <w:sz w:val="28"/>
          <w:szCs w:val="28"/>
        </w:rPr>
        <w:t xml:space="preserve">Согласование слов-действий со словами-предметами.  </w:t>
      </w:r>
    </w:p>
    <w:p w:rsidR="00306AC5" w:rsidRDefault="00306AC5" w:rsidP="003F36D1">
      <w:pPr>
        <w:tabs>
          <w:tab w:val="left" w:pos="55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Слова, обозначающие </w:t>
      </w:r>
      <w:r>
        <w:rPr>
          <w:rFonts w:ascii="Times New Roman" w:hAnsi="Times New Roman" w:cs="Times New Roman"/>
          <w:b/>
          <w:bCs/>
          <w:i/>
          <w:iCs/>
          <w:sz w:val="28"/>
          <w:szCs w:val="28"/>
        </w:rPr>
        <w:t>признак предмета</w:t>
      </w:r>
      <w:r>
        <w:rPr>
          <w:rFonts w:ascii="Times New Roman" w:hAnsi="Times New Roman" w:cs="Times New Roman"/>
          <w:sz w:val="28"/>
          <w:szCs w:val="28"/>
        </w:rPr>
        <w:t xml:space="preserve">. Определение признака предмета по вопросам </w:t>
      </w:r>
      <w:r>
        <w:rPr>
          <w:rFonts w:ascii="Times New Roman" w:hAnsi="Times New Roman" w:cs="Times New Roman"/>
          <w:i/>
          <w:iCs/>
          <w:sz w:val="28"/>
          <w:szCs w:val="28"/>
        </w:rPr>
        <w:t xml:space="preserve">какой? какая? какое? какие? </w:t>
      </w:r>
      <w:r>
        <w:rPr>
          <w:rFonts w:ascii="Times New Roman" w:hAnsi="Times New Roman" w:cs="Times New Roman"/>
          <w:sz w:val="28"/>
          <w:szCs w:val="28"/>
        </w:rPr>
        <w:t>Название признаков, обозначающих цвет, форму, величину, материал, вкус предмета.</w:t>
      </w:r>
      <w:r>
        <w:rPr>
          <w:rFonts w:ascii="Times New Roman" w:hAnsi="Times New Roman" w:cs="Times New Roman"/>
          <w:i/>
          <w:iCs/>
          <w:sz w:val="28"/>
          <w:szCs w:val="28"/>
        </w:rPr>
        <w:t xml:space="preserve"> </w:t>
      </w:r>
    </w:p>
    <w:p w:rsidR="00306AC5" w:rsidRDefault="00306AC5" w:rsidP="003F36D1">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sz w:val="28"/>
          <w:szCs w:val="28"/>
        </w:rPr>
        <w:t>Дифференциация слов, относящихся к разным категориям.</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b/>
          <w:bCs/>
          <w:i/>
          <w:iCs/>
          <w:sz w:val="28"/>
          <w:szCs w:val="28"/>
        </w:rPr>
        <w:t>Предлог.</w:t>
      </w:r>
      <w:r>
        <w:rPr>
          <w:rFonts w:ascii="Times New Roman" w:hAnsi="Times New Roman" w:cs="Times New Roman"/>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Имена собственные </w:t>
      </w:r>
      <w:r>
        <w:rPr>
          <w:rFonts w:ascii="Times New Roman" w:hAnsi="Times New Roman" w:cs="Times New Roman"/>
          <w:sz w:val="28"/>
          <w:szCs w:val="28"/>
        </w:rPr>
        <w:t>(имена и фамилии людей, клички животных, названия городов, сел, улиц, площадей).</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Правописание</w:t>
      </w:r>
      <w:r>
        <w:rPr>
          <w:rFonts w:ascii="Times New Roman" w:hAnsi="Times New Roman" w:cs="Times New Roman"/>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306AC5" w:rsidRDefault="00306AC5" w:rsidP="003F36D1">
      <w:pPr>
        <w:spacing w:after="0" w:line="240" w:lineRule="auto"/>
        <w:ind w:firstLine="709"/>
        <w:jc w:val="both"/>
        <w:rPr>
          <w:rFonts w:ascii="Times New Roman" w:hAnsi="Times New Roman" w:cs="Times New Roman"/>
          <w:b/>
          <w:bCs/>
          <w:sz w:val="28"/>
          <w:szCs w:val="28"/>
        </w:rPr>
      </w:pPr>
      <w:r>
        <w:rPr>
          <w:rFonts w:ascii="Times New Roman" w:hAnsi="Times New Roman" w:cs="Times New Roman"/>
          <w:b/>
          <w:sz w:val="28"/>
          <w:szCs w:val="28"/>
        </w:rPr>
        <w:t>Родственные слова</w:t>
      </w:r>
      <w:r>
        <w:rPr>
          <w:rFonts w:ascii="Times New Roman" w:hAnsi="Times New Roman" w:cs="Times New Roman"/>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b/>
          <w:bCs/>
          <w:sz w:val="28"/>
          <w:szCs w:val="28"/>
        </w:rPr>
        <w:t>Предложение.</w:t>
      </w:r>
      <w:r>
        <w:rPr>
          <w:rFonts w:ascii="Times New Roman" w:hAnsi="Times New Roman" w:cs="Times New Roman"/>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Развитие речи.</w:t>
      </w:r>
      <w:r>
        <w:rPr>
          <w:rFonts w:ascii="Times New Roman" w:hAnsi="Times New Roman" w:cs="Times New Roman"/>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306AC5" w:rsidRDefault="00306AC5" w:rsidP="003F36D1">
      <w:pPr>
        <w:spacing w:before="120" w:after="120" w:line="240" w:lineRule="auto"/>
        <w:ind w:firstLine="709"/>
        <w:jc w:val="center"/>
        <w:rPr>
          <w:b/>
          <w:bCs/>
          <w:sz w:val="28"/>
          <w:szCs w:val="28"/>
        </w:rPr>
      </w:pPr>
      <w:r>
        <w:rPr>
          <w:rFonts w:ascii="Times New Roman" w:hAnsi="Times New Roman" w:cs="Times New Roman"/>
          <w:b/>
          <w:sz w:val="28"/>
          <w:szCs w:val="28"/>
        </w:rPr>
        <w:t>Чтение и развитие речи</w:t>
      </w:r>
    </w:p>
    <w:p w:rsidR="00306AC5" w:rsidRDefault="00306AC5" w:rsidP="003F36D1">
      <w:pPr>
        <w:pStyle w:val="western"/>
        <w:shd w:val="clear" w:color="auto" w:fill="FFFFFF"/>
        <w:spacing w:before="0"/>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306AC5" w:rsidRDefault="00306AC5" w:rsidP="003F36D1">
      <w:pPr>
        <w:pStyle w:val="western"/>
        <w:shd w:val="clear" w:color="auto" w:fill="FFFFFF"/>
        <w:spacing w:before="0"/>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306AC5" w:rsidRDefault="00306AC5" w:rsidP="003F36D1">
      <w:pPr>
        <w:pStyle w:val="western"/>
        <w:shd w:val="clear" w:color="auto" w:fill="FFFFFF"/>
        <w:spacing w:before="0"/>
        <w:ind w:firstLine="709"/>
        <w:jc w:val="both"/>
        <w:rPr>
          <w:b/>
          <w:bCs/>
          <w:color w:val="auto"/>
          <w:sz w:val="28"/>
          <w:szCs w:val="28"/>
        </w:rPr>
      </w:pPr>
      <w:r>
        <w:rPr>
          <w:b/>
          <w:bCs/>
          <w:color w:val="auto"/>
          <w:sz w:val="28"/>
          <w:szCs w:val="28"/>
        </w:rPr>
        <w:t>Жанровое разнообразие</w:t>
      </w:r>
      <w:r>
        <w:rPr>
          <w:color w:val="auto"/>
          <w:sz w:val="28"/>
          <w:szCs w:val="28"/>
        </w:rPr>
        <w:t xml:space="preserve">: сказки, рассказы, стихотворения, басни, пословицы, поговорки, загадки, считалки, потешки. </w:t>
      </w:r>
    </w:p>
    <w:p w:rsidR="00306AC5" w:rsidRDefault="00306AC5" w:rsidP="003F36D1">
      <w:pPr>
        <w:pStyle w:val="western"/>
        <w:shd w:val="clear" w:color="auto" w:fill="FFFFFF"/>
        <w:spacing w:before="0"/>
        <w:ind w:firstLine="709"/>
        <w:jc w:val="both"/>
        <w:rPr>
          <w:b/>
          <w:bCs/>
          <w:color w:val="auto"/>
          <w:sz w:val="28"/>
          <w:szCs w:val="28"/>
        </w:rPr>
      </w:pPr>
      <w:r>
        <w:rPr>
          <w:b/>
          <w:bCs/>
          <w:color w:val="auto"/>
          <w:sz w:val="28"/>
          <w:szCs w:val="28"/>
        </w:rPr>
        <w:t>Навык чтения:</w:t>
      </w:r>
      <w:r>
        <w:rPr>
          <w:color w:val="auto"/>
          <w:sz w:val="28"/>
          <w:szCs w:val="28"/>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306AC5" w:rsidRDefault="00306AC5" w:rsidP="003F36D1">
      <w:pPr>
        <w:pStyle w:val="western"/>
        <w:shd w:val="clear" w:color="auto" w:fill="FFFFFF"/>
        <w:spacing w:before="0"/>
        <w:ind w:firstLine="709"/>
        <w:jc w:val="both"/>
        <w:rPr>
          <w:b/>
          <w:bCs/>
          <w:color w:val="auto"/>
          <w:sz w:val="28"/>
          <w:szCs w:val="28"/>
        </w:rPr>
      </w:pPr>
      <w:r>
        <w:rPr>
          <w:b/>
          <w:bCs/>
          <w:color w:val="auto"/>
          <w:sz w:val="28"/>
          <w:szCs w:val="28"/>
        </w:rPr>
        <w:t>Работа с текстом.</w:t>
      </w:r>
      <w:r>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w:t>
      </w:r>
      <w:r>
        <w:rPr>
          <w:color w:val="auto"/>
          <w:sz w:val="28"/>
          <w:szCs w:val="28"/>
        </w:rPr>
        <w:lastRenderedPageBreak/>
        <w:t xml:space="preserve">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306AC5" w:rsidRDefault="00306AC5" w:rsidP="003F36D1">
      <w:pPr>
        <w:pStyle w:val="western"/>
        <w:shd w:val="clear" w:color="auto" w:fill="FFFFFF"/>
        <w:spacing w:before="0"/>
        <w:ind w:firstLine="709"/>
        <w:jc w:val="both"/>
        <w:rPr>
          <w:b/>
          <w:color w:val="auto"/>
          <w:sz w:val="28"/>
          <w:szCs w:val="28"/>
        </w:rPr>
      </w:pPr>
      <w:r>
        <w:rPr>
          <w:b/>
          <w:bCs/>
          <w:color w:val="auto"/>
          <w:sz w:val="28"/>
          <w:szCs w:val="28"/>
        </w:rPr>
        <w:t>Внеклассное чтение</w:t>
      </w:r>
      <w:r>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306AC5" w:rsidRDefault="00306AC5" w:rsidP="003F36D1">
      <w:pPr>
        <w:spacing w:before="120" w:after="12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Речевая практика</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b/>
          <w:sz w:val="28"/>
          <w:szCs w:val="28"/>
        </w:rPr>
        <w:t xml:space="preserve">Аудирование и понимание речи. </w:t>
      </w:r>
      <w:r>
        <w:rPr>
          <w:rFonts w:ascii="Times New Roman" w:hAnsi="Times New Roman"/>
          <w:sz w:val="28"/>
          <w:szCs w:val="28"/>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Соотнесение речи и изображения (выбор картинки, соответствующей слову, предложению).</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Повторение и воспроизведение по подобию, по памяти отдельных слогов, слов, предложений. </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Дикция и выразительность речи.</w:t>
      </w:r>
      <w:r>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Общение и его значение в жизни. </w:t>
      </w:r>
      <w:r>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Pr>
          <w:rFonts w:ascii="Times New Roman" w:hAnsi="Times New Roman" w:cs="Times New Roman"/>
          <w:b/>
          <w:sz w:val="28"/>
          <w:szCs w:val="28"/>
        </w:rPr>
        <w:t xml:space="preserve">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Общение на расстоянии. Кино, телевидение, радио».</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Виртуальное общение. Общение в социальных сетях. </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Влияние речи на мысли, чувства, поступки людей.</w:t>
      </w:r>
    </w:p>
    <w:p w:rsidR="00306AC5" w:rsidRDefault="00306AC5" w:rsidP="003F36D1">
      <w:pPr>
        <w:pStyle w:val="aff2"/>
        <w:spacing w:after="0" w:line="240" w:lineRule="auto"/>
        <w:ind w:left="0" w:firstLine="709"/>
        <w:jc w:val="both"/>
        <w:rPr>
          <w:rFonts w:ascii="Times New Roman" w:hAnsi="Times New Roman"/>
          <w:i/>
          <w:sz w:val="28"/>
          <w:szCs w:val="28"/>
        </w:rPr>
      </w:pPr>
      <w:r>
        <w:rPr>
          <w:rFonts w:ascii="Times New Roman" w:hAnsi="Times New Roman"/>
          <w:b/>
          <w:sz w:val="28"/>
          <w:szCs w:val="28"/>
        </w:rPr>
        <w:t>Организация речевого общения</w:t>
      </w:r>
    </w:p>
    <w:p w:rsidR="00306AC5" w:rsidRDefault="00306AC5" w:rsidP="003F36D1">
      <w:pPr>
        <w:pStyle w:val="aff2"/>
        <w:spacing w:after="0" w:line="240" w:lineRule="auto"/>
        <w:ind w:left="0" w:firstLine="709"/>
        <w:jc w:val="both"/>
        <w:rPr>
          <w:rFonts w:ascii="Times New Roman" w:hAnsi="Times New Roman"/>
          <w:sz w:val="28"/>
          <w:szCs w:val="28"/>
          <w:u w:val="single"/>
        </w:rPr>
      </w:pPr>
      <w:r>
        <w:rPr>
          <w:rFonts w:ascii="Times New Roman" w:hAnsi="Times New Roman"/>
          <w:i/>
          <w:sz w:val="28"/>
          <w:szCs w:val="28"/>
        </w:rPr>
        <w:t xml:space="preserve">Базовые формулы речевого общения </w:t>
      </w:r>
    </w:p>
    <w:p w:rsidR="00306AC5" w:rsidRDefault="00306AC5" w:rsidP="003F36D1">
      <w:pPr>
        <w:pStyle w:val="aff2"/>
        <w:spacing w:after="0" w:line="240" w:lineRule="auto"/>
        <w:ind w:left="0" w:firstLine="709"/>
        <w:jc w:val="both"/>
        <w:rPr>
          <w:rFonts w:ascii="Times New Roman" w:hAnsi="Times New Roman"/>
          <w:sz w:val="28"/>
          <w:szCs w:val="28"/>
          <w:u w:val="single"/>
        </w:rPr>
      </w:pPr>
      <w:r>
        <w:rPr>
          <w:rFonts w:ascii="Times New Roman" w:hAnsi="Times New Roman"/>
          <w:sz w:val="28"/>
          <w:szCs w:val="28"/>
          <w:u w:val="single"/>
        </w:rPr>
        <w:t>Обращение, привлечение внимания.</w:t>
      </w:r>
      <w:r>
        <w:rPr>
          <w:rFonts w:ascii="Times New Roman" w:hAnsi="Times New Roman"/>
          <w:sz w:val="28"/>
          <w:szCs w:val="2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306AC5" w:rsidRDefault="00306AC5" w:rsidP="003F36D1">
      <w:pPr>
        <w:pStyle w:val="aff2"/>
        <w:spacing w:after="0" w:line="240" w:lineRule="auto"/>
        <w:ind w:left="0" w:firstLine="709"/>
        <w:jc w:val="both"/>
        <w:rPr>
          <w:rFonts w:ascii="Times New Roman" w:hAnsi="Times New Roman"/>
          <w:sz w:val="28"/>
          <w:szCs w:val="28"/>
          <w:u w:val="single"/>
        </w:rPr>
      </w:pPr>
      <w:r>
        <w:rPr>
          <w:rFonts w:ascii="Times New Roman" w:hAnsi="Times New Roman"/>
          <w:sz w:val="28"/>
          <w:szCs w:val="28"/>
          <w:u w:val="single"/>
        </w:rPr>
        <w:t>Знакомство, представление, приветствие.</w:t>
      </w:r>
      <w:r>
        <w:rPr>
          <w:rFonts w:ascii="Times New Roman" w:hAnsi="Times New Roman"/>
          <w:sz w:val="28"/>
          <w:szCs w:val="28"/>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u w:val="single"/>
        </w:rPr>
        <w:t>Приветствие и прощание.</w:t>
      </w:r>
      <w:r>
        <w:rPr>
          <w:rFonts w:ascii="Times New Roman" w:hAnsi="Times New Roman"/>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306AC5" w:rsidRDefault="00306AC5" w:rsidP="003F36D1">
      <w:pPr>
        <w:pStyle w:val="aff2"/>
        <w:spacing w:after="0" w:line="240" w:lineRule="auto"/>
        <w:ind w:left="0" w:firstLine="709"/>
        <w:jc w:val="both"/>
        <w:rPr>
          <w:rFonts w:ascii="Times New Roman" w:hAnsi="Times New Roman"/>
          <w:sz w:val="28"/>
          <w:szCs w:val="28"/>
          <w:u w:val="single"/>
        </w:rPr>
      </w:pPr>
      <w:r>
        <w:rPr>
          <w:rFonts w:ascii="Times New Roman" w:hAnsi="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306AC5" w:rsidRDefault="00306AC5" w:rsidP="003F36D1">
      <w:pPr>
        <w:pStyle w:val="aff2"/>
        <w:spacing w:after="0" w:line="240" w:lineRule="auto"/>
        <w:ind w:left="0" w:firstLine="709"/>
        <w:jc w:val="both"/>
        <w:rPr>
          <w:rFonts w:ascii="Times New Roman" w:hAnsi="Times New Roman"/>
          <w:sz w:val="28"/>
          <w:szCs w:val="28"/>
          <w:u w:val="single"/>
        </w:rPr>
      </w:pPr>
      <w:r>
        <w:rPr>
          <w:rFonts w:ascii="Times New Roman" w:hAnsi="Times New Roman"/>
          <w:sz w:val="28"/>
          <w:szCs w:val="28"/>
          <w:u w:val="single"/>
        </w:rPr>
        <w:t>Приглашение, предложение.</w:t>
      </w:r>
      <w:r>
        <w:rPr>
          <w:rFonts w:ascii="Times New Roman" w:hAnsi="Times New Roman"/>
          <w:sz w:val="28"/>
          <w:szCs w:val="28"/>
        </w:rPr>
        <w:t xml:space="preserve"> Приглашение домой. Правила поведения в гостях.  </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u w:val="single"/>
        </w:rPr>
        <w:t>Поздравление, пожелание.</w:t>
      </w:r>
      <w:r>
        <w:rPr>
          <w:rFonts w:ascii="Times New Roman" w:hAnsi="Times New Roman"/>
          <w:sz w:val="28"/>
          <w:szCs w:val="28"/>
        </w:rPr>
        <w:t xml:space="preserve"> Формулы «Поздравляю с …», «Поздравляю с праздником …» и их развертывание с помощью обращения по имени и отчеству.</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Поздравительные открытки. </w:t>
      </w:r>
    </w:p>
    <w:p w:rsidR="00306AC5" w:rsidRDefault="00306AC5" w:rsidP="003F36D1">
      <w:pPr>
        <w:pStyle w:val="aff2"/>
        <w:spacing w:after="0" w:line="240" w:lineRule="auto"/>
        <w:ind w:left="0" w:firstLine="709"/>
        <w:jc w:val="both"/>
        <w:rPr>
          <w:rFonts w:ascii="Times New Roman" w:hAnsi="Times New Roman"/>
          <w:sz w:val="28"/>
          <w:szCs w:val="28"/>
          <w:u w:val="single"/>
        </w:rPr>
      </w:pPr>
      <w:r>
        <w:rPr>
          <w:rFonts w:ascii="Times New Roman" w:hAnsi="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306AC5" w:rsidRDefault="00306AC5" w:rsidP="003F36D1">
      <w:pPr>
        <w:pStyle w:val="aff2"/>
        <w:spacing w:after="0" w:line="240" w:lineRule="auto"/>
        <w:ind w:left="0" w:firstLine="709"/>
        <w:jc w:val="both"/>
        <w:rPr>
          <w:rFonts w:ascii="Times New Roman" w:hAnsi="Times New Roman"/>
          <w:sz w:val="28"/>
          <w:szCs w:val="28"/>
          <w:u w:val="single"/>
        </w:rPr>
      </w:pPr>
      <w:r>
        <w:rPr>
          <w:rFonts w:ascii="Times New Roman" w:hAnsi="Times New Roman"/>
          <w:sz w:val="28"/>
          <w:szCs w:val="28"/>
          <w:u w:val="single"/>
        </w:rPr>
        <w:t>Одобрение, комплимент</w:t>
      </w:r>
      <w:r>
        <w:rPr>
          <w:rFonts w:ascii="Times New Roman" w:hAnsi="Times New Roman"/>
          <w:sz w:val="28"/>
          <w:szCs w:val="28"/>
        </w:rPr>
        <w:t xml:space="preserve">. Формулы «Мне очень нравится твой …», «Как хорошо ты …», «Как красиво!» и др. </w:t>
      </w:r>
    </w:p>
    <w:p w:rsidR="00306AC5" w:rsidRDefault="00306AC5" w:rsidP="003F36D1">
      <w:pPr>
        <w:pStyle w:val="aff2"/>
        <w:spacing w:after="0" w:line="240" w:lineRule="auto"/>
        <w:ind w:left="0" w:firstLine="709"/>
        <w:jc w:val="both"/>
        <w:rPr>
          <w:rFonts w:ascii="Times New Roman" w:hAnsi="Times New Roman"/>
          <w:sz w:val="28"/>
          <w:szCs w:val="28"/>
          <w:u w:val="single"/>
        </w:rPr>
      </w:pPr>
      <w:r>
        <w:rPr>
          <w:rFonts w:ascii="Times New Roman" w:hAnsi="Times New Roman"/>
          <w:sz w:val="28"/>
          <w:szCs w:val="28"/>
          <w:u w:val="single"/>
        </w:rPr>
        <w:t>Телефонный разговор.</w:t>
      </w:r>
      <w:r>
        <w:rPr>
          <w:rFonts w:ascii="Times New Roman" w:hAnsi="Times New Roman"/>
          <w:sz w:val="28"/>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u w:val="single"/>
        </w:rPr>
        <w:t>Просьба, совет.</w:t>
      </w:r>
      <w:r>
        <w:rPr>
          <w:rFonts w:ascii="Times New Roman" w:hAnsi="Times New Roman"/>
          <w:sz w:val="28"/>
          <w:szCs w:val="2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rsidR="00306AC5" w:rsidRDefault="00306AC5" w:rsidP="003F36D1">
      <w:pPr>
        <w:pStyle w:val="aff2"/>
        <w:spacing w:after="0" w:line="240" w:lineRule="auto"/>
        <w:ind w:left="0" w:firstLine="709"/>
        <w:jc w:val="both"/>
        <w:rPr>
          <w:rFonts w:ascii="Times New Roman" w:hAnsi="Times New Roman"/>
          <w:sz w:val="28"/>
          <w:szCs w:val="28"/>
          <w:u w:val="single"/>
        </w:rPr>
      </w:pPr>
      <w:r>
        <w:rPr>
          <w:rFonts w:ascii="Times New Roman" w:hAnsi="Times New Roman"/>
          <w:sz w:val="28"/>
          <w:szCs w:val="28"/>
        </w:rPr>
        <w:t xml:space="preserve">Мотивировка отказа. Формулы «Извините, но …». </w:t>
      </w:r>
    </w:p>
    <w:p w:rsidR="00306AC5" w:rsidRDefault="00306AC5" w:rsidP="003F36D1">
      <w:pPr>
        <w:pStyle w:val="aff2"/>
        <w:spacing w:after="0" w:line="240" w:lineRule="auto"/>
        <w:ind w:left="0" w:firstLine="709"/>
        <w:jc w:val="both"/>
        <w:rPr>
          <w:rFonts w:ascii="Times New Roman" w:hAnsi="Times New Roman"/>
          <w:sz w:val="28"/>
          <w:szCs w:val="28"/>
          <w:u w:val="single"/>
        </w:rPr>
      </w:pPr>
      <w:r>
        <w:rPr>
          <w:rFonts w:ascii="Times New Roman" w:hAnsi="Times New Roman"/>
          <w:sz w:val="28"/>
          <w:szCs w:val="28"/>
          <w:u w:val="single"/>
        </w:rPr>
        <w:t>Благодарность.</w:t>
      </w:r>
      <w:r>
        <w:rPr>
          <w:rFonts w:ascii="Times New Roman" w:hAnsi="Times New Roman"/>
          <w:sz w:val="28"/>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306AC5" w:rsidRDefault="00306AC5" w:rsidP="003F36D1">
      <w:pPr>
        <w:pStyle w:val="aff2"/>
        <w:spacing w:after="0" w:line="240" w:lineRule="auto"/>
        <w:ind w:left="0" w:firstLine="709"/>
        <w:jc w:val="both"/>
        <w:rPr>
          <w:rFonts w:ascii="Times New Roman" w:hAnsi="Times New Roman"/>
          <w:sz w:val="28"/>
          <w:szCs w:val="28"/>
          <w:u w:val="single"/>
        </w:rPr>
      </w:pPr>
      <w:r>
        <w:rPr>
          <w:rFonts w:ascii="Times New Roman" w:hAnsi="Times New Roman"/>
          <w:sz w:val="28"/>
          <w:szCs w:val="28"/>
          <w:u w:val="single"/>
        </w:rPr>
        <w:t xml:space="preserve">Замечание, извинение. </w:t>
      </w:r>
      <w:r>
        <w:rPr>
          <w:rFonts w:ascii="Times New Roman" w:hAnsi="Times New Roman"/>
          <w:sz w:val="28"/>
          <w:szCs w:val="28"/>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306AC5" w:rsidRDefault="00306AC5" w:rsidP="003F36D1">
      <w:pPr>
        <w:pStyle w:val="aff2"/>
        <w:spacing w:after="0" w:line="240" w:lineRule="auto"/>
        <w:ind w:left="0" w:firstLine="709"/>
        <w:jc w:val="both"/>
        <w:rPr>
          <w:rFonts w:ascii="Times New Roman" w:hAnsi="Times New Roman"/>
          <w:sz w:val="28"/>
          <w:szCs w:val="28"/>
          <w:u w:val="single"/>
        </w:rPr>
      </w:pPr>
      <w:r>
        <w:rPr>
          <w:rFonts w:ascii="Times New Roman" w:hAnsi="Times New Roman"/>
          <w:sz w:val="28"/>
          <w:szCs w:val="28"/>
          <w:u w:val="single"/>
        </w:rPr>
        <w:t>Сочувствие, утешение.</w:t>
      </w:r>
      <w:r>
        <w:rPr>
          <w:rFonts w:ascii="Times New Roman" w:hAnsi="Times New Roman"/>
          <w:sz w:val="28"/>
          <w:szCs w:val="28"/>
        </w:rPr>
        <w:t xml:space="preserve"> Сочувствие заболевшему сверстнику, взрослому. Слова поддержки, утешения. </w:t>
      </w:r>
    </w:p>
    <w:p w:rsidR="00306AC5" w:rsidRDefault="00306AC5" w:rsidP="003F36D1">
      <w:pPr>
        <w:pStyle w:val="aff2"/>
        <w:spacing w:after="0" w:line="240" w:lineRule="auto"/>
        <w:ind w:left="0" w:firstLine="709"/>
        <w:jc w:val="both"/>
        <w:rPr>
          <w:rFonts w:ascii="Times New Roman" w:hAnsi="Times New Roman"/>
          <w:i/>
          <w:sz w:val="28"/>
          <w:szCs w:val="28"/>
        </w:rPr>
      </w:pPr>
      <w:r>
        <w:rPr>
          <w:rFonts w:ascii="Times New Roman" w:hAnsi="Times New Roman"/>
          <w:sz w:val="28"/>
          <w:szCs w:val="28"/>
          <w:u w:val="single"/>
        </w:rPr>
        <w:t>Одобрение, комплимент.</w:t>
      </w:r>
      <w:r>
        <w:rPr>
          <w:rFonts w:ascii="Times New Roman" w:hAnsi="Times New Roman"/>
          <w:sz w:val="28"/>
          <w:szCs w:val="28"/>
        </w:rPr>
        <w:t xml:space="preserve"> Одобрение как реакция на поздравления, подарки: «Молодец!», «Умница!», «Как красиво!»  </w:t>
      </w:r>
    </w:p>
    <w:p w:rsidR="00306AC5" w:rsidRDefault="00306AC5" w:rsidP="003F36D1">
      <w:pPr>
        <w:pStyle w:val="aff2"/>
        <w:spacing w:after="0" w:line="240" w:lineRule="auto"/>
        <w:ind w:left="709"/>
        <w:jc w:val="both"/>
        <w:rPr>
          <w:rFonts w:ascii="Times New Roman" w:hAnsi="Times New Roman"/>
          <w:sz w:val="28"/>
          <w:szCs w:val="28"/>
        </w:rPr>
      </w:pPr>
      <w:r>
        <w:rPr>
          <w:rFonts w:ascii="Times New Roman" w:hAnsi="Times New Roman"/>
          <w:i/>
          <w:sz w:val="28"/>
          <w:szCs w:val="28"/>
        </w:rPr>
        <w:t xml:space="preserve">Примерные темы речевых ситуаций </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«Я – дома» (общение с близкими людьми, прием гостей)</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«Я и мои товарищи» (игры и общение со сверстниками, общение в школе, в секции, в творческой студии)</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«Я в мире природы» (общение с животными, поведение в парке, в лесу)</w:t>
      </w:r>
    </w:p>
    <w:p w:rsidR="00306AC5" w:rsidRDefault="00306AC5" w:rsidP="003F36D1">
      <w:pPr>
        <w:pStyle w:val="aff2"/>
        <w:spacing w:after="0" w:line="240" w:lineRule="auto"/>
        <w:ind w:left="0" w:firstLine="709"/>
        <w:jc w:val="both"/>
        <w:rPr>
          <w:rFonts w:ascii="Times New Roman" w:hAnsi="Times New Roman"/>
          <w:i/>
          <w:sz w:val="28"/>
          <w:szCs w:val="28"/>
        </w:rPr>
      </w:pPr>
      <w:r>
        <w:rPr>
          <w:rFonts w:ascii="Times New Roman" w:hAnsi="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306AC5" w:rsidRDefault="00306AC5" w:rsidP="003F36D1">
      <w:pPr>
        <w:pStyle w:val="aff2"/>
        <w:spacing w:after="0" w:line="240" w:lineRule="auto"/>
        <w:ind w:left="709"/>
        <w:jc w:val="both"/>
        <w:rPr>
          <w:rFonts w:ascii="Times New Roman" w:hAnsi="Times New Roman"/>
          <w:sz w:val="28"/>
          <w:szCs w:val="28"/>
        </w:rPr>
      </w:pPr>
      <w:r>
        <w:rPr>
          <w:rFonts w:ascii="Times New Roman" w:hAnsi="Times New Roman"/>
          <w:i/>
          <w:sz w:val="28"/>
          <w:szCs w:val="28"/>
        </w:rPr>
        <w:t>Алгоритм работы над темой речевой ситуации</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Выявление и расширение  представлений по теме речевой ситуации. </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Актуализация, уточнение и расширение словарного запаса о теме ситуации. </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Конструирование диалогов, участие в диалогах по теме ситуации. </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Выбор атрибутов к ролевой игре по теме речевой ситуации. Уточнение ролей, сюжета игры, его вариативности.  </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Моделирование речевой ситуации. </w:t>
      </w:r>
    </w:p>
    <w:p w:rsidR="00306AC5" w:rsidRDefault="00306AC5" w:rsidP="003F36D1">
      <w:pPr>
        <w:pStyle w:val="aff2"/>
        <w:spacing w:after="0" w:line="240" w:lineRule="auto"/>
        <w:ind w:left="0" w:firstLine="709"/>
        <w:jc w:val="both"/>
        <w:rPr>
          <w:rFonts w:ascii="Times New Roman" w:hAnsi="Times New Roman"/>
          <w:b/>
          <w:sz w:val="28"/>
          <w:szCs w:val="28"/>
        </w:rPr>
      </w:pPr>
      <w:r>
        <w:rPr>
          <w:rFonts w:ascii="Times New Roman" w:hAnsi="Times New Roman"/>
          <w:sz w:val="28"/>
          <w:szCs w:val="28"/>
        </w:rPr>
        <w:t xml:space="preserve">Составление устного текста (диалогического или несложного монологического) по теме ситуации.  </w:t>
      </w:r>
    </w:p>
    <w:p w:rsidR="00306AC5" w:rsidRDefault="00306AC5" w:rsidP="003F36D1">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МАТЕМАТИКА</w:t>
      </w:r>
    </w:p>
    <w:p w:rsidR="00306AC5" w:rsidRDefault="00306AC5" w:rsidP="003F36D1">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306AC5" w:rsidRDefault="00306AC5" w:rsidP="003F36D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Исходя из основной цели, </w:t>
      </w:r>
      <w:r>
        <w:rPr>
          <w:rFonts w:ascii="Times New Roman" w:hAnsi="Times New Roman" w:cs="Times New Roman"/>
          <w:sz w:val="28"/>
          <w:szCs w:val="28"/>
        </w:rPr>
        <w:t>задачами обучения математике являются:</w:t>
      </w:r>
    </w:p>
    <w:p w:rsidR="00306AC5" w:rsidRDefault="00306AC5" w:rsidP="003F36D1">
      <w:pPr>
        <w:pStyle w:val="aff2"/>
        <w:numPr>
          <w:ilvl w:val="0"/>
          <w:numId w:val="3"/>
        </w:numPr>
        <w:tabs>
          <w:tab w:val="left" w:pos="1021"/>
        </w:tabs>
        <w:spacing w:after="0" w:line="240" w:lineRule="auto"/>
        <w:ind w:left="0" w:firstLine="709"/>
        <w:jc w:val="both"/>
        <w:rPr>
          <w:rFonts w:ascii="Times New Roman" w:hAnsi="Times New Roman"/>
          <w:sz w:val="28"/>
          <w:szCs w:val="28"/>
        </w:rPr>
      </w:pPr>
      <w:r>
        <w:rPr>
          <w:rFonts w:ascii="Times New Roman" w:hAnsi="Times New Roman"/>
          <w:sz w:val="28"/>
          <w:szCs w:val="28"/>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306AC5" w:rsidRDefault="00306AC5" w:rsidP="003F36D1">
      <w:pPr>
        <w:pStyle w:val="aff2"/>
        <w:numPr>
          <w:ilvl w:val="0"/>
          <w:numId w:val="3"/>
        </w:numPr>
        <w:tabs>
          <w:tab w:val="left" w:pos="1021"/>
        </w:tabs>
        <w:spacing w:after="0" w:line="240" w:lineRule="auto"/>
        <w:ind w:left="0" w:firstLine="709"/>
        <w:jc w:val="both"/>
        <w:rPr>
          <w:rFonts w:ascii="Times New Roman" w:hAnsi="Times New Roman"/>
          <w:sz w:val="28"/>
          <w:szCs w:val="28"/>
        </w:rPr>
      </w:pPr>
      <w:r>
        <w:rPr>
          <w:rFonts w:ascii="Times New Roman" w:hAnsi="Times New Roman"/>
          <w:sz w:val="28"/>
          <w:szCs w:val="28"/>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306AC5" w:rsidRDefault="00306AC5" w:rsidP="003F36D1">
      <w:pPr>
        <w:pStyle w:val="aff2"/>
        <w:numPr>
          <w:ilvl w:val="0"/>
          <w:numId w:val="3"/>
        </w:numPr>
        <w:tabs>
          <w:tab w:val="left" w:pos="1021"/>
        </w:tabs>
        <w:spacing w:after="0" w:line="240" w:lineRule="auto"/>
        <w:ind w:left="0" w:firstLine="709"/>
        <w:jc w:val="both"/>
        <w:rPr>
          <w:b/>
          <w:sz w:val="28"/>
          <w:szCs w:val="28"/>
        </w:rPr>
      </w:pPr>
      <w:r>
        <w:rPr>
          <w:rFonts w:ascii="Times New Roman" w:hAnsi="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306AC5" w:rsidRDefault="00306AC5" w:rsidP="003F36D1">
      <w:pPr>
        <w:pStyle w:val="af9"/>
        <w:spacing w:before="0" w:after="0" w:line="240" w:lineRule="auto"/>
        <w:ind w:firstLine="709"/>
        <w:jc w:val="both"/>
        <w:rPr>
          <w:i/>
          <w:iCs/>
          <w:sz w:val="28"/>
          <w:szCs w:val="28"/>
        </w:rPr>
      </w:pPr>
      <w:r>
        <w:rPr>
          <w:b/>
          <w:sz w:val="28"/>
          <w:szCs w:val="28"/>
        </w:rPr>
        <w:t>Пропедевтика</w:t>
      </w:r>
      <w:r>
        <w:rPr>
          <w:iCs/>
          <w:sz w:val="28"/>
          <w:szCs w:val="28"/>
        </w:rPr>
        <w:t>.</w:t>
      </w:r>
    </w:p>
    <w:p w:rsidR="00306AC5" w:rsidRDefault="00306AC5" w:rsidP="003F36D1">
      <w:pPr>
        <w:pStyle w:val="af9"/>
        <w:spacing w:before="0" w:after="0" w:line="240" w:lineRule="auto"/>
        <w:ind w:firstLine="709"/>
        <w:jc w:val="both"/>
        <w:rPr>
          <w:sz w:val="28"/>
          <w:szCs w:val="28"/>
        </w:rPr>
      </w:pPr>
      <w:r>
        <w:rPr>
          <w:i/>
          <w:iCs/>
          <w:sz w:val="28"/>
          <w:szCs w:val="28"/>
        </w:rPr>
        <w:t>Свойства предметов</w:t>
      </w:r>
    </w:p>
    <w:p w:rsidR="00306AC5" w:rsidRDefault="00306AC5" w:rsidP="003F36D1">
      <w:pPr>
        <w:pStyle w:val="af9"/>
        <w:spacing w:before="0" w:after="0" w:line="240" w:lineRule="auto"/>
        <w:ind w:firstLine="709"/>
        <w:jc w:val="both"/>
        <w:rPr>
          <w:i/>
          <w:iCs/>
          <w:sz w:val="28"/>
          <w:szCs w:val="28"/>
        </w:rPr>
      </w:pPr>
      <w:r>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306AC5" w:rsidRDefault="00306AC5" w:rsidP="003F36D1">
      <w:pPr>
        <w:pStyle w:val="af9"/>
        <w:spacing w:before="0" w:after="0" w:line="240" w:lineRule="auto"/>
        <w:ind w:firstLine="709"/>
        <w:jc w:val="both"/>
        <w:rPr>
          <w:sz w:val="28"/>
          <w:szCs w:val="28"/>
        </w:rPr>
      </w:pPr>
      <w:r>
        <w:rPr>
          <w:i/>
          <w:iCs/>
          <w:sz w:val="28"/>
          <w:szCs w:val="28"/>
        </w:rPr>
        <w:t>Сравнение предметов</w:t>
      </w:r>
    </w:p>
    <w:p w:rsidR="00306AC5" w:rsidRDefault="00306AC5" w:rsidP="003F36D1">
      <w:pPr>
        <w:pStyle w:val="af9"/>
        <w:spacing w:before="0" w:after="0" w:line="240" w:lineRule="auto"/>
        <w:ind w:firstLine="709"/>
        <w:jc w:val="both"/>
        <w:rPr>
          <w:sz w:val="28"/>
          <w:szCs w:val="28"/>
        </w:rPr>
      </w:pPr>
      <w:r>
        <w:rPr>
          <w:sz w:val="28"/>
          <w:szCs w:val="28"/>
        </w:rPr>
        <w:t>Сравнение двух предметов, серии предметов.</w:t>
      </w:r>
    </w:p>
    <w:p w:rsidR="00306AC5" w:rsidRDefault="00306AC5" w:rsidP="003F36D1">
      <w:pPr>
        <w:pStyle w:val="af9"/>
        <w:spacing w:before="0" w:after="0" w:line="240" w:lineRule="auto"/>
        <w:ind w:firstLine="709"/>
        <w:jc w:val="both"/>
        <w:rPr>
          <w:sz w:val="28"/>
          <w:szCs w:val="28"/>
        </w:rPr>
      </w:pPr>
      <w:r>
        <w:rPr>
          <w:sz w:val="28"/>
          <w:szCs w:val="28"/>
        </w:rPr>
        <w:lastRenderedPageBreak/>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306AC5" w:rsidRDefault="00306AC5" w:rsidP="003F36D1">
      <w:pPr>
        <w:pStyle w:val="af9"/>
        <w:spacing w:before="0" w:after="0" w:line="240" w:lineRule="auto"/>
        <w:ind w:firstLine="709"/>
        <w:jc w:val="both"/>
        <w:rPr>
          <w:sz w:val="28"/>
          <w:szCs w:val="28"/>
        </w:rPr>
      </w:pPr>
      <w:r>
        <w:rPr>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306AC5" w:rsidRDefault="00306AC5" w:rsidP="003F36D1">
      <w:pPr>
        <w:pStyle w:val="af9"/>
        <w:spacing w:before="0" w:after="0" w:line="240" w:lineRule="auto"/>
        <w:ind w:firstLine="709"/>
        <w:jc w:val="both"/>
        <w:rPr>
          <w:i/>
          <w:iCs/>
          <w:sz w:val="28"/>
          <w:szCs w:val="28"/>
        </w:rPr>
      </w:pPr>
      <w:r>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306AC5" w:rsidRDefault="00306AC5" w:rsidP="003F36D1">
      <w:pPr>
        <w:pStyle w:val="af9"/>
        <w:spacing w:before="0" w:after="0" w:line="240" w:lineRule="auto"/>
        <w:ind w:firstLine="709"/>
        <w:jc w:val="both"/>
        <w:rPr>
          <w:sz w:val="28"/>
          <w:szCs w:val="28"/>
        </w:rPr>
      </w:pPr>
      <w:r>
        <w:rPr>
          <w:i/>
          <w:iCs/>
          <w:sz w:val="28"/>
          <w:szCs w:val="28"/>
        </w:rPr>
        <w:t>Сравнение предметных совокупностей по количеству предметов, их составляющих</w:t>
      </w:r>
    </w:p>
    <w:p w:rsidR="00306AC5" w:rsidRDefault="00306AC5" w:rsidP="003F36D1">
      <w:pPr>
        <w:pStyle w:val="af9"/>
        <w:spacing w:before="0" w:after="0" w:line="240" w:lineRule="auto"/>
        <w:ind w:firstLine="709"/>
        <w:jc w:val="both"/>
        <w:rPr>
          <w:sz w:val="28"/>
          <w:szCs w:val="28"/>
        </w:rPr>
      </w:pPr>
      <w:r>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306AC5" w:rsidRDefault="00306AC5" w:rsidP="003F36D1">
      <w:pPr>
        <w:pStyle w:val="af9"/>
        <w:spacing w:before="0" w:after="0" w:line="240" w:lineRule="auto"/>
        <w:ind w:firstLine="709"/>
        <w:jc w:val="both"/>
        <w:rPr>
          <w:sz w:val="28"/>
          <w:szCs w:val="28"/>
        </w:rPr>
      </w:pPr>
      <w:r>
        <w:rPr>
          <w:sz w:val="28"/>
          <w:szCs w:val="28"/>
        </w:rPr>
        <w:t>Сравнение количества предметов одной совокупности до и после изменения количества предметов, ее составляющих.</w:t>
      </w:r>
    </w:p>
    <w:p w:rsidR="00306AC5" w:rsidRDefault="00306AC5" w:rsidP="003F36D1">
      <w:pPr>
        <w:pStyle w:val="af9"/>
        <w:spacing w:before="0" w:after="0" w:line="240" w:lineRule="auto"/>
        <w:ind w:firstLine="709"/>
        <w:jc w:val="both"/>
        <w:rPr>
          <w:i/>
          <w:iCs/>
          <w:sz w:val="28"/>
          <w:szCs w:val="28"/>
        </w:rPr>
      </w:pPr>
      <w:r>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306AC5" w:rsidRDefault="00306AC5" w:rsidP="003F36D1">
      <w:pPr>
        <w:pStyle w:val="af9"/>
        <w:spacing w:before="0" w:after="0" w:line="240" w:lineRule="auto"/>
        <w:ind w:firstLine="709"/>
        <w:jc w:val="both"/>
        <w:rPr>
          <w:sz w:val="28"/>
          <w:szCs w:val="28"/>
        </w:rPr>
      </w:pPr>
      <w:r>
        <w:rPr>
          <w:i/>
          <w:iCs/>
          <w:sz w:val="28"/>
          <w:szCs w:val="28"/>
        </w:rPr>
        <w:t>Сравнение объемов жидкостей, сыпучих веществ</w:t>
      </w:r>
    </w:p>
    <w:p w:rsidR="00306AC5" w:rsidRDefault="00306AC5" w:rsidP="003F36D1">
      <w:pPr>
        <w:pStyle w:val="af9"/>
        <w:spacing w:before="0" w:after="0" w:line="240" w:lineRule="auto"/>
        <w:ind w:firstLine="709"/>
        <w:jc w:val="both"/>
        <w:rPr>
          <w:sz w:val="28"/>
          <w:szCs w:val="28"/>
        </w:rPr>
      </w:pPr>
      <w:r>
        <w:rPr>
          <w:sz w:val="28"/>
          <w:szCs w:val="28"/>
        </w:rPr>
        <w:t>Сравнение объемов жидкостей, сыпучих веществ в одинаковых емкостях. Слова: больше, меньше, одинаково, равно, столько же.</w:t>
      </w:r>
    </w:p>
    <w:p w:rsidR="00306AC5" w:rsidRDefault="00306AC5" w:rsidP="003F36D1">
      <w:pPr>
        <w:pStyle w:val="af9"/>
        <w:spacing w:before="0" w:after="0" w:line="240" w:lineRule="auto"/>
        <w:ind w:firstLine="709"/>
        <w:jc w:val="both"/>
        <w:rPr>
          <w:i/>
          <w:iCs/>
          <w:sz w:val="28"/>
          <w:szCs w:val="28"/>
        </w:rPr>
      </w:pPr>
      <w:r>
        <w:rPr>
          <w:sz w:val="28"/>
          <w:szCs w:val="28"/>
        </w:rPr>
        <w:t>Сравнение объемов жидкостей, сыпучего вещества в одной емкости до и после изменения объема.</w:t>
      </w:r>
    </w:p>
    <w:p w:rsidR="00306AC5" w:rsidRDefault="00306AC5" w:rsidP="003F36D1">
      <w:pPr>
        <w:pStyle w:val="af9"/>
        <w:spacing w:before="0" w:after="0" w:line="240" w:lineRule="auto"/>
        <w:ind w:firstLine="709"/>
        <w:jc w:val="both"/>
        <w:rPr>
          <w:sz w:val="28"/>
          <w:szCs w:val="28"/>
        </w:rPr>
      </w:pPr>
      <w:r>
        <w:rPr>
          <w:i/>
          <w:iCs/>
          <w:sz w:val="28"/>
          <w:szCs w:val="28"/>
        </w:rPr>
        <w:t>Положение предметов в пространстве, на плоскости</w:t>
      </w:r>
    </w:p>
    <w:p w:rsidR="00306AC5" w:rsidRDefault="00306AC5" w:rsidP="003F36D1">
      <w:pPr>
        <w:pStyle w:val="af9"/>
        <w:spacing w:before="0" w:after="0" w:line="240" w:lineRule="auto"/>
        <w:ind w:firstLine="709"/>
        <w:jc w:val="both"/>
        <w:rPr>
          <w:sz w:val="28"/>
          <w:szCs w:val="28"/>
        </w:rPr>
      </w:pPr>
      <w:r>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306AC5" w:rsidRDefault="00306AC5" w:rsidP="003F36D1">
      <w:pPr>
        <w:pStyle w:val="af9"/>
        <w:spacing w:before="0" w:after="0" w:line="240" w:lineRule="auto"/>
        <w:ind w:firstLine="709"/>
        <w:jc w:val="both"/>
        <w:rPr>
          <w:i/>
          <w:sz w:val="28"/>
          <w:szCs w:val="28"/>
        </w:rPr>
      </w:pPr>
      <w:r>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306AC5" w:rsidRDefault="00306AC5" w:rsidP="003F36D1">
      <w:pPr>
        <w:pStyle w:val="af9"/>
        <w:spacing w:before="0" w:after="0" w:line="240" w:lineRule="auto"/>
        <w:ind w:firstLine="709"/>
        <w:jc w:val="both"/>
        <w:rPr>
          <w:sz w:val="28"/>
          <w:szCs w:val="28"/>
        </w:rPr>
      </w:pPr>
      <w:r>
        <w:rPr>
          <w:i/>
          <w:sz w:val="28"/>
          <w:szCs w:val="28"/>
        </w:rPr>
        <w:t>Единицы измерения и их соотношения</w:t>
      </w:r>
    </w:p>
    <w:p w:rsidR="00306AC5" w:rsidRDefault="00306AC5" w:rsidP="003F36D1">
      <w:pPr>
        <w:pStyle w:val="af9"/>
        <w:spacing w:before="0" w:after="0" w:line="240" w:lineRule="auto"/>
        <w:ind w:firstLine="709"/>
        <w:jc w:val="both"/>
        <w:rPr>
          <w:sz w:val="28"/>
          <w:szCs w:val="28"/>
        </w:rPr>
      </w:pPr>
      <w:r>
        <w:rPr>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306AC5" w:rsidRDefault="00306AC5" w:rsidP="003F36D1">
      <w:pPr>
        <w:pStyle w:val="af9"/>
        <w:spacing w:before="0" w:after="0" w:line="240" w:lineRule="auto"/>
        <w:ind w:firstLine="709"/>
        <w:jc w:val="both"/>
        <w:rPr>
          <w:i/>
          <w:sz w:val="28"/>
          <w:szCs w:val="28"/>
        </w:rPr>
      </w:pPr>
      <w:r>
        <w:rPr>
          <w:sz w:val="28"/>
          <w:szCs w:val="28"/>
        </w:rPr>
        <w:t>Сравнение по возрасту: молодой, старый, моложе, старше.</w:t>
      </w:r>
    </w:p>
    <w:p w:rsidR="00306AC5" w:rsidRDefault="00306AC5" w:rsidP="003F36D1">
      <w:pPr>
        <w:pStyle w:val="af9"/>
        <w:spacing w:before="0" w:after="0" w:line="240" w:lineRule="auto"/>
        <w:ind w:firstLine="709"/>
        <w:jc w:val="both"/>
        <w:rPr>
          <w:sz w:val="28"/>
          <w:szCs w:val="28"/>
        </w:rPr>
      </w:pPr>
      <w:r>
        <w:rPr>
          <w:i/>
          <w:sz w:val="28"/>
          <w:szCs w:val="28"/>
        </w:rPr>
        <w:t>Геометрический материал</w:t>
      </w:r>
    </w:p>
    <w:p w:rsidR="00306AC5" w:rsidRDefault="00306AC5" w:rsidP="003F36D1">
      <w:pPr>
        <w:pStyle w:val="af9"/>
        <w:spacing w:before="0" w:after="0" w:line="240" w:lineRule="auto"/>
        <w:ind w:firstLine="709"/>
        <w:jc w:val="both"/>
        <w:rPr>
          <w:b/>
          <w:sz w:val="28"/>
          <w:szCs w:val="28"/>
        </w:rPr>
      </w:pPr>
      <w:r>
        <w:rPr>
          <w:sz w:val="28"/>
          <w:szCs w:val="28"/>
        </w:rPr>
        <w:t>Круг, квадрат, прямоугольник, треугольник. Шар, куб, брус.</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Единицы измерения и их соотношения</w:t>
      </w:r>
      <w:r>
        <w:rPr>
          <w:rFonts w:ascii="Times New Roman" w:hAnsi="Times New Roman" w:cs="Times New Roman"/>
          <w:sz w:val="28"/>
          <w:szCs w:val="28"/>
        </w:rPr>
        <w:t xml:space="preserve">. Величины и единицы их измерения. Единица массы (килограмм), емкости (литр), времени (минута, час, сутки, неделя, месяц, </w:t>
      </w:r>
      <w:r>
        <w:rPr>
          <w:rFonts w:ascii="Times New Roman" w:hAnsi="Times New Roman" w:cs="Times New Roman"/>
          <w:sz w:val="28"/>
          <w:szCs w:val="28"/>
        </w:rPr>
        <w:lastRenderedPageBreak/>
        <w:t>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Арифметические действия</w:t>
      </w:r>
      <w:r>
        <w:rPr>
          <w:rFonts w:ascii="Times New Roman" w:hAnsi="Times New Roman" w:cs="Times New Roman"/>
          <w:sz w:val="28"/>
          <w:szCs w:val="28"/>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Арифметические задачи</w:t>
      </w:r>
      <w:r>
        <w:rPr>
          <w:rFonts w:ascii="Times New Roman" w:hAnsi="Times New Roman" w:cs="Times New Roman"/>
          <w:sz w:val="28"/>
          <w:szCs w:val="28"/>
        </w:rPr>
        <w:t>. Решение текстовых задач арифметическим способом. Про</w:t>
      </w:r>
      <w:r>
        <w:rPr>
          <w:rFonts w:ascii="Times New Roman" w:hAnsi="Times New Roman" w:cs="Times New Roman"/>
          <w:sz w:val="28"/>
          <w:szCs w:val="28"/>
        </w:rPr>
        <w:softHyphen/>
        <w:t>стые арифметические задачи на нахождение суммы и разности (остатка). Простые ари</w:t>
      </w:r>
      <w:r>
        <w:rPr>
          <w:rFonts w:ascii="Times New Roman" w:hAnsi="Times New Roman" w:cs="Times New Roman"/>
          <w:sz w:val="28"/>
          <w:szCs w:val="28"/>
        </w:rPr>
        <w:softHyphen/>
        <w:t>фметические задачи на увеличение (уменьшение) чисел на несколько единиц. Простые ари</w:t>
      </w:r>
      <w:r>
        <w:rPr>
          <w:rFonts w:ascii="Times New Roman" w:hAnsi="Times New Roman" w:cs="Times New Roman"/>
          <w:sz w:val="28"/>
          <w:szCs w:val="28"/>
        </w:rPr>
        <w:softHyphen/>
        <w:t>фметические задачи на нахождение произведения, частного (деление на равные части, де</w:t>
      </w:r>
      <w:r>
        <w:rPr>
          <w:rFonts w:ascii="Times New Roman" w:hAnsi="Times New Roman" w:cs="Times New Roman"/>
          <w:sz w:val="28"/>
          <w:szCs w:val="28"/>
        </w:rPr>
        <w:softHyphen/>
        <w:t>ление по содержанию); увеличение в несколько раз, уменьшение в несколько раз. Про</w:t>
      </w:r>
      <w:r>
        <w:rPr>
          <w:rFonts w:ascii="Times New Roman" w:hAnsi="Times New Roman" w:cs="Times New Roman"/>
          <w:sz w:val="28"/>
          <w:szCs w:val="28"/>
        </w:rPr>
        <w:softHyphen/>
        <w:t>с</w:t>
      </w:r>
      <w:r>
        <w:rPr>
          <w:rFonts w:ascii="Times New Roman" w:hAnsi="Times New Roman" w:cs="Times New Roman"/>
          <w:sz w:val="28"/>
          <w:szCs w:val="28"/>
        </w:rPr>
        <w:softHyphen/>
        <w:t>тые арифметические задачи на нахождение неизвестного слагаемого. Задачи, содержащие от</w:t>
      </w:r>
      <w:r>
        <w:rPr>
          <w:rFonts w:ascii="Times New Roman" w:hAnsi="Times New Roman" w:cs="Times New Roman"/>
          <w:sz w:val="28"/>
          <w:szCs w:val="28"/>
        </w:rPr>
        <w:softHyphen/>
        <w:t>ношения «больше на (в)…», «меньше на (в)…». Задачи на расчет стоимости (цена, ко</w:t>
      </w:r>
      <w:r>
        <w:rPr>
          <w:rFonts w:ascii="Times New Roman" w:hAnsi="Times New Roman" w:cs="Times New Roman"/>
          <w:sz w:val="28"/>
          <w:szCs w:val="28"/>
        </w:rPr>
        <w:softHyphen/>
        <w:t>ли</w:t>
      </w:r>
      <w:r>
        <w:rPr>
          <w:rFonts w:ascii="Times New Roman" w:hAnsi="Times New Roman" w:cs="Times New Roman"/>
          <w:sz w:val="28"/>
          <w:szCs w:val="28"/>
        </w:rPr>
        <w:softHyphen/>
        <w:t>че</w:t>
      </w:r>
      <w:r>
        <w:rPr>
          <w:rFonts w:ascii="Times New Roman" w:hAnsi="Times New Roman" w:cs="Times New Roman"/>
          <w:sz w:val="28"/>
          <w:szCs w:val="28"/>
        </w:rPr>
        <w:softHyphen/>
        <w:t>ство, общая стоимость товара). Составные арифметические задачи, решаемые в два дей</w:t>
      </w:r>
      <w:r>
        <w:rPr>
          <w:rFonts w:ascii="Times New Roman" w:hAnsi="Times New Roman" w:cs="Times New Roman"/>
          <w:sz w:val="28"/>
          <w:szCs w:val="28"/>
        </w:rPr>
        <w:softHyphen/>
        <w:t>с</w:t>
      </w:r>
      <w:r>
        <w:rPr>
          <w:rFonts w:ascii="Times New Roman" w:hAnsi="Times New Roman" w:cs="Times New Roman"/>
          <w:sz w:val="28"/>
          <w:szCs w:val="28"/>
        </w:rPr>
        <w:softHyphen/>
        <w:t>твия.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Геометрический материал</w:t>
      </w:r>
      <w:r>
        <w:rPr>
          <w:rFonts w:ascii="Times New Roman" w:hAnsi="Times New Roman" w:cs="Times New Roman"/>
          <w:sz w:val="28"/>
          <w:szCs w:val="28"/>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Измерение длины отрезка. Сложение и вычитание отрезков. Измерение отрезков ломаной и вычисление ее длины.</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(пересечение, точки пересечения).</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 Распознавание и называние: куб, шар.</w:t>
      </w:r>
    </w:p>
    <w:p w:rsidR="00306AC5" w:rsidRDefault="00306AC5" w:rsidP="003F36D1">
      <w:pPr>
        <w:spacing w:before="120" w:after="0" w:line="240" w:lineRule="auto"/>
        <w:ind w:firstLine="709"/>
        <w:jc w:val="center"/>
        <w:rPr>
          <w:rFonts w:ascii="Times New Roman" w:hAnsi="Times New Roman" w:cs="Times New Roman"/>
          <w:b/>
          <w:sz w:val="28"/>
          <w:szCs w:val="28"/>
        </w:rPr>
      </w:pPr>
    </w:p>
    <w:p w:rsidR="00306AC5" w:rsidRDefault="00306AC5" w:rsidP="003F36D1">
      <w:pPr>
        <w:spacing w:before="120"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МИР ПРИРОДЫ И ЧЕЛОВЕКА</w:t>
      </w:r>
    </w:p>
    <w:p w:rsidR="00306AC5" w:rsidRDefault="00306AC5" w:rsidP="003F36D1">
      <w:pPr>
        <w:pStyle w:val="aff2"/>
        <w:spacing w:after="0" w:line="240" w:lineRule="auto"/>
        <w:ind w:left="0"/>
        <w:jc w:val="center"/>
        <w:rPr>
          <w:rFonts w:ascii="Times New Roman" w:hAnsi="Times New Roman"/>
          <w:b/>
          <w:sz w:val="28"/>
          <w:szCs w:val="28"/>
        </w:rPr>
      </w:pPr>
      <w:r>
        <w:rPr>
          <w:rFonts w:ascii="Times New Roman" w:hAnsi="Times New Roman"/>
          <w:b/>
          <w:sz w:val="28"/>
          <w:szCs w:val="28"/>
        </w:rPr>
        <w:t>Пояснительная записка</w:t>
      </w:r>
    </w:p>
    <w:p w:rsidR="00306AC5" w:rsidRDefault="00306AC5" w:rsidP="003F36D1">
      <w:pPr>
        <w:spacing w:before="120"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Основная цель предмета </w:t>
      </w:r>
      <w:r>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306AC5" w:rsidRDefault="00306AC5" w:rsidP="003F36D1">
      <w:pPr>
        <w:pStyle w:val="af5"/>
        <w:suppressAutoHyphens w:val="0"/>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полисенсорности восприятия объектов; </w:t>
      </w:r>
    </w:p>
    <w:p w:rsidR="00306AC5" w:rsidRDefault="00306AC5" w:rsidP="003F36D1">
      <w:pPr>
        <w:pStyle w:val="af5"/>
        <w:suppressAutoHyphens w:val="0"/>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306AC5" w:rsidRDefault="00306AC5" w:rsidP="003F36D1">
      <w:pPr>
        <w:pStyle w:val="af5"/>
        <w:suppressAutoHyphens w:val="0"/>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306AC5" w:rsidRDefault="00306AC5" w:rsidP="003F36D1">
      <w:pPr>
        <w:pStyle w:val="af5"/>
        <w:suppressAutoHyphens w:val="0"/>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306AC5" w:rsidRDefault="00306AC5" w:rsidP="003F36D1">
      <w:pPr>
        <w:pStyle w:val="af5"/>
        <w:suppressAutoHyphens w:val="0"/>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Основное внимание при изучении курса «Мир природы и человека» уделено формированию  представлений об ок</w:t>
      </w:r>
      <w:r>
        <w:rPr>
          <w:rFonts w:ascii="Times New Roman" w:hAnsi="Times New Roman"/>
          <w:color w:val="auto"/>
          <w:sz w:val="28"/>
          <w:szCs w:val="28"/>
        </w:rPr>
        <w:softHyphen/>
        <w:t>ру</w:t>
      </w:r>
      <w:r>
        <w:rPr>
          <w:rFonts w:ascii="Times New Roman" w:hAnsi="Times New Roman"/>
          <w:color w:val="auto"/>
          <w:sz w:val="28"/>
          <w:szCs w:val="28"/>
        </w:rPr>
        <w:softHyphen/>
        <w:t>жа</w:t>
      </w:r>
      <w:r>
        <w:rPr>
          <w:rFonts w:ascii="Times New Roman" w:hAnsi="Times New Roman"/>
          <w:color w:val="auto"/>
          <w:sz w:val="28"/>
          <w:szCs w:val="28"/>
        </w:rPr>
        <w:softHyphen/>
        <w:t>ю</w:t>
      </w:r>
      <w:r>
        <w:rPr>
          <w:rFonts w:ascii="Times New Roman" w:hAnsi="Times New Roman"/>
          <w:color w:val="auto"/>
          <w:sz w:val="28"/>
          <w:szCs w:val="28"/>
        </w:rPr>
        <w:softHyphen/>
        <w:t>щем мире: жи</w:t>
      </w:r>
      <w:r>
        <w:rPr>
          <w:rFonts w:ascii="Times New Roman" w:hAnsi="Times New Roman"/>
          <w:color w:val="auto"/>
          <w:sz w:val="28"/>
          <w:szCs w:val="28"/>
        </w:rPr>
        <w:softHyphen/>
        <w:t>вой и неживой природе, человеке, месте человека в природе, вза</w:t>
      </w:r>
      <w:r>
        <w:rPr>
          <w:rFonts w:ascii="Times New Roman" w:hAnsi="Times New Roman"/>
          <w:color w:val="auto"/>
          <w:sz w:val="28"/>
          <w:szCs w:val="28"/>
        </w:rPr>
        <w:softHyphen/>
        <w:t>имосвязях человека и об</w:t>
      </w:r>
      <w:r>
        <w:rPr>
          <w:rFonts w:ascii="Times New Roman" w:hAnsi="Times New Roman"/>
          <w:color w:val="auto"/>
          <w:sz w:val="28"/>
          <w:szCs w:val="28"/>
        </w:rPr>
        <w:softHyphen/>
        <w:t>ще</w:t>
      </w:r>
      <w:r>
        <w:rPr>
          <w:rFonts w:ascii="Times New Roman"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Pr>
          <w:rFonts w:ascii="Times New Roman" w:hAnsi="Times New Roman"/>
          <w:color w:val="auto"/>
          <w:sz w:val="28"/>
          <w:szCs w:val="28"/>
        </w:rPr>
        <w:softHyphen/>
        <w:t>поль</w:t>
      </w:r>
      <w:r>
        <w:rPr>
          <w:rFonts w:ascii="Times New Roman" w:hAnsi="Times New Roman"/>
          <w:color w:val="auto"/>
          <w:sz w:val="28"/>
          <w:szCs w:val="28"/>
        </w:rPr>
        <w:softHyphen/>
        <w:t>зованию знаний о живой и не</w:t>
      </w:r>
      <w:r>
        <w:rPr>
          <w:rFonts w:ascii="Times New Roman" w:hAnsi="Times New Roman"/>
          <w:color w:val="auto"/>
          <w:sz w:val="28"/>
          <w:szCs w:val="28"/>
        </w:rPr>
        <w:softHyphen/>
        <w:t>живой при</w:t>
      </w:r>
      <w:r>
        <w:rPr>
          <w:rFonts w:ascii="Times New Roman" w:hAnsi="Times New Roman"/>
          <w:color w:val="auto"/>
          <w:sz w:val="28"/>
          <w:szCs w:val="28"/>
        </w:rPr>
        <w:softHyphen/>
        <w:t>роде, об особенностях человека как биосоциального существа для осмысленной и само</w:t>
      </w:r>
      <w:r>
        <w:rPr>
          <w:rFonts w:ascii="Times New Roman" w:hAnsi="Times New Roman"/>
          <w:color w:val="auto"/>
          <w:sz w:val="28"/>
          <w:szCs w:val="28"/>
        </w:rPr>
        <w:softHyphen/>
        <w:t>сто</w:t>
      </w:r>
      <w:r>
        <w:rPr>
          <w:rFonts w:ascii="Times New Roman" w:hAnsi="Times New Roman"/>
          <w:color w:val="auto"/>
          <w:sz w:val="28"/>
          <w:szCs w:val="28"/>
        </w:rPr>
        <w:softHyphen/>
        <w:t>я</w:t>
      </w:r>
      <w:r>
        <w:rPr>
          <w:rFonts w:ascii="Times New Roman" w:hAnsi="Times New Roman"/>
          <w:color w:val="auto"/>
          <w:sz w:val="28"/>
          <w:szCs w:val="28"/>
        </w:rPr>
        <w:softHyphen/>
        <w:t>тель</w:t>
      </w:r>
      <w:r>
        <w:rPr>
          <w:rFonts w:ascii="Times New Roman" w:hAnsi="Times New Roman"/>
          <w:color w:val="auto"/>
          <w:sz w:val="28"/>
          <w:szCs w:val="28"/>
        </w:rPr>
        <w:softHyphen/>
        <w:t>ной ор</w:t>
      </w:r>
      <w:r>
        <w:rPr>
          <w:rFonts w:ascii="Times New Roman" w:hAnsi="Times New Roman"/>
          <w:color w:val="auto"/>
          <w:sz w:val="28"/>
          <w:szCs w:val="28"/>
        </w:rPr>
        <w:softHyphen/>
        <w:t>ганизации безопас</w:t>
      </w:r>
      <w:r>
        <w:rPr>
          <w:rFonts w:ascii="Times New Roman" w:hAnsi="Times New Roman"/>
          <w:color w:val="auto"/>
          <w:sz w:val="28"/>
          <w:szCs w:val="28"/>
        </w:rPr>
        <w:softHyphen/>
        <w:t>ной жи</w:t>
      </w:r>
      <w:r>
        <w:rPr>
          <w:rFonts w:ascii="Times New Roman" w:hAnsi="Times New Roman"/>
          <w:color w:val="auto"/>
          <w:sz w:val="28"/>
          <w:szCs w:val="28"/>
        </w:rPr>
        <w:softHyphen/>
        <w:t>зни в конкретных условиях.</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306AC5" w:rsidRDefault="00306AC5" w:rsidP="003F36D1">
      <w:pPr>
        <w:pStyle w:val="af5"/>
        <w:spacing w:after="0" w:line="240" w:lineRule="auto"/>
        <w:ind w:firstLine="709"/>
        <w:jc w:val="both"/>
        <w:rPr>
          <w:rFonts w:ascii="Times New Roman" w:hAnsi="Times New Roman"/>
          <w:b/>
          <w:bCs/>
          <w:i/>
          <w:color w:val="auto"/>
          <w:sz w:val="28"/>
          <w:szCs w:val="28"/>
          <w:u w:val="single"/>
        </w:rPr>
      </w:pPr>
      <w:r>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306AC5" w:rsidRDefault="00306AC5" w:rsidP="003F36D1">
      <w:pPr>
        <w:pStyle w:val="af5"/>
        <w:spacing w:after="0" w:line="240" w:lineRule="auto"/>
        <w:ind w:firstLine="709"/>
        <w:jc w:val="center"/>
        <w:rPr>
          <w:rFonts w:ascii="Times New Roman" w:hAnsi="Times New Roman"/>
          <w:bCs/>
          <w:i/>
          <w:color w:val="auto"/>
          <w:sz w:val="28"/>
          <w:szCs w:val="28"/>
        </w:rPr>
      </w:pPr>
      <w:r>
        <w:rPr>
          <w:rFonts w:ascii="Times New Roman" w:hAnsi="Times New Roman"/>
          <w:b/>
          <w:bCs/>
          <w:i/>
          <w:color w:val="auto"/>
          <w:sz w:val="28"/>
          <w:szCs w:val="28"/>
          <w:u w:val="single"/>
        </w:rPr>
        <w:t>Сезонные изменения</w:t>
      </w:r>
    </w:p>
    <w:p w:rsidR="00306AC5" w:rsidRDefault="00306AC5" w:rsidP="003F36D1">
      <w:pPr>
        <w:pStyle w:val="af5"/>
        <w:spacing w:after="0" w:line="240" w:lineRule="auto"/>
        <w:ind w:firstLine="709"/>
        <w:jc w:val="both"/>
        <w:rPr>
          <w:rFonts w:ascii="Times New Roman" w:hAnsi="Times New Roman"/>
          <w:i/>
          <w:color w:val="auto"/>
          <w:sz w:val="28"/>
          <w:szCs w:val="28"/>
        </w:rPr>
      </w:pPr>
      <w:r>
        <w:rPr>
          <w:rFonts w:ascii="Times New Roman" w:hAnsi="Times New Roman"/>
          <w:bCs/>
          <w:i/>
          <w:color w:val="auto"/>
          <w:sz w:val="28"/>
          <w:szCs w:val="28"/>
        </w:rPr>
        <w:t xml:space="preserve">Временные изменения. </w:t>
      </w:r>
      <w:r>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306AC5" w:rsidRDefault="00306AC5" w:rsidP="003F36D1">
      <w:pPr>
        <w:pStyle w:val="af5"/>
        <w:spacing w:after="0" w:line="240" w:lineRule="auto"/>
        <w:ind w:firstLine="709"/>
        <w:jc w:val="both"/>
        <w:rPr>
          <w:rFonts w:ascii="Times New Roman" w:hAnsi="Times New Roman"/>
          <w:sz w:val="28"/>
          <w:szCs w:val="28"/>
        </w:rPr>
      </w:pPr>
      <w:r>
        <w:rPr>
          <w:rFonts w:ascii="Times New Roman" w:hAnsi="Times New Roman"/>
          <w:i/>
          <w:color w:val="auto"/>
          <w:sz w:val="28"/>
          <w:szCs w:val="28"/>
        </w:rPr>
        <w:t>Времена года</w:t>
      </w:r>
      <w:r>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306AC5" w:rsidRDefault="00306AC5" w:rsidP="003F36D1">
      <w:pPr>
        <w:pStyle w:val="aff3"/>
        <w:tabs>
          <w:tab w:val="clear" w:pos="4677"/>
          <w:tab w:val="clear" w:pos="9355"/>
        </w:tabs>
        <w:ind w:firstLine="709"/>
        <w:jc w:val="both"/>
        <w:rPr>
          <w:rFonts w:ascii="Times New Roman" w:hAnsi="Times New Roman"/>
          <w:b/>
          <w:bCs/>
          <w:i/>
          <w:sz w:val="28"/>
          <w:szCs w:val="28"/>
        </w:rPr>
      </w:pPr>
      <w:r>
        <w:rPr>
          <w:rFonts w:ascii="Times New Roman" w:hAnsi="Times New Roman"/>
          <w:sz w:val="28"/>
          <w:szCs w:val="28"/>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Pr>
          <w:rFonts w:ascii="Times New Roman" w:hAnsi="Times New Roman"/>
          <w:sz w:val="28"/>
          <w:szCs w:val="28"/>
        </w:rPr>
        <w:softHyphen/>
        <w:t>нений в неживой и живой природе, жизни людей (в том числе и по результатам наблюдений).</w:t>
      </w:r>
    </w:p>
    <w:p w:rsidR="00306AC5" w:rsidRDefault="00306AC5" w:rsidP="003F36D1">
      <w:pPr>
        <w:pStyle w:val="af5"/>
        <w:spacing w:after="0" w:line="240" w:lineRule="auto"/>
        <w:ind w:firstLine="709"/>
        <w:jc w:val="both"/>
        <w:rPr>
          <w:rFonts w:ascii="Times New Roman" w:hAnsi="Times New Roman"/>
          <w:bCs/>
          <w:color w:val="auto"/>
          <w:sz w:val="28"/>
          <w:szCs w:val="28"/>
        </w:rPr>
      </w:pPr>
      <w:r>
        <w:rPr>
          <w:rFonts w:ascii="Times New Roman" w:hAnsi="Times New Roman"/>
          <w:b/>
          <w:bCs/>
          <w:i/>
          <w:color w:val="auto"/>
          <w:sz w:val="28"/>
          <w:szCs w:val="28"/>
        </w:rPr>
        <w:t>Сезонные изменения в неживой природе</w:t>
      </w:r>
    </w:p>
    <w:p w:rsidR="00306AC5" w:rsidRDefault="00306AC5" w:rsidP="003F36D1">
      <w:pPr>
        <w:pStyle w:val="af5"/>
        <w:spacing w:after="0" w:line="240" w:lineRule="auto"/>
        <w:ind w:firstLine="709"/>
        <w:jc w:val="both"/>
        <w:rPr>
          <w:rFonts w:ascii="Times New Roman" w:hAnsi="Times New Roman"/>
          <w:bCs/>
          <w:color w:val="auto"/>
          <w:sz w:val="28"/>
          <w:szCs w:val="28"/>
        </w:rPr>
      </w:pPr>
      <w:r>
        <w:rPr>
          <w:rFonts w:ascii="Times New Roman" w:hAnsi="Times New Roman"/>
          <w:bCs/>
          <w:color w:val="auto"/>
          <w:sz w:val="28"/>
          <w:szCs w:val="28"/>
        </w:rPr>
        <w:lastRenderedPageBreak/>
        <w:t xml:space="preserve"> Изменения, происходящие в природе в разное время года, с постепенным на</w:t>
      </w:r>
      <w:r>
        <w:rPr>
          <w:rFonts w:ascii="Times New Roman" w:hAnsi="Times New Roman"/>
          <w:bCs/>
          <w:color w:val="auto"/>
          <w:sz w:val="28"/>
          <w:szCs w:val="28"/>
        </w:rPr>
        <w:softHyphen/>
        <w:t>ра</w:t>
      </w:r>
      <w:r>
        <w:rPr>
          <w:rFonts w:ascii="Times New Roman" w:hAnsi="Times New Roman"/>
          <w:bCs/>
          <w:color w:val="auto"/>
          <w:sz w:val="28"/>
          <w:szCs w:val="28"/>
        </w:rPr>
        <w:softHyphen/>
        <w:t>с</w:t>
      </w:r>
      <w:r>
        <w:rPr>
          <w:rFonts w:ascii="Times New Roman" w:hAnsi="Times New Roman"/>
          <w:bCs/>
          <w:color w:val="auto"/>
          <w:sz w:val="28"/>
          <w:szCs w:val="28"/>
        </w:rPr>
        <w:softHyphen/>
        <w:t>та</w:t>
      </w:r>
      <w:r>
        <w:rPr>
          <w:rFonts w:ascii="Times New Roman" w:hAnsi="Times New Roman"/>
          <w:bCs/>
          <w:color w:val="auto"/>
          <w:sz w:val="28"/>
          <w:szCs w:val="28"/>
        </w:rPr>
        <w:softHyphen/>
        <w:t>ни</w:t>
      </w:r>
      <w:r>
        <w:rPr>
          <w:rFonts w:ascii="Times New Roman" w:hAnsi="Times New Roman"/>
          <w:bCs/>
          <w:color w:val="auto"/>
          <w:sz w:val="28"/>
          <w:szCs w:val="28"/>
        </w:rPr>
        <w:softHyphen/>
        <w:t>ем подробности описания качественных изменений: температура воздуха (тепло –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но, жара, мороз, замеры температуры); осадки (снег – дождь, иней, град); ветер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ный – теплый, направление и сила, на основе наблюдений); солнце (яркое – тусклое, боль</w:t>
      </w:r>
      <w:r>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Pr>
          <w:rFonts w:ascii="Times New Roman" w:hAnsi="Times New Roman"/>
          <w:bCs/>
          <w:color w:val="auto"/>
          <w:sz w:val="28"/>
          <w:szCs w:val="28"/>
        </w:rPr>
        <w:softHyphen/>
        <w:t>мо</w:t>
      </w:r>
      <w:r>
        <w:rPr>
          <w:rFonts w:ascii="Times New Roman" w:hAnsi="Times New Roman"/>
          <w:bCs/>
          <w:color w:val="auto"/>
          <w:sz w:val="28"/>
          <w:szCs w:val="28"/>
        </w:rPr>
        <w:softHyphen/>
        <w:t>ро</w:t>
      </w:r>
      <w:r>
        <w:rPr>
          <w:rFonts w:ascii="Times New Roman" w:hAnsi="Times New Roman"/>
          <w:bCs/>
          <w:color w:val="auto"/>
          <w:sz w:val="28"/>
          <w:szCs w:val="28"/>
        </w:rPr>
        <w:softHyphen/>
        <w:t>з</w:t>
      </w:r>
      <w:r>
        <w:rPr>
          <w:rFonts w:ascii="Times New Roman" w:hAnsi="Times New Roman"/>
          <w:bCs/>
          <w:color w:val="auto"/>
          <w:sz w:val="28"/>
          <w:szCs w:val="28"/>
        </w:rPr>
        <w:softHyphen/>
        <w:t xml:space="preserve">ки). </w:t>
      </w:r>
    </w:p>
    <w:p w:rsidR="00306AC5" w:rsidRDefault="00306AC5" w:rsidP="003F36D1">
      <w:pPr>
        <w:pStyle w:val="af5"/>
        <w:spacing w:after="0" w:line="24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Солнце и изменения в неживой  и живой  природе. Долгота дня зимой и летом.</w:t>
      </w:r>
    </w:p>
    <w:p w:rsidR="00306AC5" w:rsidRDefault="00306AC5" w:rsidP="003F36D1">
      <w:pPr>
        <w:pStyle w:val="af5"/>
        <w:spacing w:after="0" w:line="240" w:lineRule="auto"/>
        <w:ind w:firstLine="709"/>
        <w:jc w:val="both"/>
        <w:rPr>
          <w:rFonts w:ascii="Times New Roman" w:hAnsi="Times New Roman"/>
          <w:bCs/>
          <w:color w:val="auto"/>
          <w:sz w:val="28"/>
          <w:szCs w:val="28"/>
        </w:rPr>
      </w:pPr>
      <w:r>
        <w:rPr>
          <w:rFonts w:ascii="Times New Roman" w:hAnsi="Times New Roman"/>
          <w:b/>
          <w:bCs/>
          <w:i/>
          <w:color w:val="auto"/>
          <w:sz w:val="28"/>
          <w:szCs w:val="28"/>
        </w:rPr>
        <w:t>Растения и животные в разное время года</w:t>
      </w:r>
    </w:p>
    <w:p w:rsidR="00306AC5" w:rsidRDefault="00306AC5" w:rsidP="003F36D1">
      <w:pPr>
        <w:pStyle w:val="af5"/>
        <w:spacing w:after="0" w:line="24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306AC5" w:rsidRDefault="00306AC5" w:rsidP="003F36D1">
      <w:pPr>
        <w:pStyle w:val="af5"/>
        <w:spacing w:after="0" w:line="24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Сад, огород. Поле, лес в разное время года. Домашние и дикие животные в разное время года.</w:t>
      </w:r>
    </w:p>
    <w:p w:rsidR="00306AC5" w:rsidRDefault="00306AC5" w:rsidP="003F36D1">
      <w:pPr>
        <w:pStyle w:val="af5"/>
        <w:spacing w:after="0" w:line="240" w:lineRule="auto"/>
        <w:ind w:firstLine="709"/>
        <w:jc w:val="both"/>
        <w:rPr>
          <w:rFonts w:ascii="Times New Roman" w:hAnsi="Times New Roman"/>
          <w:bCs/>
          <w:color w:val="auto"/>
          <w:sz w:val="28"/>
          <w:szCs w:val="28"/>
        </w:rPr>
      </w:pPr>
      <w:r>
        <w:rPr>
          <w:rFonts w:ascii="Times New Roman" w:hAnsi="Times New Roman"/>
          <w:b/>
          <w:bCs/>
          <w:i/>
          <w:color w:val="auto"/>
          <w:sz w:val="28"/>
          <w:szCs w:val="28"/>
        </w:rPr>
        <w:t>Одежда людей, игры детей, труд людей в разное время года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Одежда людей в разное время года. </w:t>
      </w:r>
      <w:r>
        <w:rPr>
          <w:rFonts w:ascii="Times New Roman" w:hAnsi="Times New Roman" w:cs="Times New Roman"/>
          <w:sz w:val="28"/>
          <w:szCs w:val="28"/>
        </w:rPr>
        <w:t>Одевание на прогулку. Учет времени года, погоды, предполагаемых занятий (игры, наблюдения, спортивные занятия).</w:t>
      </w:r>
    </w:p>
    <w:p w:rsidR="00306AC5" w:rsidRDefault="00306AC5" w:rsidP="003F36D1">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Игры детей в разные сезоны года.</w:t>
      </w:r>
    </w:p>
    <w:p w:rsidR="00306AC5" w:rsidRDefault="00306AC5" w:rsidP="003F36D1">
      <w:pPr>
        <w:pStyle w:val="af5"/>
        <w:spacing w:after="0" w:line="240" w:lineRule="auto"/>
        <w:ind w:firstLine="709"/>
        <w:jc w:val="both"/>
        <w:rPr>
          <w:rFonts w:ascii="Times New Roman" w:hAnsi="Times New Roman"/>
          <w:b/>
          <w:bCs/>
          <w:i/>
          <w:color w:val="auto"/>
          <w:sz w:val="28"/>
          <w:szCs w:val="28"/>
          <w:u w:val="single"/>
        </w:rPr>
      </w:pPr>
      <w:r>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306AC5" w:rsidRDefault="00306AC5" w:rsidP="003F36D1">
      <w:pPr>
        <w:pStyle w:val="af5"/>
        <w:spacing w:after="0" w:line="240" w:lineRule="auto"/>
        <w:ind w:firstLine="709"/>
        <w:jc w:val="center"/>
        <w:rPr>
          <w:rFonts w:ascii="Times New Roman" w:hAnsi="Times New Roman"/>
          <w:i/>
          <w:iCs/>
          <w:color w:val="auto"/>
          <w:sz w:val="28"/>
          <w:szCs w:val="28"/>
        </w:rPr>
      </w:pPr>
      <w:r>
        <w:rPr>
          <w:rFonts w:ascii="Times New Roman" w:hAnsi="Times New Roman"/>
          <w:b/>
          <w:bCs/>
          <w:i/>
          <w:color w:val="auto"/>
          <w:sz w:val="28"/>
          <w:szCs w:val="28"/>
          <w:u w:val="single"/>
        </w:rPr>
        <w:t>Неживая природа</w:t>
      </w:r>
    </w:p>
    <w:p w:rsidR="00306AC5" w:rsidRDefault="00306AC5" w:rsidP="003F36D1">
      <w:pPr>
        <w:pStyle w:val="af5"/>
        <w:spacing w:after="0" w:line="240" w:lineRule="auto"/>
        <w:ind w:firstLine="709"/>
        <w:jc w:val="both"/>
        <w:rPr>
          <w:rFonts w:ascii="Times New Roman" w:hAnsi="Times New Roman"/>
          <w:b/>
          <w:i/>
          <w:color w:val="auto"/>
          <w:sz w:val="28"/>
          <w:szCs w:val="28"/>
          <w:u w:val="single"/>
        </w:rPr>
      </w:pPr>
      <w:r>
        <w:rPr>
          <w:rFonts w:ascii="Times New Roman" w:hAnsi="Times New Roman"/>
          <w:i/>
          <w:iCs/>
          <w:color w:val="auto"/>
          <w:sz w:val="28"/>
          <w:szCs w:val="28"/>
        </w:rPr>
        <w:t>Солнце, облака, луна, звезды. Воздух. Земля: песок, глина, камни</w:t>
      </w:r>
      <w:r>
        <w:rPr>
          <w:rFonts w:ascii="Times New Roman" w:hAnsi="Times New Roman"/>
          <w:color w:val="auto"/>
          <w:sz w:val="28"/>
          <w:szCs w:val="28"/>
        </w:rPr>
        <w:t xml:space="preserve">. </w:t>
      </w:r>
      <w:r>
        <w:rPr>
          <w:rFonts w:ascii="Times New Roman" w:hAnsi="Times New Roman"/>
          <w:i/>
          <w:color w:val="auto"/>
          <w:sz w:val="28"/>
          <w:szCs w:val="28"/>
        </w:rPr>
        <w:t xml:space="preserve">Почва. Вода. </w:t>
      </w:r>
      <w:r>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306AC5" w:rsidRDefault="00306AC5" w:rsidP="003F36D1">
      <w:pPr>
        <w:spacing w:after="0"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u w:val="single"/>
        </w:rPr>
        <w:t>Живая природа</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b/>
          <w:i/>
          <w:sz w:val="28"/>
          <w:szCs w:val="28"/>
        </w:rPr>
        <w:t>Растения</w:t>
      </w:r>
      <w:r>
        <w:rPr>
          <w:rFonts w:ascii="Times New Roman" w:hAnsi="Times New Roman" w:cs="Times New Roman"/>
          <w:i/>
          <w:sz w:val="28"/>
          <w:szCs w:val="28"/>
        </w:rPr>
        <w:t xml:space="preserve"> </w:t>
      </w:r>
    </w:p>
    <w:p w:rsidR="00306AC5" w:rsidRDefault="00306AC5" w:rsidP="003F36D1">
      <w:pPr>
        <w:pStyle w:val="af5"/>
        <w:spacing w:after="0" w:line="240" w:lineRule="auto"/>
        <w:ind w:firstLine="709"/>
        <w:jc w:val="both"/>
        <w:rPr>
          <w:rFonts w:ascii="Times New Roman" w:hAnsi="Times New Roman"/>
          <w:i/>
          <w:iCs/>
          <w:color w:val="auto"/>
          <w:sz w:val="28"/>
          <w:szCs w:val="28"/>
        </w:rPr>
      </w:pPr>
      <w:r>
        <w:rPr>
          <w:rFonts w:ascii="Times New Roman" w:hAnsi="Times New Roman"/>
          <w:i/>
          <w:color w:val="auto"/>
          <w:sz w:val="28"/>
          <w:szCs w:val="28"/>
        </w:rPr>
        <w:t xml:space="preserve">Растения культурные. </w:t>
      </w:r>
      <w:r>
        <w:rPr>
          <w:rFonts w:ascii="Times New Roman" w:hAnsi="Times New Roman"/>
          <w:color w:val="auto"/>
          <w:sz w:val="28"/>
          <w:szCs w:val="28"/>
        </w:rPr>
        <w:t>Овощи. Фрукты.</w:t>
      </w:r>
      <w:r>
        <w:rPr>
          <w:rFonts w:ascii="Times New Roman" w:hAnsi="Times New Roman"/>
          <w:i/>
          <w:color w:val="auto"/>
          <w:sz w:val="28"/>
          <w:szCs w:val="28"/>
        </w:rPr>
        <w:t xml:space="preserve"> </w:t>
      </w:r>
      <w:r>
        <w:rPr>
          <w:rFonts w:ascii="Times New Roman" w:hAnsi="Times New Roman"/>
          <w:iCs/>
          <w:color w:val="auto"/>
          <w:sz w:val="28"/>
          <w:szCs w:val="28"/>
        </w:rPr>
        <w:t>Ягоды</w:t>
      </w:r>
      <w:r>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306AC5" w:rsidRDefault="00306AC5" w:rsidP="003F36D1">
      <w:pPr>
        <w:pStyle w:val="af5"/>
        <w:spacing w:after="0" w:line="240" w:lineRule="auto"/>
        <w:ind w:firstLine="709"/>
        <w:jc w:val="both"/>
        <w:rPr>
          <w:rFonts w:ascii="Times New Roman" w:hAnsi="Times New Roman"/>
          <w:b/>
          <w:i/>
          <w:iCs/>
          <w:color w:val="auto"/>
          <w:sz w:val="28"/>
          <w:szCs w:val="28"/>
        </w:rPr>
      </w:pPr>
      <w:r>
        <w:rPr>
          <w:rFonts w:ascii="Times New Roman" w:hAnsi="Times New Roman"/>
          <w:i/>
          <w:iCs/>
          <w:color w:val="auto"/>
          <w:sz w:val="28"/>
          <w:szCs w:val="28"/>
        </w:rPr>
        <w:t xml:space="preserve">Растения комнатные. </w:t>
      </w:r>
      <w:r>
        <w:rPr>
          <w:rFonts w:ascii="Times New Roman" w:hAnsi="Times New Roman"/>
          <w:color w:val="auto"/>
          <w:sz w:val="28"/>
          <w:szCs w:val="28"/>
        </w:rPr>
        <w:t xml:space="preserve">Название. Внешнее строение (корень, стебель, лист). Уход. </w:t>
      </w:r>
      <w:r>
        <w:rPr>
          <w:rFonts w:ascii="Times New Roman" w:hAnsi="Times New Roman"/>
          <w:i/>
          <w:color w:val="auto"/>
          <w:sz w:val="28"/>
          <w:szCs w:val="28"/>
        </w:rPr>
        <w:t>Растения дикорастущие.</w:t>
      </w:r>
      <w:r>
        <w:rPr>
          <w:rFonts w:ascii="Times New Roman" w:hAnsi="Times New Roman"/>
          <w:i/>
          <w:iCs/>
          <w:color w:val="auto"/>
          <w:sz w:val="28"/>
          <w:szCs w:val="28"/>
        </w:rPr>
        <w:t xml:space="preserve"> </w:t>
      </w:r>
      <w:r>
        <w:rPr>
          <w:rFonts w:ascii="Times New Roman" w:hAnsi="Times New Roman"/>
          <w:iCs/>
          <w:color w:val="auto"/>
          <w:sz w:val="28"/>
          <w:szCs w:val="28"/>
        </w:rPr>
        <w:t>Деревья. Кустарники. Травянистые растения. К</w:t>
      </w:r>
      <w:r>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Pr>
          <w:rFonts w:ascii="Times New Roman" w:hAnsi="Times New Roman"/>
          <w:i/>
          <w:iCs/>
          <w:color w:val="auto"/>
          <w:sz w:val="28"/>
          <w:szCs w:val="28"/>
        </w:rPr>
        <w:t xml:space="preserve">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b/>
          <w:i/>
          <w:iCs/>
          <w:sz w:val="28"/>
          <w:szCs w:val="28"/>
        </w:rPr>
        <w:t xml:space="preserve">Грибы </w:t>
      </w:r>
    </w:p>
    <w:p w:rsidR="00306AC5" w:rsidRDefault="00306AC5" w:rsidP="003F36D1">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306AC5" w:rsidRDefault="00306AC5" w:rsidP="003F36D1">
      <w:pPr>
        <w:spacing w:after="0" w:line="240" w:lineRule="auto"/>
        <w:ind w:firstLine="709"/>
        <w:jc w:val="both"/>
        <w:rPr>
          <w:rFonts w:ascii="Times New Roman" w:hAnsi="Times New Roman" w:cs="Times New Roman"/>
          <w:i/>
          <w:iCs/>
          <w:sz w:val="28"/>
          <w:szCs w:val="28"/>
        </w:rPr>
      </w:pPr>
      <w:r>
        <w:rPr>
          <w:rFonts w:ascii="Times New Roman" w:hAnsi="Times New Roman" w:cs="Times New Roman"/>
          <w:b/>
          <w:i/>
          <w:sz w:val="28"/>
          <w:szCs w:val="28"/>
        </w:rPr>
        <w:t xml:space="preserve">Животные </w:t>
      </w:r>
    </w:p>
    <w:p w:rsidR="00306AC5" w:rsidRDefault="00306AC5" w:rsidP="003F36D1">
      <w:pPr>
        <w:pStyle w:val="af5"/>
        <w:spacing w:after="0" w:line="240" w:lineRule="auto"/>
        <w:ind w:firstLine="709"/>
        <w:jc w:val="both"/>
        <w:rPr>
          <w:rFonts w:ascii="Times New Roman" w:hAnsi="Times New Roman"/>
          <w:i/>
          <w:color w:val="auto"/>
          <w:sz w:val="28"/>
          <w:szCs w:val="28"/>
        </w:rPr>
      </w:pPr>
      <w:r>
        <w:rPr>
          <w:rFonts w:ascii="Times New Roman" w:hAnsi="Times New Roman"/>
          <w:i/>
          <w:iCs/>
          <w:color w:val="auto"/>
          <w:sz w:val="28"/>
          <w:szCs w:val="28"/>
        </w:rPr>
        <w:t xml:space="preserve">Животные домашние. </w:t>
      </w:r>
      <w:r>
        <w:rPr>
          <w:rFonts w:ascii="Times New Roman" w:hAnsi="Times New Roman"/>
          <w:iCs/>
          <w:color w:val="auto"/>
          <w:sz w:val="28"/>
          <w:szCs w:val="28"/>
        </w:rPr>
        <w:t>Звери.</w:t>
      </w:r>
      <w:r>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306AC5" w:rsidRDefault="00306AC5" w:rsidP="003F36D1">
      <w:pPr>
        <w:pStyle w:val="af5"/>
        <w:spacing w:after="0" w:line="240" w:lineRule="auto"/>
        <w:ind w:firstLine="709"/>
        <w:jc w:val="both"/>
        <w:rPr>
          <w:rFonts w:ascii="Times New Roman" w:hAnsi="Times New Roman"/>
          <w:i/>
          <w:color w:val="auto"/>
          <w:sz w:val="28"/>
          <w:szCs w:val="28"/>
        </w:rPr>
      </w:pPr>
      <w:r>
        <w:rPr>
          <w:rFonts w:ascii="Times New Roman" w:hAnsi="Times New Roman"/>
          <w:i/>
          <w:color w:val="auto"/>
          <w:sz w:val="28"/>
          <w:szCs w:val="28"/>
        </w:rPr>
        <w:lastRenderedPageBreak/>
        <w:t xml:space="preserve">Животные дикие. </w:t>
      </w:r>
      <w:r>
        <w:rPr>
          <w:rFonts w:ascii="Times New Roman" w:hAnsi="Times New Roman"/>
          <w:color w:val="auto"/>
          <w:sz w:val="28"/>
          <w:szCs w:val="28"/>
        </w:rPr>
        <w:t xml:space="preserve">Звери. </w:t>
      </w:r>
      <w:r>
        <w:rPr>
          <w:rFonts w:ascii="Times New Roman" w:hAnsi="Times New Roman"/>
          <w:iCs/>
          <w:color w:val="auto"/>
          <w:sz w:val="28"/>
          <w:szCs w:val="28"/>
        </w:rPr>
        <w:t>Птицы.</w:t>
      </w:r>
      <w:r>
        <w:rPr>
          <w:rFonts w:ascii="Times New Roman" w:hAnsi="Times New Roman"/>
          <w:color w:val="auto"/>
          <w:sz w:val="28"/>
          <w:szCs w:val="28"/>
        </w:rPr>
        <w:t xml:space="preserve"> </w:t>
      </w:r>
      <w:r>
        <w:rPr>
          <w:rFonts w:ascii="Times New Roman" w:hAnsi="Times New Roman"/>
          <w:iCs/>
          <w:color w:val="auto"/>
          <w:sz w:val="28"/>
          <w:szCs w:val="28"/>
        </w:rPr>
        <w:t>Змеи</w:t>
      </w:r>
      <w:r>
        <w:rPr>
          <w:rFonts w:ascii="Times New Roman" w:hAnsi="Times New Roman"/>
          <w:color w:val="auto"/>
          <w:sz w:val="28"/>
          <w:szCs w:val="28"/>
        </w:rPr>
        <w:t xml:space="preserve">. Лягушка. </w:t>
      </w:r>
      <w:r>
        <w:rPr>
          <w:rFonts w:ascii="Times New Roman" w:hAnsi="Times New Roman"/>
          <w:bCs/>
          <w:iCs/>
          <w:color w:val="auto"/>
          <w:sz w:val="28"/>
          <w:szCs w:val="28"/>
        </w:rPr>
        <w:t>Рыбы. Насекомые</w:t>
      </w:r>
      <w:r>
        <w:rPr>
          <w:rFonts w:ascii="Times New Roman" w:hAnsi="Times New Roman"/>
          <w:bCs/>
          <w:color w:val="auto"/>
          <w:sz w:val="28"/>
          <w:szCs w:val="28"/>
        </w:rPr>
        <w:t xml:space="preserve">. Названия. </w:t>
      </w:r>
      <w:r>
        <w:rPr>
          <w:rFonts w:ascii="Times New Roman" w:hAnsi="Times New Roman"/>
          <w:color w:val="auto"/>
          <w:sz w:val="28"/>
          <w:szCs w:val="28"/>
        </w:rPr>
        <w:t>Внешнее строение: названия частей тела. Место обитания, питание</w:t>
      </w:r>
      <w:r>
        <w:rPr>
          <w:rFonts w:ascii="Times New Roman" w:hAnsi="Times New Roman"/>
          <w:bCs/>
          <w:color w:val="auto"/>
          <w:sz w:val="28"/>
          <w:szCs w:val="28"/>
        </w:rPr>
        <w:t>, образ жизни</w:t>
      </w:r>
      <w:r>
        <w:rPr>
          <w:rFonts w:ascii="Times New Roman" w:hAnsi="Times New Roman"/>
          <w:color w:val="auto"/>
          <w:sz w:val="28"/>
          <w:szCs w:val="28"/>
        </w:rPr>
        <w:t>. Роль в при</w:t>
      </w:r>
      <w:r>
        <w:rPr>
          <w:rFonts w:ascii="Times New Roman" w:hAnsi="Times New Roman"/>
          <w:color w:val="auto"/>
          <w:sz w:val="28"/>
          <w:szCs w:val="28"/>
        </w:rPr>
        <w:softHyphen/>
        <w:t xml:space="preserve">роде. </w:t>
      </w:r>
      <w:r>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Pr>
          <w:rFonts w:ascii="Times New Roman" w:hAnsi="Times New Roman"/>
          <w:bCs/>
          <w:i/>
          <w:iCs/>
          <w:color w:val="auto"/>
          <w:sz w:val="28"/>
          <w:szCs w:val="28"/>
        </w:rPr>
        <w:t xml:space="preserve"> </w:t>
      </w:r>
    </w:p>
    <w:p w:rsidR="00306AC5" w:rsidRDefault="00306AC5" w:rsidP="003F36D1">
      <w:pPr>
        <w:spacing w:after="0" w:line="240" w:lineRule="auto"/>
        <w:ind w:firstLine="709"/>
        <w:jc w:val="both"/>
        <w:rPr>
          <w:rFonts w:ascii="Times New Roman" w:hAnsi="Times New Roman" w:cs="Times New Roman"/>
          <w:b/>
          <w:i/>
          <w:sz w:val="28"/>
          <w:szCs w:val="28"/>
        </w:rPr>
      </w:pPr>
      <w:r>
        <w:rPr>
          <w:rFonts w:ascii="Times New Roman" w:hAnsi="Times New Roman" w:cs="Times New Roman"/>
          <w:i/>
          <w:sz w:val="28"/>
          <w:szCs w:val="28"/>
        </w:rPr>
        <w:t xml:space="preserve">Охрана природы: </w:t>
      </w:r>
      <w:r>
        <w:rPr>
          <w:rFonts w:ascii="Times New Roman" w:hAnsi="Times New Roman" w:cs="Times New Roman"/>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Человек</w:t>
      </w:r>
      <w:r>
        <w:rPr>
          <w:rFonts w:ascii="Times New Roman" w:hAnsi="Times New Roman" w:cs="Times New Roman"/>
          <w:i/>
          <w:sz w:val="28"/>
          <w:szCs w:val="28"/>
        </w:rPr>
        <w:t xml:space="preserve">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Мальчик и девочка. Возрастные группы (малыш, школьник, молодой человек, взрослый, пожилой).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Строение тела человека (голова, туловище, ноги и руки (конечности). Ориенти</w:t>
      </w:r>
      <w:r>
        <w:rPr>
          <w:rFonts w:ascii="Times New Roman" w:hAnsi="Times New Roman" w:cs="Times New Roman"/>
          <w:sz w:val="28"/>
          <w:szCs w:val="28"/>
        </w:rPr>
        <w:softHyphen/>
        <w:t xml:space="preserve">ровка в схеме тела на картинке и на себе. Голова, лицо: глаза, нос, рот, уши. Покровы тела: кожа, ногти, волосы.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Человек – член общества:</w:t>
      </w:r>
      <w:r>
        <w:rPr>
          <w:rFonts w:ascii="Times New Roman" w:hAnsi="Times New Roman"/>
          <w:i/>
          <w:color w:val="auto"/>
          <w:sz w:val="28"/>
          <w:szCs w:val="28"/>
        </w:rPr>
        <w:t xml:space="preserve"> </w:t>
      </w:r>
      <w:r>
        <w:rPr>
          <w:rFonts w:ascii="Times New Roman" w:hAnsi="Times New Roman"/>
          <w:color w:val="auto"/>
          <w:sz w:val="28"/>
          <w:szCs w:val="28"/>
        </w:rPr>
        <w:t>член семьи,</w:t>
      </w:r>
      <w:r>
        <w:rPr>
          <w:rFonts w:ascii="Times New Roman" w:hAnsi="Times New Roman"/>
          <w:iCs/>
          <w:color w:val="auto"/>
          <w:sz w:val="28"/>
          <w:szCs w:val="28"/>
        </w:rPr>
        <w:t xml:space="preserve"> ученик, одноклассник, друг.. Личные вещи ребенка:</w:t>
      </w:r>
      <w:r>
        <w:rPr>
          <w:rFonts w:ascii="Times New Roman" w:hAnsi="Times New Roman"/>
          <w:color w:val="auto"/>
          <w:sz w:val="28"/>
          <w:szCs w:val="28"/>
        </w:rPr>
        <w:t xml:space="preserve"> гигиенические принадлежности, и</w:t>
      </w:r>
      <w:r>
        <w:rPr>
          <w:rFonts w:ascii="Times New Roman" w:hAnsi="Times New Roman"/>
          <w:bCs/>
          <w:iCs/>
          <w:color w:val="auto"/>
          <w:sz w:val="28"/>
          <w:szCs w:val="28"/>
        </w:rPr>
        <w:t>грушки, учебные вещи, о</w:t>
      </w:r>
      <w:r>
        <w:rPr>
          <w:rFonts w:ascii="Times New Roman" w:hAnsi="Times New Roman"/>
          <w:bCs/>
          <w:color w:val="auto"/>
          <w:sz w:val="28"/>
          <w:szCs w:val="28"/>
        </w:rPr>
        <w:t xml:space="preserve">дежда, обувь. Вещи мальчиков и девочек.  </w:t>
      </w:r>
      <w:r>
        <w:rPr>
          <w:rFonts w:ascii="Times New Roman" w:hAnsi="Times New Roman"/>
          <w:iCs/>
          <w:color w:val="auto"/>
          <w:sz w:val="28"/>
          <w:szCs w:val="28"/>
        </w:rPr>
        <w:t>Профессии людей ближайшего окружения ребенка</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306AC5" w:rsidRDefault="00306AC5" w:rsidP="003F36D1">
      <w:pPr>
        <w:pStyle w:val="af5"/>
        <w:spacing w:after="0" w:line="240" w:lineRule="auto"/>
        <w:ind w:firstLine="709"/>
        <w:jc w:val="both"/>
        <w:rPr>
          <w:rFonts w:ascii="Times New Roman" w:hAnsi="Times New Roman"/>
          <w:iCs/>
          <w:color w:val="auto"/>
          <w:sz w:val="28"/>
          <w:szCs w:val="28"/>
        </w:rPr>
      </w:pPr>
      <w:r>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306AC5" w:rsidRDefault="00306AC5" w:rsidP="003F36D1">
      <w:pPr>
        <w:pStyle w:val="af5"/>
        <w:spacing w:after="0" w:line="240" w:lineRule="auto"/>
        <w:ind w:firstLine="709"/>
        <w:jc w:val="both"/>
        <w:rPr>
          <w:rFonts w:ascii="Times New Roman" w:hAnsi="Times New Roman"/>
          <w:b/>
          <w:color w:val="auto"/>
          <w:sz w:val="28"/>
          <w:szCs w:val="28"/>
          <w:u w:val="single"/>
        </w:rPr>
      </w:pPr>
      <w:r>
        <w:rPr>
          <w:rFonts w:ascii="Times New Roman" w:hAnsi="Times New Roman"/>
          <w:iCs/>
          <w:color w:val="auto"/>
          <w:sz w:val="28"/>
          <w:szCs w:val="28"/>
        </w:rPr>
        <w:t>Наша Родина - Россия.</w:t>
      </w:r>
      <w:r>
        <w:rPr>
          <w:rFonts w:ascii="Times New Roman" w:hAnsi="Times New Roman"/>
          <w:bCs/>
          <w:color w:val="auto"/>
          <w:sz w:val="28"/>
          <w:szCs w:val="28"/>
        </w:rPr>
        <w:t xml:space="preserve"> Наш город. </w:t>
      </w:r>
      <w:r>
        <w:rPr>
          <w:rFonts w:ascii="Times New Roman" w:hAnsi="Times New Roman"/>
          <w:iCs/>
          <w:color w:val="auto"/>
          <w:sz w:val="28"/>
          <w:szCs w:val="28"/>
        </w:rPr>
        <w:t xml:space="preserve">Населенные пункты. Столица. </w:t>
      </w:r>
      <w:r>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Pr>
          <w:rFonts w:ascii="Times New Roman" w:hAnsi="Times New Roman"/>
          <w:bCs/>
          <w:color w:val="auto"/>
          <w:sz w:val="28"/>
          <w:szCs w:val="28"/>
        </w:rPr>
        <w:t xml:space="preserve">Праздники нашей страны.  </w:t>
      </w:r>
      <w:r>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306AC5" w:rsidRDefault="00306AC5" w:rsidP="003F36D1">
      <w:pPr>
        <w:spacing w:after="0" w:line="240" w:lineRule="auto"/>
        <w:ind w:firstLine="709"/>
        <w:jc w:val="center"/>
        <w:rPr>
          <w:rFonts w:ascii="Times New Roman" w:hAnsi="Times New Roman" w:cs="Times New Roman"/>
          <w:iCs/>
          <w:sz w:val="28"/>
          <w:szCs w:val="28"/>
        </w:rPr>
      </w:pPr>
      <w:r>
        <w:rPr>
          <w:rFonts w:ascii="Times New Roman" w:hAnsi="Times New Roman" w:cs="Times New Roman"/>
          <w:b/>
          <w:sz w:val="28"/>
          <w:szCs w:val="28"/>
          <w:u w:val="single"/>
        </w:rPr>
        <w:t>Безопасное поведение</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iCs/>
          <w:sz w:val="28"/>
          <w:szCs w:val="28"/>
        </w:rPr>
        <w:t>Предупреждение заболеваний и травм.</w:t>
      </w:r>
      <w:r>
        <w:rPr>
          <w:rFonts w:ascii="Times New Roman" w:hAnsi="Times New Roman" w:cs="Times New Roman"/>
          <w:sz w:val="28"/>
          <w:szCs w:val="28"/>
        </w:rPr>
        <w:t xml:space="preserve">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w:t>
      </w:r>
      <w:r>
        <w:rPr>
          <w:rFonts w:ascii="Times New Roman" w:hAnsi="Times New Roman" w:cs="Times New Roman"/>
          <w:sz w:val="28"/>
          <w:szCs w:val="28"/>
        </w:rPr>
        <w:lastRenderedPageBreak/>
        <w:t>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306AC5" w:rsidRDefault="00306AC5" w:rsidP="003F36D1">
      <w:pPr>
        <w:spacing w:after="0" w:line="240" w:lineRule="auto"/>
        <w:ind w:firstLine="709"/>
        <w:jc w:val="both"/>
        <w:rPr>
          <w:rFonts w:ascii="Times New Roman" w:hAnsi="Times New Roman" w:cs="Times New Roman"/>
          <w:iCs/>
          <w:sz w:val="28"/>
          <w:szCs w:val="28"/>
        </w:rPr>
      </w:pPr>
      <w:r>
        <w:rPr>
          <w:rFonts w:ascii="Times New Roman" w:hAnsi="Times New Roman" w:cs="Times New Roman"/>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iCs/>
          <w:sz w:val="28"/>
          <w:szCs w:val="28"/>
        </w:rPr>
        <w:t>Безопасное поведение в природе.</w:t>
      </w:r>
      <w:r>
        <w:rPr>
          <w:rFonts w:ascii="Times New Roman" w:hAnsi="Times New Roman" w:cs="Times New Roman"/>
          <w:sz w:val="28"/>
          <w:szCs w:val="28"/>
        </w:rPr>
        <w:t xml:space="preserve">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Правила поведения с незнакомыми людьми, в незнакомом месте. </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Телефоны первой помощи. Звонок по телефону экстренных служб..</w:t>
      </w:r>
    </w:p>
    <w:p w:rsidR="00306AC5" w:rsidRDefault="00306AC5" w:rsidP="003F36D1">
      <w:pPr>
        <w:spacing w:after="0" w:line="240" w:lineRule="auto"/>
        <w:ind w:firstLine="709"/>
        <w:jc w:val="center"/>
        <w:rPr>
          <w:rFonts w:ascii="Times New Roman" w:hAnsi="Times New Roman" w:cs="Times New Roman"/>
          <w:b/>
          <w:sz w:val="28"/>
          <w:szCs w:val="28"/>
        </w:rPr>
      </w:pPr>
    </w:p>
    <w:p w:rsidR="00306AC5" w:rsidRDefault="00306AC5" w:rsidP="003F36D1">
      <w:pPr>
        <w:spacing w:after="0" w:line="240" w:lineRule="auto"/>
        <w:ind w:firstLine="709"/>
        <w:jc w:val="center"/>
        <w:rPr>
          <w:rFonts w:ascii="Times New Roman" w:hAnsi="Times New Roman" w:cs="Times New Roman"/>
          <w:b/>
          <w:sz w:val="28"/>
          <w:szCs w:val="28"/>
        </w:rPr>
      </w:pPr>
    </w:p>
    <w:p w:rsidR="00306AC5" w:rsidRDefault="00306AC5" w:rsidP="003F36D1">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МУЗЫКА </w:t>
      </w:r>
    </w:p>
    <w:p w:rsidR="00306AC5" w:rsidRDefault="00306AC5" w:rsidP="003F36D1">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bCs/>
          <w:sz w:val="28"/>
          <w:szCs w:val="28"/>
        </w:rPr>
        <w:t>дополнительный первый (</w:t>
      </w:r>
      <w:r>
        <w:rPr>
          <w:rFonts w:ascii="Times New Roman" w:hAnsi="Times New Roman" w:cs="Times New Roman"/>
          <w:b/>
          <w:bCs/>
          <w:sz w:val="28"/>
          <w:szCs w:val="28"/>
          <w:lang w:val="en-US"/>
        </w:rPr>
        <w:t>I</w:t>
      </w:r>
      <w:r>
        <w:rPr>
          <w:rFonts w:ascii="Times New Roman" w:hAnsi="Times New Roman" w:cs="Times New Roman"/>
          <w:b/>
          <w:bCs/>
          <w:sz w:val="28"/>
          <w:szCs w:val="28"/>
          <w:vertAlign w:val="superscript"/>
        </w:rPr>
        <w:t>1</w:t>
      </w:r>
      <w:r>
        <w:rPr>
          <w:rFonts w:ascii="Times New Roman" w:hAnsi="Times New Roman" w:cs="Times New Roman"/>
          <w:b/>
          <w:bCs/>
          <w:sz w:val="28"/>
          <w:szCs w:val="28"/>
        </w:rPr>
        <w:t>)</w:t>
      </w:r>
      <w:r>
        <w:rPr>
          <w:rFonts w:ascii="Times New Roman" w:hAnsi="Times New Roman" w:cs="Times New Roman"/>
          <w:b/>
          <w:sz w:val="28"/>
          <w:szCs w:val="28"/>
        </w:rPr>
        <w:t>-</w:t>
      </w:r>
      <w:r>
        <w:rPr>
          <w:rFonts w:ascii="Times New Roman" w:hAnsi="Times New Roman" w:cs="Times New Roman"/>
          <w:b/>
          <w:sz w:val="28"/>
          <w:szCs w:val="28"/>
          <w:lang w:val="en-US"/>
        </w:rPr>
        <w:t>V</w:t>
      </w:r>
      <w:r>
        <w:rPr>
          <w:rFonts w:ascii="Times New Roman" w:hAnsi="Times New Roman" w:cs="Times New Roman"/>
          <w:b/>
          <w:sz w:val="28"/>
          <w:szCs w:val="28"/>
        </w:rPr>
        <w:t xml:space="preserve"> классы; </w:t>
      </w: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V</w:t>
      </w:r>
      <w:r>
        <w:rPr>
          <w:rFonts w:ascii="Times New Roman" w:hAnsi="Times New Roman" w:cs="Times New Roman"/>
          <w:b/>
          <w:sz w:val="28"/>
          <w:szCs w:val="28"/>
        </w:rPr>
        <w:t xml:space="preserve"> классы)</w:t>
      </w:r>
    </w:p>
    <w:p w:rsidR="00306AC5" w:rsidRDefault="00306AC5" w:rsidP="003F36D1">
      <w:pPr>
        <w:spacing w:after="0" w:line="240" w:lineRule="auto"/>
        <w:ind w:firstLine="709"/>
        <w:jc w:val="center"/>
        <w:rPr>
          <w:rStyle w:val="apple-style-span"/>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306AC5" w:rsidRDefault="00306AC5" w:rsidP="003F36D1">
      <w:pPr>
        <w:spacing w:after="0" w:line="24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«Музыка» ― учебный предмет, предназначенный для формирования у обу</w:t>
      </w:r>
      <w:r>
        <w:rPr>
          <w:rStyle w:val="apple-style-span"/>
          <w:rFonts w:ascii="Times New Roman" w:hAnsi="Times New Roman" w:cs="Times New Roman"/>
          <w:sz w:val="28"/>
          <w:szCs w:val="28"/>
        </w:rPr>
        <w:softHyphen/>
        <w:t>ча</w:t>
      </w:r>
      <w:r>
        <w:rPr>
          <w:rStyle w:val="apple-style-span"/>
          <w:rFonts w:ascii="Times New Roman" w:hAnsi="Times New Roman" w:cs="Times New Roman"/>
          <w:sz w:val="28"/>
          <w:szCs w:val="28"/>
        </w:rPr>
        <w:softHyphen/>
        <w:t>ю</w:t>
      </w:r>
      <w:r>
        <w:rPr>
          <w:rStyle w:val="apple-style-span"/>
          <w:rFonts w:ascii="Times New Roman" w:hAnsi="Times New Roman" w:cs="Times New Roman"/>
          <w:sz w:val="28"/>
          <w:szCs w:val="28"/>
        </w:rPr>
        <w:softHyphen/>
        <w:t>щи</w:t>
      </w:r>
      <w:r>
        <w:rPr>
          <w:rStyle w:val="apple-style-span"/>
          <w:rFonts w:ascii="Times New Roman" w:hAnsi="Times New Roman" w:cs="Times New Roman"/>
          <w:sz w:val="28"/>
          <w:szCs w:val="28"/>
        </w:rPr>
        <w:softHyphen/>
        <w:t>х</w:t>
      </w:r>
      <w:r>
        <w:rPr>
          <w:rStyle w:val="apple-style-span"/>
          <w:rFonts w:ascii="Times New Roman" w:hAnsi="Times New Roman" w:cs="Times New Roman"/>
          <w:sz w:val="28"/>
          <w:szCs w:val="28"/>
        </w:rPr>
        <w:softHyphen/>
        <w:t>ся с умственной отсталостью (интеллектуальными нарушениями) элементарных знаний, уме</w:t>
      </w:r>
      <w:r>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Pr>
          <w:rStyle w:val="apple-style-span"/>
          <w:rFonts w:ascii="Times New Roman" w:hAnsi="Times New Roman" w:cs="Times New Roman"/>
          <w:sz w:val="28"/>
          <w:szCs w:val="28"/>
        </w:rPr>
        <w:softHyphen/>
        <w:t>собностей, мотивации к музыкальной деятельности</w:t>
      </w:r>
      <w:r>
        <w:rPr>
          <w:rFonts w:ascii="Times New Roman" w:hAnsi="Times New Roman" w:cs="Times New Roman"/>
          <w:color w:val="000000"/>
          <w:sz w:val="28"/>
          <w:szCs w:val="28"/>
        </w:rPr>
        <w:t>.</w:t>
      </w:r>
    </w:p>
    <w:p w:rsidR="00306AC5" w:rsidRDefault="00306AC5" w:rsidP="003F36D1">
      <w:pPr>
        <w:spacing w:after="0" w:line="240" w:lineRule="auto"/>
        <w:ind w:firstLine="709"/>
        <w:jc w:val="both"/>
        <w:rPr>
          <w:rStyle w:val="apple-style-span"/>
          <w:rFonts w:ascii="Times New Roman" w:hAnsi="Times New Roman" w:cs="Times New Roman"/>
          <w:sz w:val="28"/>
          <w:szCs w:val="28"/>
        </w:rPr>
      </w:pPr>
      <w:r>
        <w:rPr>
          <w:rFonts w:ascii="Times New Roman" w:hAnsi="Times New Roman" w:cs="Times New Roman"/>
          <w:b/>
          <w:sz w:val="28"/>
          <w:szCs w:val="28"/>
        </w:rPr>
        <w:t xml:space="preserve">Цель </w:t>
      </w:r>
      <w:r>
        <w:rPr>
          <w:rStyle w:val="apple-style-span"/>
          <w:rFonts w:ascii="Times New Roman" w:hAnsi="Times New Roman" w:cs="Times New Roman"/>
          <w:sz w:val="28"/>
          <w:szCs w:val="28"/>
        </w:rPr>
        <w:t>―</w:t>
      </w:r>
      <w:r>
        <w:rPr>
          <w:rFonts w:ascii="Times New Roman" w:hAnsi="Times New Roman" w:cs="Times New Roman"/>
          <w:sz w:val="28"/>
          <w:szCs w:val="28"/>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306AC5" w:rsidRDefault="00306AC5" w:rsidP="003F36D1">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Задачи учебного предмета «Музыка»:</w:t>
      </w:r>
    </w:p>
    <w:p w:rsidR="00306AC5" w:rsidRDefault="00306AC5" w:rsidP="003F36D1">
      <w:pPr>
        <w:pStyle w:val="aff2"/>
        <w:spacing w:after="0" w:line="24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н</w:t>
      </w:r>
      <w:r>
        <w:rPr>
          <w:rFonts w:ascii="Times New Roman" w:hAnsi="Times New Roman"/>
          <w:sz w:val="28"/>
          <w:szCs w:val="28"/>
        </w:rPr>
        <w:t>акопление первоначальных впечатлений от музыкального искусства и получение доступного опыта (</w:t>
      </w:r>
      <w:r>
        <w:rPr>
          <w:rStyle w:val="apple-style-span"/>
          <w:rFonts w:ascii="Times New Roman" w:hAnsi="Times New Roman"/>
          <w:sz w:val="28"/>
          <w:szCs w:val="28"/>
        </w:rPr>
        <w:t>овладение элементарными музыкальными знаниями, слушательскими и доступными исполнительскими умениями)</w:t>
      </w:r>
      <w:r>
        <w:rPr>
          <w:rFonts w:ascii="Times New Roman" w:hAnsi="Times New Roman"/>
          <w:sz w:val="28"/>
          <w:szCs w:val="28"/>
        </w:rPr>
        <w:t>.</w:t>
      </w:r>
    </w:p>
    <w:p w:rsidR="00306AC5" w:rsidRDefault="00306AC5" w:rsidP="003F36D1">
      <w:pPr>
        <w:pStyle w:val="aff2"/>
        <w:spacing w:after="0" w:line="24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п</w:t>
      </w:r>
      <w:r>
        <w:rPr>
          <w:rFonts w:ascii="Times New Roman" w:hAnsi="Times New Roman"/>
          <w:sz w:val="28"/>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Pr>
          <w:rStyle w:val="apple-style-span"/>
          <w:rFonts w:ascii="Times New Roman" w:hAnsi="Times New Roman"/>
          <w:sz w:val="28"/>
          <w:szCs w:val="28"/>
        </w:rPr>
        <w:t>самостоятельной музыкальной деятельности</w:t>
      </w:r>
      <w:r>
        <w:rPr>
          <w:rFonts w:ascii="Times New Roman" w:hAnsi="Times New Roman"/>
          <w:sz w:val="28"/>
          <w:szCs w:val="28"/>
        </w:rPr>
        <w:t xml:space="preserve"> и др.</w:t>
      </w:r>
    </w:p>
    <w:p w:rsidR="00306AC5" w:rsidRDefault="00306AC5" w:rsidP="003F36D1">
      <w:pPr>
        <w:pStyle w:val="aff2"/>
        <w:spacing w:after="0" w:line="24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р</w:t>
      </w:r>
      <w:r>
        <w:rPr>
          <w:rFonts w:ascii="Times New Roman" w:hAnsi="Times New Roman"/>
          <w:sz w:val="28"/>
          <w:szCs w:val="28"/>
        </w:rPr>
        <w:t>азвитие способности получать удовольствие от музыкальных произведений, выделение собственных предпочтений в восприятии музыки,</w:t>
      </w:r>
      <w:r>
        <w:rPr>
          <w:rStyle w:val="apple-style-span"/>
          <w:rFonts w:ascii="Times New Roman" w:hAnsi="Times New Roman"/>
          <w:sz w:val="28"/>
          <w:szCs w:val="28"/>
        </w:rPr>
        <w:t xml:space="preserve"> приобретение опыта самостоятельной музыкально деятельности</w:t>
      </w:r>
      <w:r>
        <w:rPr>
          <w:rFonts w:ascii="Times New Roman" w:hAnsi="Times New Roman"/>
          <w:sz w:val="28"/>
          <w:szCs w:val="28"/>
        </w:rPr>
        <w:t>.</w:t>
      </w:r>
    </w:p>
    <w:p w:rsidR="00306AC5" w:rsidRDefault="00306AC5" w:rsidP="003F36D1">
      <w:pPr>
        <w:pStyle w:val="aff2"/>
        <w:spacing w:after="0" w:line="24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ф</w:t>
      </w:r>
      <w:r>
        <w:rPr>
          <w:rFonts w:ascii="Times New Roman" w:hAnsi="Times New Roman"/>
          <w:sz w:val="28"/>
          <w:szCs w:val="28"/>
        </w:rPr>
        <w:t>ормирование простейших эстетических ориентиров и их использование в организации обыденной жизни и праздника.</w:t>
      </w:r>
    </w:p>
    <w:p w:rsidR="00306AC5" w:rsidRDefault="00306AC5" w:rsidP="003F36D1">
      <w:pPr>
        <w:pStyle w:val="aff2"/>
        <w:spacing w:after="0" w:line="240" w:lineRule="auto"/>
        <w:ind w:left="0" w:firstLine="709"/>
        <w:jc w:val="both"/>
        <w:rPr>
          <w:rFonts w:ascii="Times New Roman" w:hAnsi="Times New Roman"/>
          <w:sz w:val="28"/>
          <w:szCs w:val="28"/>
        </w:rPr>
      </w:pPr>
      <w:r>
        <w:rPr>
          <w:rStyle w:val="apple-style-span"/>
          <w:rFonts w:ascii="Times New Roman" w:hAnsi="Times New Roman"/>
          <w:sz w:val="28"/>
          <w:szCs w:val="28"/>
        </w:rPr>
        <w:t>― развитие восприятия, в том числе восприятия музыки, мыслительных процессов, певческого голоса, творческих способностей обучающихся.</w:t>
      </w:r>
      <w:r>
        <w:rPr>
          <w:rFonts w:ascii="Times New Roman" w:hAnsi="Times New Roman"/>
          <w:sz w:val="28"/>
          <w:szCs w:val="28"/>
        </w:rPr>
        <w:t xml:space="preserve"> </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Pr>
          <w:rFonts w:ascii="Times New Roman" w:hAnsi="Times New Roman" w:cs="Times New Roman"/>
          <w:color w:val="000000"/>
          <w:sz w:val="28"/>
          <w:szCs w:val="28"/>
        </w:rPr>
        <w:t>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Содержание учебного предмета</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В содержание программы входит овладение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 в до</w:t>
      </w:r>
      <w:r>
        <w:rPr>
          <w:rFonts w:ascii="Times New Roman" w:hAnsi="Times New Roman" w:cs="Times New Roman"/>
          <w:sz w:val="28"/>
          <w:szCs w:val="28"/>
        </w:rPr>
        <w:softHyphen/>
        <w:t>ступной для них форме и объеме сле</w:t>
      </w:r>
      <w:r>
        <w:rPr>
          <w:rFonts w:ascii="Times New Roman" w:hAnsi="Times New Roman" w:cs="Times New Roman"/>
          <w:sz w:val="28"/>
          <w:szCs w:val="28"/>
        </w:rPr>
        <w:softHyphen/>
        <w:t>ду</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ми видами музыкальной деятельности: восприятие музыки, хоровое пение, эле</w:t>
      </w:r>
      <w:r>
        <w:rPr>
          <w:rFonts w:ascii="Times New Roman" w:hAnsi="Times New Roman" w:cs="Times New Roman"/>
          <w:sz w:val="28"/>
          <w:szCs w:val="28"/>
        </w:rPr>
        <w:softHyphen/>
        <w:t>ме</w:t>
      </w:r>
      <w:r>
        <w:rPr>
          <w:rFonts w:ascii="Times New Roman" w:hAnsi="Times New Roman" w:cs="Times New Roman"/>
          <w:sz w:val="28"/>
          <w:szCs w:val="28"/>
        </w:rPr>
        <w:softHyphen/>
        <w:t>нты му</w:t>
      </w:r>
      <w:r>
        <w:rPr>
          <w:rFonts w:ascii="Times New Roman" w:hAnsi="Times New Roman" w:cs="Times New Roman"/>
          <w:sz w:val="28"/>
          <w:szCs w:val="28"/>
        </w:rPr>
        <w:softHyphen/>
        <w:t>зы</w:t>
      </w:r>
      <w:r>
        <w:rPr>
          <w:rFonts w:ascii="Times New Roman" w:hAnsi="Times New Roman" w:cs="Times New Roman"/>
          <w:sz w:val="28"/>
          <w:szCs w:val="28"/>
        </w:rPr>
        <w:softHyphen/>
        <w:t>кальной грамоты, игра на музыкальных инструментах детского оркестра.</w:t>
      </w:r>
      <w:r>
        <w:rPr>
          <w:rFonts w:ascii="Times New Roman" w:hAnsi="Times New Roman" w:cs="Times New Roman"/>
          <w:color w:val="000000"/>
          <w:sz w:val="28"/>
          <w:szCs w:val="28"/>
        </w:rPr>
        <w:t xml:space="preserve">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ржание про</w:t>
      </w:r>
      <w:r>
        <w:rPr>
          <w:rFonts w:ascii="Times New Roman" w:hAnsi="Times New Roman" w:cs="Times New Roman"/>
          <w:color w:val="000000"/>
          <w:sz w:val="28"/>
          <w:szCs w:val="28"/>
        </w:rPr>
        <w:softHyphen/>
        <w:t>граммного материала уро</w:t>
      </w:r>
      <w:r>
        <w:rPr>
          <w:rFonts w:ascii="Times New Roman" w:hAnsi="Times New Roman" w:cs="Times New Roman"/>
          <w:color w:val="000000"/>
          <w:sz w:val="28"/>
          <w:szCs w:val="28"/>
        </w:rPr>
        <w:softHyphen/>
        <w:t>ков состоит из элементарного теоретического ма</w:t>
      </w:r>
      <w:r>
        <w:rPr>
          <w:rFonts w:ascii="Times New Roman" w:hAnsi="Times New Roman" w:cs="Times New Roman"/>
          <w:color w:val="000000"/>
          <w:sz w:val="28"/>
          <w:szCs w:val="28"/>
        </w:rPr>
        <w:softHyphen/>
        <w:t>териала, доступных видов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ной деятельности, музыкальных произведений для слу</w:t>
      </w:r>
      <w:r>
        <w:rPr>
          <w:rFonts w:ascii="Times New Roman" w:hAnsi="Times New Roman" w:cs="Times New Roman"/>
          <w:color w:val="000000"/>
          <w:sz w:val="28"/>
          <w:szCs w:val="28"/>
        </w:rPr>
        <w:softHyphen/>
        <w:t>ша</w:t>
      </w:r>
      <w:r>
        <w:rPr>
          <w:rFonts w:ascii="Times New Roman" w:hAnsi="Times New Roman" w:cs="Times New Roman"/>
          <w:color w:val="000000"/>
          <w:sz w:val="28"/>
          <w:szCs w:val="28"/>
        </w:rPr>
        <w:softHyphen/>
        <w:t>ния и исполнения, во</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 xml:space="preserve">ных упражнений. </w:t>
      </w:r>
    </w:p>
    <w:p w:rsidR="00306AC5" w:rsidRDefault="00306AC5" w:rsidP="003F36D1">
      <w:pPr>
        <w:spacing w:after="0" w:line="240" w:lineRule="auto"/>
        <w:ind w:firstLine="709"/>
        <w:jc w:val="both"/>
        <w:rPr>
          <w:rFonts w:ascii="Times New Roman" w:hAnsi="Times New Roman" w:cs="Times New Roman"/>
          <w:b/>
          <w:i/>
          <w:sz w:val="28"/>
          <w:szCs w:val="28"/>
        </w:rPr>
      </w:pPr>
      <w:r>
        <w:rPr>
          <w:rFonts w:ascii="Times New Roman" w:hAnsi="Times New Roman" w:cs="Times New Roman"/>
          <w:b/>
          <w:sz w:val="28"/>
          <w:szCs w:val="28"/>
        </w:rPr>
        <w:t>Восприятие музыки</w:t>
      </w:r>
    </w:p>
    <w:p w:rsidR="00306AC5" w:rsidRDefault="00306AC5" w:rsidP="003F36D1">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слушания</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306AC5" w:rsidRDefault="00306AC5" w:rsidP="003F36D1">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306AC5" w:rsidRDefault="00306AC5" w:rsidP="003F36D1">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праздничная, маршевая, колыбельная песни и пр.</w:t>
      </w:r>
    </w:p>
    <w:p w:rsidR="00306AC5" w:rsidRDefault="00306AC5" w:rsidP="003F36D1">
      <w:pPr>
        <w:spacing w:after="0" w:line="24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Слушание музыки:</w:t>
      </w:r>
    </w:p>
    <w:p w:rsidR="00306AC5" w:rsidRDefault="00306AC5" w:rsidP="003F36D1">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306AC5" w:rsidRDefault="00306AC5" w:rsidP="003F36D1">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306AC5" w:rsidRDefault="00306AC5" w:rsidP="003F36D1">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передавать словами внутреннее содержание музыкального произведения;</w:t>
      </w:r>
    </w:p>
    <w:p w:rsidR="00306AC5" w:rsidRDefault="00306AC5" w:rsidP="003F36D1">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306AC5" w:rsidRDefault="00306AC5" w:rsidP="003F36D1">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306AC5" w:rsidRDefault="00306AC5" w:rsidP="003F36D1">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части песни (запев, припев, проигрыш, окончание);</w:t>
      </w:r>
    </w:p>
    <w:p w:rsidR="00306AC5" w:rsidRDefault="00306AC5" w:rsidP="003F36D1">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пением соло и хором; формирование представлений о различных музыкальных коллективах (ансамбль, оркестр);</w:t>
      </w:r>
    </w:p>
    <w:p w:rsidR="00306AC5" w:rsidRDefault="00306AC5" w:rsidP="003F36D1">
      <w:pPr>
        <w:spacing w:after="0" w:line="24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знакомство с музыкальными инструментами и их звучанием (фортепиано, барабан, скрипка и др.)</w:t>
      </w:r>
    </w:p>
    <w:p w:rsidR="00306AC5" w:rsidRDefault="00306AC5" w:rsidP="003F36D1">
      <w:pPr>
        <w:spacing w:after="0" w:line="240" w:lineRule="auto"/>
        <w:ind w:firstLine="709"/>
        <w:jc w:val="both"/>
        <w:rPr>
          <w:rFonts w:ascii="Times New Roman" w:hAnsi="Times New Roman" w:cs="Times New Roman"/>
          <w:b/>
          <w:i/>
          <w:sz w:val="28"/>
          <w:szCs w:val="28"/>
        </w:rPr>
      </w:pPr>
      <w:r>
        <w:rPr>
          <w:rFonts w:ascii="Times New Roman" w:hAnsi="Times New Roman" w:cs="Times New Roman"/>
          <w:b/>
          <w:sz w:val="28"/>
          <w:szCs w:val="28"/>
        </w:rPr>
        <w:t>Хоровое пение.</w:t>
      </w:r>
    </w:p>
    <w:p w:rsidR="00306AC5" w:rsidRDefault="00306AC5" w:rsidP="003F36D1">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Песенный репертуар</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Pr>
          <w:rFonts w:ascii="Times New Roman" w:hAnsi="Times New Roman" w:cs="Times New Roman"/>
          <w:color w:val="000000"/>
          <w:sz w:val="28"/>
          <w:szCs w:val="28"/>
        </w:rPr>
        <w:softHyphen/>
        <w:t>бытия и явления, иметь простой ритмический рисунок мелодии, короткие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Pr>
          <w:rFonts w:ascii="Times New Roman" w:hAnsi="Times New Roman" w:cs="Times New Roman"/>
          <w:color w:val="000000"/>
          <w:sz w:val="28"/>
          <w:szCs w:val="28"/>
        </w:rPr>
        <w:softHyphen/>
        <w:t>но</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нию к детскому голосу</w:t>
      </w:r>
    </w:p>
    <w:p w:rsidR="00306AC5" w:rsidRDefault="00306AC5" w:rsidP="003F36D1">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306AC5" w:rsidRDefault="00306AC5" w:rsidP="003F36D1">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игровые песни, песни-прибаутки, трудовые песни, колыбельные песни и пр.</w:t>
      </w:r>
    </w:p>
    <w:p w:rsidR="00306AC5" w:rsidRDefault="00306AC5" w:rsidP="003F36D1">
      <w:pPr>
        <w:spacing w:after="0" w:line="240" w:lineRule="auto"/>
        <w:ind w:firstLine="709"/>
        <w:jc w:val="center"/>
        <w:rPr>
          <w:rStyle w:val="apple-style-span"/>
          <w:rFonts w:ascii="Times New Roman" w:hAnsi="Times New Roman" w:cs="Times New Roman"/>
          <w:sz w:val="28"/>
          <w:szCs w:val="28"/>
        </w:rPr>
      </w:pPr>
      <w:r>
        <w:rPr>
          <w:rFonts w:ascii="Times New Roman" w:hAnsi="Times New Roman" w:cs="Times New Roman"/>
          <w:b/>
          <w:i/>
          <w:sz w:val="28"/>
          <w:szCs w:val="28"/>
        </w:rPr>
        <w:t>Навык пения</w:t>
      </w:r>
      <w:r>
        <w:rPr>
          <w:rFonts w:ascii="Times New Roman" w:hAnsi="Times New Roman" w:cs="Times New Roman"/>
          <w:sz w:val="28"/>
          <w:szCs w:val="28"/>
        </w:rPr>
        <w:t>:</w:t>
      </w:r>
    </w:p>
    <w:p w:rsidR="00306AC5" w:rsidRDefault="00306AC5" w:rsidP="003F36D1">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певческой установке: </w:t>
      </w:r>
      <w:r>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306AC5" w:rsidRDefault="00306AC5" w:rsidP="003F36D1">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306AC5" w:rsidRDefault="00306AC5" w:rsidP="003F36D1">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пение коротких попевок на одном дыхании;</w:t>
      </w:r>
    </w:p>
    <w:p w:rsidR="00306AC5" w:rsidRDefault="00306AC5" w:rsidP="003F36D1">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306AC5" w:rsidRDefault="00306AC5" w:rsidP="003F36D1">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306AC5" w:rsidRDefault="00306AC5" w:rsidP="003F36D1">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306AC5" w:rsidRDefault="00306AC5" w:rsidP="003F36D1">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Pr>
          <w:rFonts w:ascii="Times New Roman" w:hAnsi="Times New Roman" w:cs="Times New Roman"/>
          <w:i/>
          <w:color w:val="333333"/>
          <w:sz w:val="28"/>
          <w:szCs w:val="28"/>
          <w:shd w:val="clear" w:color="auto" w:fill="FFFCF3"/>
        </w:rPr>
        <w:t>а капелла</w:t>
      </w:r>
      <w:r>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306AC5" w:rsidRDefault="00306AC5" w:rsidP="003F36D1">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306AC5" w:rsidRDefault="00306AC5" w:rsidP="003F36D1">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306AC5" w:rsidRDefault="00306AC5" w:rsidP="003F36D1">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306AC5" w:rsidRDefault="00306AC5" w:rsidP="003F36D1">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306AC5" w:rsidRDefault="00306AC5" w:rsidP="003F36D1">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306AC5" w:rsidRDefault="00306AC5" w:rsidP="003F36D1">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306AC5" w:rsidRDefault="00306AC5" w:rsidP="003F36D1">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color w:val="333333"/>
          <w:sz w:val="28"/>
          <w:szCs w:val="28"/>
          <w:shd w:val="clear" w:color="auto" w:fill="FFFCF3"/>
        </w:rPr>
        <w:t xml:space="preserve"> (умеренно тихо) и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color w:val="333333"/>
          <w:sz w:val="28"/>
          <w:szCs w:val="28"/>
          <w:shd w:val="clear" w:color="auto" w:fill="FFFCF3"/>
        </w:rPr>
        <w:t xml:space="preserve"> (умеренно громко);</w:t>
      </w:r>
    </w:p>
    <w:p w:rsidR="00306AC5" w:rsidRDefault="00306AC5" w:rsidP="003F36D1">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Pr>
          <w:rFonts w:ascii="Times New Roman" w:hAnsi="Times New Roman" w:cs="Times New Roman"/>
          <w:i/>
          <w:color w:val="333333"/>
          <w:sz w:val="28"/>
          <w:szCs w:val="28"/>
          <w:shd w:val="clear" w:color="auto" w:fill="FFFCF3"/>
        </w:rPr>
        <w:t>ми1 – ля1, ре1 – си1, до1 – до2.</w:t>
      </w:r>
    </w:p>
    <w:p w:rsidR="00306AC5" w:rsidRDefault="00306AC5" w:rsidP="003F36D1">
      <w:pPr>
        <w:spacing w:after="0" w:line="24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306AC5" w:rsidRDefault="00306AC5" w:rsidP="003F36D1">
      <w:pPr>
        <w:spacing w:after="0" w:line="240" w:lineRule="auto"/>
        <w:ind w:firstLine="709"/>
        <w:jc w:val="center"/>
        <w:rPr>
          <w:rFonts w:ascii="Times New Roman" w:hAnsi="Times New Roman" w:cs="Times New Roman"/>
          <w:b/>
          <w:i/>
          <w:sz w:val="28"/>
          <w:szCs w:val="28"/>
        </w:rPr>
      </w:pPr>
      <w:r>
        <w:rPr>
          <w:rFonts w:ascii="Times New Roman" w:hAnsi="Times New Roman" w:cs="Times New Roman"/>
          <w:b/>
          <w:sz w:val="28"/>
          <w:szCs w:val="28"/>
        </w:rPr>
        <w:t>Элементы музыкальной грамоты</w:t>
      </w:r>
    </w:p>
    <w:p w:rsidR="00306AC5" w:rsidRDefault="00306AC5" w:rsidP="003F36D1">
      <w:pPr>
        <w:spacing w:after="0" w:line="24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306AC5" w:rsidRDefault="00306AC5" w:rsidP="003F36D1">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высотой звука (высокие, средние, низкие);</w:t>
      </w:r>
    </w:p>
    <w:p w:rsidR="00306AC5" w:rsidRDefault="00306AC5" w:rsidP="003F36D1">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ознакомление с динамическими особенностями музыки (громкая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sz w:val="28"/>
          <w:szCs w:val="28"/>
        </w:rPr>
        <w:t xml:space="preserve">, тихая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sz w:val="28"/>
          <w:szCs w:val="28"/>
        </w:rPr>
        <w:t>);</w:t>
      </w:r>
    </w:p>
    <w:p w:rsidR="00306AC5" w:rsidRDefault="00306AC5" w:rsidP="003F36D1">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звук по длительности (долгие, короткие):</w:t>
      </w:r>
    </w:p>
    <w:p w:rsidR="00306AC5" w:rsidRDefault="00306AC5" w:rsidP="003F36D1">
      <w:pPr>
        <w:spacing w:after="0" w:line="24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Pr>
          <w:rFonts w:ascii="Times New Roman" w:hAnsi="Times New Roman" w:cs="Times New Roman"/>
          <w:i/>
          <w:sz w:val="28"/>
          <w:szCs w:val="28"/>
        </w:rPr>
        <w:t>до мажор</w:t>
      </w:r>
      <w:r>
        <w:rPr>
          <w:rFonts w:ascii="Times New Roman" w:hAnsi="Times New Roman" w:cs="Times New Roman"/>
          <w:sz w:val="28"/>
          <w:szCs w:val="28"/>
        </w:rPr>
        <w:t>).</w:t>
      </w:r>
    </w:p>
    <w:p w:rsidR="00306AC5" w:rsidRDefault="00306AC5" w:rsidP="003F36D1">
      <w:pPr>
        <w:spacing w:after="0" w:line="24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Игра на музыкальных инструментах детского оркестра.</w:t>
      </w:r>
    </w:p>
    <w:p w:rsidR="00306AC5" w:rsidRDefault="00306AC5" w:rsidP="003F36D1">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исполнения</w:t>
      </w:r>
      <w:r>
        <w:rPr>
          <w:rFonts w:ascii="Times New Roman" w:hAnsi="Times New Roman" w:cs="Times New Roman"/>
          <w:sz w:val="28"/>
          <w:szCs w:val="28"/>
        </w:rPr>
        <w:t xml:space="preserve">: </w:t>
      </w:r>
      <w:r>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Pr>
          <w:rFonts w:ascii="Times New Roman" w:hAnsi="Times New Roman" w:cs="Times New Roman"/>
          <w:color w:val="000000"/>
          <w:sz w:val="28"/>
          <w:szCs w:val="28"/>
        </w:rPr>
        <w:t>.</w:t>
      </w:r>
    </w:p>
    <w:p w:rsidR="00306AC5" w:rsidRDefault="00306AC5" w:rsidP="003F36D1">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Style w:val="apple-style-span"/>
          <w:rFonts w:ascii="Times New Roman" w:hAnsi="Times New Roman" w:cs="Times New Roman"/>
          <w:color w:val="000000"/>
          <w:sz w:val="28"/>
          <w:szCs w:val="28"/>
        </w:rPr>
        <w:t xml:space="preserve"> марш, полька, вальс</w:t>
      </w:r>
    </w:p>
    <w:p w:rsidR="00306AC5" w:rsidRDefault="00306AC5" w:rsidP="003F36D1">
      <w:pPr>
        <w:spacing w:after="0" w:line="24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306AC5" w:rsidRDefault="00306AC5" w:rsidP="003F36D1">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306AC5" w:rsidRDefault="00306AC5" w:rsidP="003F36D1">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игре на балалайке или других доступных народных инструментах; </w:t>
      </w:r>
    </w:p>
    <w:p w:rsidR="00306AC5" w:rsidRDefault="00306AC5" w:rsidP="003F36D1">
      <w:pPr>
        <w:spacing w:after="0" w:line="240" w:lineRule="auto"/>
        <w:ind w:firstLine="709"/>
        <w:jc w:val="both"/>
        <w:rPr>
          <w:rFonts w:ascii="Times New Roman" w:hAnsi="Times New Roman" w:cs="Times New Roman"/>
          <w:b/>
          <w:bCs/>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фортепиано.</w:t>
      </w:r>
    </w:p>
    <w:p w:rsidR="00306AC5" w:rsidRDefault="00306AC5" w:rsidP="003F36D1">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ИЗОБРАЗИТЕЛЬНОЕ ИСКУССТВО </w:t>
      </w:r>
    </w:p>
    <w:p w:rsidR="00306AC5" w:rsidRDefault="00306AC5" w:rsidP="003F36D1">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(дополнительный первый (</w:t>
      </w:r>
      <w:r>
        <w:rPr>
          <w:rFonts w:ascii="Times New Roman" w:hAnsi="Times New Roman" w:cs="Times New Roman"/>
          <w:b/>
          <w:bCs/>
          <w:sz w:val="28"/>
          <w:szCs w:val="28"/>
          <w:lang w:val="en-US"/>
        </w:rPr>
        <w:t>I</w:t>
      </w:r>
      <w:r>
        <w:rPr>
          <w:rFonts w:ascii="Times New Roman" w:hAnsi="Times New Roman" w:cs="Times New Roman"/>
          <w:b/>
          <w:bCs/>
          <w:sz w:val="28"/>
          <w:szCs w:val="28"/>
          <w:vertAlign w:val="superscript"/>
        </w:rPr>
        <w:t>1</w:t>
      </w:r>
      <w:r>
        <w:rPr>
          <w:rFonts w:ascii="Times New Roman" w:hAnsi="Times New Roman" w:cs="Times New Roman"/>
          <w:b/>
          <w:bCs/>
          <w:sz w:val="28"/>
          <w:szCs w:val="28"/>
        </w:rPr>
        <w:t>)-</w:t>
      </w:r>
      <w:r>
        <w:rPr>
          <w:rFonts w:ascii="Times New Roman" w:hAnsi="Times New Roman" w:cs="Times New Roman"/>
          <w:b/>
          <w:bCs/>
          <w:sz w:val="28"/>
          <w:szCs w:val="28"/>
          <w:lang w:val="en-US"/>
        </w:rPr>
        <w:t>V</w:t>
      </w:r>
      <w:r>
        <w:rPr>
          <w:rFonts w:ascii="Times New Roman" w:hAnsi="Times New Roman" w:cs="Times New Roman"/>
          <w:b/>
          <w:bCs/>
          <w:sz w:val="28"/>
          <w:szCs w:val="28"/>
        </w:rPr>
        <w:t xml:space="preserve"> классы; </w:t>
      </w:r>
      <w:r>
        <w:rPr>
          <w:rFonts w:ascii="Times New Roman" w:hAnsi="Times New Roman" w:cs="Times New Roman"/>
          <w:b/>
          <w:bCs/>
          <w:sz w:val="28"/>
          <w:szCs w:val="28"/>
          <w:lang w:val="en-US"/>
        </w:rPr>
        <w:t>I</w:t>
      </w:r>
      <w:r>
        <w:rPr>
          <w:rFonts w:ascii="Times New Roman" w:hAnsi="Times New Roman" w:cs="Times New Roman"/>
          <w:b/>
          <w:bCs/>
          <w:sz w:val="28"/>
          <w:szCs w:val="28"/>
        </w:rPr>
        <w:t>-</w:t>
      </w:r>
      <w:r>
        <w:rPr>
          <w:rFonts w:ascii="Times New Roman" w:hAnsi="Times New Roman" w:cs="Times New Roman"/>
          <w:b/>
          <w:bCs/>
          <w:sz w:val="28"/>
          <w:szCs w:val="28"/>
          <w:lang w:val="en-US"/>
        </w:rPr>
        <w:t>V</w:t>
      </w:r>
      <w:r>
        <w:rPr>
          <w:rFonts w:ascii="Times New Roman" w:hAnsi="Times New Roman" w:cs="Times New Roman"/>
          <w:b/>
          <w:bCs/>
          <w:sz w:val="28"/>
          <w:szCs w:val="28"/>
        </w:rPr>
        <w:t xml:space="preserve"> классы)</w:t>
      </w:r>
    </w:p>
    <w:p w:rsidR="00306AC5" w:rsidRDefault="00306AC5" w:rsidP="003F36D1">
      <w:pPr>
        <w:spacing w:after="0" w:line="24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Пояснительная записка</w:t>
      </w:r>
    </w:p>
    <w:p w:rsidR="00306AC5" w:rsidRDefault="00306AC5" w:rsidP="003F36D1">
      <w:pPr>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Основная </w:t>
      </w:r>
      <w:r>
        <w:rPr>
          <w:rFonts w:ascii="Times New Roman" w:hAnsi="Times New Roman" w:cs="Times New Roman"/>
          <w:b/>
          <w:sz w:val="28"/>
          <w:szCs w:val="28"/>
        </w:rPr>
        <w:t xml:space="preserve">цель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sz w:val="28"/>
          <w:szCs w:val="28"/>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306AC5" w:rsidRDefault="00306AC5" w:rsidP="003F36D1">
      <w:pPr>
        <w:spacing w:after="0" w:line="240" w:lineRule="auto"/>
        <w:ind w:firstLine="709"/>
        <w:jc w:val="center"/>
        <w:rPr>
          <w:rStyle w:val="apple-converted-space"/>
          <w:rFonts w:ascii="Times New Roman" w:hAnsi="Times New Roman" w:cs="Times New Roman"/>
          <w:sz w:val="28"/>
          <w:szCs w:val="28"/>
          <w:shd w:val="clear" w:color="auto" w:fill="FFFFFF"/>
        </w:rPr>
      </w:pPr>
      <w:r>
        <w:rPr>
          <w:rFonts w:ascii="Times New Roman" w:hAnsi="Times New Roman" w:cs="Times New Roman"/>
          <w:b/>
          <w:bCs/>
          <w:sz w:val="28"/>
          <w:szCs w:val="28"/>
        </w:rPr>
        <w:t>Основные задачи изучения предмета:</w:t>
      </w:r>
    </w:p>
    <w:p w:rsidR="00306AC5" w:rsidRDefault="00306AC5" w:rsidP="003F36D1">
      <w:pPr>
        <w:pStyle w:val="aff2"/>
        <w:numPr>
          <w:ilvl w:val="0"/>
          <w:numId w:val="7"/>
        </w:numPr>
        <w:spacing w:after="0" w:line="240" w:lineRule="auto"/>
        <w:ind w:left="0" w:firstLine="709"/>
        <w:jc w:val="both"/>
        <w:rPr>
          <w:rFonts w:ascii="Times New Roman" w:hAnsi="Times New Roman"/>
          <w:sz w:val="28"/>
          <w:szCs w:val="28"/>
        </w:rPr>
      </w:pPr>
      <w:r>
        <w:rPr>
          <w:rStyle w:val="apple-converted-space"/>
          <w:rFonts w:ascii="Times New Roman" w:hAnsi="Times New Roman"/>
          <w:sz w:val="28"/>
          <w:szCs w:val="28"/>
          <w:shd w:val="clear" w:color="auto" w:fill="FFFFFF"/>
        </w:rPr>
        <w:t xml:space="preserve">Воспитание интереса к изобразительному искусству. </w:t>
      </w:r>
    </w:p>
    <w:p w:rsidR="00306AC5" w:rsidRDefault="00306AC5" w:rsidP="003F36D1">
      <w:pPr>
        <w:pStyle w:val="aff2"/>
        <w:numPr>
          <w:ilvl w:val="0"/>
          <w:numId w:val="7"/>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Раскрытие  значения изобразительного искусства в жизни человека </w:t>
      </w:r>
    </w:p>
    <w:p w:rsidR="00306AC5" w:rsidRDefault="00306AC5" w:rsidP="003F36D1">
      <w:pPr>
        <w:pStyle w:val="aff2"/>
        <w:numPr>
          <w:ilvl w:val="0"/>
          <w:numId w:val="7"/>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Воспитание в детях эстетического чувства и понимания красоты окружающего мира, художественного вкуса. </w:t>
      </w:r>
    </w:p>
    <w:p w:rsidR="00306AC5" w:rsidRDefault="00306AC5" w:rsidP="003F36D1">
      <w:pPr>
        <w:pStyle w:val="aff2"/>
        <w:numPr>
          <w:ilvl w:val="0"/>
          <w:numId w:val="7"/>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306AC5" w:rsidRDefault="00306AC5" w:rsidP="003F36D1">
      <w:pPr>
        <w:pStyle w:val="aff2"/>
        <w:numPr>
          <w:ilvl w:val="0"/>
          <w:numId w:val="7"/>
        </w:numPr>
        <w:spacing w:after="0" w:line="240" w:lineRule="auto"/>
        <w:ind w:left="0" w:firstLine="709"/>
        <w:jc w:val="both"/>
        <w:rPr>
          <w:rFonts w:ascii="Times New Roman" w:hAnsi="Times New Roman"/>
          <w:sz w:val="28"/>
          <w:szCs w:val="28"/>
        </w:rPr>
      </w:pPr>
      <w:r>
        <w:rPr>
          <w:rFonts w:ascii="Times New Roman" w:hAnsi="Times New Roman"/>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rsidR="00306AC5" w:rsidRDefault="00306AC5" w:rsidP="003F36D1">
      <w:pPr>
        <w:pStyle w:val="aff2"/>
        <w:numPr>
          <w:ilvl w:val="0"/>
          <w:numId w:val="7"/>
        </w:numPr>
        <w:spacing w:after="0" w:line="240" w:lineRule="auto"/>
        <w:ind w:left="0" w:firstLine="709"/>
        <w:jc w:val="both"/>
        <w:rPr>
          <w:rFonts w:ascii="Times New Roman" w:hAnsi="Times New Roman"/>
          <w:sz w:val="28"/>
          <w:szCs w:val="28"/>
        </w:rPr>
      </w:pPr>
      <w:r>
        <w:rPr>
          <w:rFonts w:ascii="Times New Roman" w:hAnsi="Times New Roman"/>
          <w:sz w:val="28"/>
          <w:szCs w:val="28"/>
        </w:rPr>
        <w:t>Формирование знаний элементарных основ реалистического рисунка.</w:t>
      </w:r>
    </w:p>
    <w:p w:rsidR="00306AC5" w:rsidRDefault="00306AC5" w:rsidP="003F36D1">
      <w:pPr>
        <w:pStyle w:val="aff2"/>
        <w:numPr>
          <w:ilvl w:val="0"/>
          <w:numId w:val="7"/>
        </w:numPr>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306AC5" w:rsidRDefault="00306AC5" w:rsidP="003F36D1">
      <w:pPr>
        <w:pStyle w:val="aff2"/>
        <w:numPr>
          <w:ilvl w:val="0"/>
          <w:numId w:val="7"/>
        </w:numPr>
        <w:spacing w:after="0" w:line="240" w:lineRule="auto"/>
        <w:ind w:left="0" w:firstLine="709"/>
        <w:jc w:val="both"/>
        <w:rPr>
          <w:rFonts w:ascii="Times New Roman" w:hAnsi="Times New Roman"/>
          <w:sz w:val="28"/>
          <w:szCs w:val="28"/>
        </w:rPr>
      </w:pPr>
      <w:r>
        <w:rPr>
          <w:rFonts w:ascii="Times New Roman" w:hAnsi="Times New Roman"/>
          <w:sz w:val="28"/>
          <w:szCs w:val="28"/>
        </w:rPr>
        <w:t>Обучение разным видам изобразительной деятельности (рисованию, аппликации, лепке).</w:t>
      </w:r>
    </w:p>
    <w:p w:rsidR="00306AC5" w:rsidRDefault="00306AC5" w:rsidP="003F36D1">
      <w:pPr>
        <w:pStyle w:val="aff2"/>
        <w:numPr>
          <w:ilvl w:val="0"/>
          <w:numId w:val="7"/>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306AC5" w:rsidRDefault="00306AC5" w:rsidP="003F36D1">
      <w:pPr>
        <w:pStyle w:val="aff2"/>
        <w:numPr>
          <w:ilvl w:val="0"/>
          <w:numId w:val="7"/>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306AC5" w:rsidRDefault="00306AC5" w:rsidP="003F36D1">
      <w:pPr>
        <w:pStyle w:val="aff2"/>
        <w:numPr>
          <w:ilvl w:val="0"/>
          <w:numId w:val="7"/>
        </w:numPr>
        <w:spacing w:after="0" w:line="240" w:lineRule="auto"/>
        <w:ind w:left="0" w:firstLine="709"/>
        <w:jc w:val="both"/>
        <w:rPr>
          <w:rFonts w:ascii="Times New Roman" w:hAnsi="Times New Roman"/>
          <w:sz w:val="28"/>
          <w:szCs w:val="28"/>
        </w:rPr>
      </w:pPr>
      <w:r>
        <w:rPr>
          <w:rFonts w:ascii="Times New Roman" w:hAnsi="Times New Roman"/>
          <w:sz w:val="28"/>
          <w:szCs w:val="28"/>
        </w:rPr>
        <w:t>Развитие умения выполнять тематические и декоративные композиции.</w:t>
      </w:r>
    </w:p>
    <w:p w:rsidR="00306AC5" w:rsidRDefault="00306AC5" w:rsidP="003F36D1">
      <w:pPr>
        <w:pStyle w:val="aff2"/>
        <w:numPr>
          <w:ilvl w:val="0"/>
          <w:numId w:val="7"/>
        </w:numPr>
        <w:spacing w:after="0" w:line="240" w:lineRule="auto"/>
        <w:ind w:left="0" w:firstLine="709"/>
        <w:jc w:val="both"/>
        <w:rPr>
          <w:rFonts w:ascii="Times New Roman" w:hAnsi="Times New Roman"/>
          <w:sz w:val="28"/>
          <w:szCs w:val="28"/>
        </w:rPr>
      </w:pPr>
      <w:r>
        <w:rPr>
          <w:rFonts w:ascii="Times New Roman" w:hAnsi="Times New Roman"/>
          <w:sz w:val="28"/>
          <w:szCs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306AC5" w:rsidRDefault="00306AC5" w:rsidP="003F36D1">
      <w:pPr>
        <w:pStyle w:val="aff2"/>
        <w:spacing w:after="0" w:line="240" w:lineRule="auto"/>
        <w:ind w:left="0"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306AC5" w:rsidRDefault="00306AC5" w:rsidP="003F36D1">
      <w:pPr>
        <w:pStyle w:val="aff2"/>
        <w:spacing w:after="0" w:line="24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306AC5" w:rsidRDefault="00306AC5" w:rsidP="003F36D1">
      <w:pPr>
        <w:pStyle w:val="aff2"/>
        <w:spacing w:after="0" w:line="24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306AC5" w:rsidRDefault="00306AC5" w:rsidP="003F36D1">
      <w:pPr>
        <w:pStyle w:val="aff2"/>
        <w:spacing w:after="0" w:line="24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306AC5" w:rsidRDefault="00306AC5" w:rsidP="003F36D1">
      <w:pPr>
        <w:spacing w:after="0" w:line="240" w:lineRule="auto"/>
        <w:ind w:firstLine="709"/>
        <w:jc w:val="both"/>
        <w:rPr>
          <w:rFonts w:ascii="Times New Roman" w:hAnsi="Times New Roman" w:cs="Times New Roman"/>
          <w:b/>
          <w:sz w:val="28"/>
          <w:szCs w:val="28"/>
        </w:rPr>
      </w:pPr>
      <w:r>
        <w:rPr>
          <w:rStyle w:val="apple-converted-space"/>
          <w:rFonts w:ascii="Times New Roman" w:hAnsi="Times New Roman" w:cs="Times New Roman"/>
          <w:sz w:val="28"/>
          <w:szCs w:val="28"/>
          <w:shd w:val="clear" w:color="auto" w:fill="FFFFFF"/>
        </w:rPr>
        <w:t>― р</w:t>
      </w:r>
      <w:r>
        <w:rPr>
          <w:rFonts w:ascii="Times New Roman" w:hAnsi="Times New Roman" w:cs="Times New Roman"/>
          <w:sz w:val="28"/>
          <w:szCs w:val="28"/>
        </w:rPr>
        <w:t xml:space="preserve">азвитие зрительной памяти, внимания, наблюдательности, образного мышления, представления и воображения. </w:t>
      </w:r>
    </w:p>
    <w:p w:rsidR="00306AC5" w:rsidRDefault="00306AC5" w:rsidP="003F36D1">
      <w:pPr>
        <w:spacing w:after="0" w:line="240" w:lineRule="auto"/>
        <w:ind w:firstLine="709"/>
        <w:jc w:val="center"/>
        <w:rPr>
          <w:rStyle w:val="apple-converted-space"/>
          <w:rFonts w:ascii="Times New Roman" w:hAnsi="Times New Roman" w:cs="Times New Roman"/>
          <w:sz w:val="28"/>
          <w:szCs w:val="28"/>
          <w:shd w:val="clear" w:color="auto" w:fill="FFFFFF"/>
        </w:rPr>
      </w:pPr>
      <w:r>
        <w:rPr>
          <w:rFonts w:ascii="Times New Roman" w:hAnsi="Times New Roman" w:cs="Times New Roman"/>
          <w:b/>
          <w:sz w:val="28"/>
          <w:szCs w:val="28"/>
        </w:rPr>
        <w:t>Примерное содержание предмета</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Программой предусмотриваются следующие виды работы:</w:t>
      </w:r>
    </w:p>
    <w:p w:rsidR="00306AC5" w:rsidRDefault="00306AC5" w:rsidP="003F36D1">
      <w:pPr>
        <w:pStyle w:val="aff2"/>
        <w:spacing w:after="0" w:line="24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306AC5" w:rsidRDefault="00306AC5" w:rsidP="003F36D1">
      <w:pPr>
        <w:pStyle w:val="aff2"/>
        <w:spacing w:after="0" w:line="24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306AC5" w:rsidRDefault="00306AC5" w:rsidP="003F36D1">
      <w:pPr>
        <w:pStyle w:val="aff2"/>
        <w:spacing w:after="0" w:line="24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306AC5" w:rsidRDefault="00306AC5" w:rsidP="003F36D1">
      <w:pPr>
        <w:pStyle w:val="aff2"/>
        <w:spacing w:after="0" w:line="24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lastRenderedPageBreak/>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306AC5" w:rsidRDefault="00306AC5" w:rsidP="003F36D1">
      <w:pPr>
        <w:spacing w:after="0" w:line="240" w:lineRule="auto"/>
        <w:ind w:firstLine="709"/>
        <w:jc w:val="center"/>
        <w:rPr>
          <w:rFonts w:ascii="Times New Roman" w:hAnsi="Times New Roman" w:cs="Times New Roman"/>
          <w:sz w:val="28"/>
          <w:szCs w:val="28"/>
        </w:rPr>
      </w:pPr>
      <w:r>
        <w:rPr>
          <w:rStyle w:val="apple-converted-space"/>
          <w:rFonts w:ascii="Times New Roman" w:hAnsi="Times New Roman" w:cs="Times New Roman"/>
          <w:sz w:val="28"/>
          <w:szCs w:val="28"/>
          <w:shd w:val="clear" w:color="auto" w:fill="FFFFFF"/>
        </w:rPr>
        <w:t xml:space="preserve">Введение </w:t>
      </w:r>
    </w:p>
    <w:p w:rsidR="00306AC5" w:rsidRDefault="00306AC5" w:rsidP="003F36D1">
      <w:pPr>
        <w:spacing w:after="0" w:line="24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sz w:val="28"/>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306AC5" w:rsidRDefault="00306AC5" w:rsidP="003F36D1">
      <w:pPr>
        <w:spacing w:after="0" w:line="240" w:lineRule="auto"/>
        <w:ind w:firstLine="709"/>
        <w:jc w:val="center"/>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 xml:space="preserve">Подготовительный период обучения </w:t>
      </w:r>
    </w:p>
    <w:p w:rsidR="00306AC5" w:rsidRDefault="00306AC5" w:rsidP="003F36D1">
      <w:pPr>
        <w:spacing w:after="0" w:line="24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Формирование организационных умений:</w:t>
      </w:r>
      <w:r>
        <w:rPr>
          <w:rStyle w:val="apple-converted-space"/>
          <w:rFonts w:ascii="Times New Roman" w:hAnsi="Times New Roman" w:cs="Times New Roman"/>
          <w:sz w:val="28"/>
          <w:szCs w:val="28"/>
          <w:shd w:val="clear" w:color="auto" w:fill="FFFFFF"/>
        </w:rPr>
        <w:t xml:space="preserve"> правильно сидеть,</w:t>
      </w:r>
      <w:r>
        <w:rPr>
          <w:rStyle w:val="apple-converted-space"/>
          <w:rFonts w:ascii="Times New Roman" w:hAnsi="Times New Roman" w:cs="Times New Roman"/>
          <w:i/>
          <w:sz w:val="28"/>
          <w:szCs w:val="28"/>
          <w:shd w:val="clear" w:color="auto" w:fill="FFFFFF"/>
        </w:rPr>
        <w:t xml:space="preserve"> </w:t>
      </w:r>
      <w:r>
        <w:rPr>
          <w:rStyle w:val="apple-converted-space"/>
          <w:rFonts w:ascii="Times New Roman" w:hAnsi="Times New Roman" w:cs="Times New Roman"/>
          <w:sz w:val="28"/>
          <w:szCs w:val="28"/>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306AC5" w:rsidRDefault="00306AC5" w:rsidP="003F36D1">
      <w:pPr>
        <w:spacing w:after="0" w:line="24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Сенсорное воспитание</w:t>
      </w:r>
      <w:r>
        <w:rPr>
          <w:rStyle w:val="apple-converted-space"/>
          <w:rFonts w:ascii="Times New Roman" w:hAnsi="Times New Roman" w:cs="Times New Roman"/>
          <w:sz w:val="28"/>
          <w:szCs w:val="28"/>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306AC5" w:rsidRDefault="00306AC5" w:rsidP="003F36D1">
      <w:pPr>
        <w:spacing w:after="0" w:line="24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Развитие моторики рук</w:t>
      </w:r>
      <w:r>
        <w:rPr>
          <w:rStyle w:val="apple-converted-space"/>
          <w:rFonts w:ascii="Times New Roman" w:hAnsi="Times New Roman" w:cs="Times New Roman"/>
          <w:sz w:val="28"/>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306AC5" w:rsidRDefault="00306AC5" w:rsidP="003F36D1">
      <w:pPr>
        <w:spacing w:after="0" w:line="240" w:lineRule="auto"/>
        <w:ind w:firstLine="709"/>
        <w:jc w:val="both"/>
        <w:rPr>
          <w:rStyle w:val="apple-converted-space"/>
          <w:rFonts w:ascii="Times New Roman" w:hAnsi="Times New Roman" w:cs="Times New Roman"/>
          <w:sz w:val="28"/>
          <w:szCs w:val="28"/>
          <w:u w:val="single"/>
          <w:shd w:val="clear" w:color="auto" w:fill="FFFFFF"/>
        </w:rPr>
      </w:pPr>
      <w:r>
        <w:rPr>
          <w:rStyle w:val="apple-converted-space"/>
          <w:rFonts w:ascii="Times New Roman" w:hAnsi="Times New Roman" w:cs="Times New Roman"/>
          <w:i/>
          <w:sz w:val="28"/>
          <w:szCs w:val="28"/>
          <w:shd w:val="clear" w:color="auto" w:fill="FFFFFF"/>
        </w:rPr>
        <w:t xml:space="preserve">Обучение приемам работы в изобразительной деятельности </w:t>
      </w:r>
      <w:r>
        <w:rPr>
          <w:rStyle w:val="apple-converted-space"/>
          <w:rFonts w:ascii="Times New Roman" w:hAnsi="Times New Roman" w:cs="Times New Roman"/>
          <w:sz w:val="28"/>
          <w:szCs w:val="28"/>
          <w:shd w:val="clear" w:color="auto" w:fill="FFFFFF"/>
        </w:rPr>
        <w:t>(лепке, выполнении аппликации, рисовании):</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u w:val="single"/>
          <w:shd w:val="clear" w:color="auto" w:fill="FFFFFF"/>
        </w:rPr>
        <w:t xml:space="preserve">Приемы лепки: </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отщипывание кусков от целого куска пластилина и разминание;</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размазывание по картону;</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скатывание, раскатывание, сплющивание;</w:t>
      </w:r>
    </w:p>
    <w:p w:rsidR="00306AC5" w:rsidRDefault="00306AC5" w:rsidP="003F36D1">
      <w:pPr>
        <w:spacing w:after="0" w:line="240" w:lineRule="auto"/>
        <w:ind w:firstLine="709"/>
        <w:jc w:val="both"/>
        <w:rPr>
          <w:rStyle w:val="apple-converted-space"/>
          <w:rFonts w:ascii="Times New Roman" w:hAnsi="Times New Roman" w:cs="Times New Roman"/>
          <w:sz w:val="28"/>
          <w:szCs w:val="28"/>
          <w:u w:val="single"/>
          <w:shd w:val="clear" w:color="auto" w:fill="FFFFFF"/>
        </w:rPr>
      </w:pPr>
      <w:r>
        <w:rPr>
          <w:rStyle w:val="apple-converted-space"/>
          <w:rFonts w:ascii="Times New Roman" w:hAnsi="Times New Roman" w:cs="Times New Roman"/>
          <w:sz w:val="28"/>
          <w:szCs w:val="28"/>
          <w:shd w:val="clear" w:color="auto" w:fill="FFFFFF"/>
        </w:rPr>
        <w:t>― примазывание частей при составлении целого объемного изображения.</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u w:val="single"/>
          <w:shd w:val="clear" w:color="auto" w:fill="FFFFFF"/>
        </w:rPr>
        <w:t>Приемы работы с «подвижной аппликацией»</w:t>
      </w:r>
      <w:r>
        <w:rPr>
          <w:rStyle w:val="apple-converted-space"/>
          <w:rFonts w:ascii="Times New Roman" w:hAnsi="Times New Roman" w:cs="Times New Roman"/>
          <w:i/>
          <w:sz w:val="28"/>
          <w:szCs w:val="28"/>
          <w:shd w:val="clear" w:color="auto" w:fill="FFFFFF"/>
        </w:rPr>
        <w:t xml:space="preserve"> </w:t>
      </w:r>
      <w:r>
        <w:rPr>
          <w:rStyle w:val="apple-converted-space"/>
          <w:rFonts w:ascii="Times New Roman" w:hAnsi="Times New Roman" w:cs="Times New Roman"/>
          <w:sz w:val="28"/>
          <w:szCs w:val="28"/>
          <w:shd w:val="clear" w:color="auto" w:fill="FFFFFF"/>
        </w:rPr>
        <w:t>для</w:t>
      </w:r>
      <w:r>
        <w:rPr>
          <w:rStyle w:val="apple-converted-space"/>
          <w:rFonts w:ascii="Times New Roman" w:hAnsi="Times New Roman" w:cs="Times New Roman"/>
          <w:i/>
          <w:sz w:val="28"/>
          <w:szCs w:val="28"/>
          <w:shd w:val="clear" w:color="auto" w:fill="FFFFFF"/>
        </w:rPr>
        <w:t xml:space="preserve"> </w:t>
      </w:r>
      <w:r>
        <w:rPr>
          <w:rStyle w:val="apple-converted-space"/>
          <w:rFonts w:ascii="Times New Roman" w:hAnsi="Times New Roman" w:cs="Times New Roman"/>
          <w:sz w:val="28"/>
          <w:szCs w:val="28"/>
          <w:shd w:val="clear" w:color="auto" w:fill="FFFFFF"/>
        </w:rPr>
        <w:t>развития целостного восприятия объекта при подготовке детей к рисованию:</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складывание целого изображения из его деталей без фиксации на плоскости листа;</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306AC5" w:rsidRDefault="00306AC5" w:rsidP="003F36D1">
      <w:pPr>
        <w:spacing w:after="0" w:line="240" w:lineRule="auto"/>
        <w:ind w:firstLine="709"/>
        <w:jc w:val="both"/>
        <w:rPr>
          <w:rStyle w:val="apple-converted-space"/>
          <w:rFonts w:ascii="Times New Roman" w:hAnsi="Times New Roman" w:cs="Times New Roman"/>
          <w:sz w:val="28"/>
          <w:szCs w:val="28"/>
          <w:u w:val="single"/>
          <w:shd w:val="clear" w:color="auto" w:fill="FFFFFF"/>
        </w:rPr>
      </w:pPr>
      <w:r>
        <w:rPr>
          <w:rStyle w:val="apple-converted-space"/>
          <w:rFonts w:ascii="Times New Roman" w:hAnsi="Times New Roman" w:cs="Times New Roman"/>
          <w:sz w:val="28"/>
          <w:szCs w:val="28"/>
          <w:shd w:val="clear" w:color="auto" w:fill="FFFFFF"/>
        </w:rPr>
        <w:t xml:space="preserve">― составление по образцу композиции из нескольких объектов без фиксации на плоскости листа. </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u w:val="single"/>
          <w:shd w:val="clear" w:color="auto" w:fill="FFFFFF"/>
        </w:rPr>
        <w:t>Приемы выполнения аппликации из бумаги:</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приемы работы ножницами;</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приемы соединения деталей аппликации с изобразительной поверхностью с помощью пластилина.</w:t>
      </w:r>
    </w:p>
    <w:p w:rsidR="00306AC5" w:rsidRDefault="00306AC5" w:rsidP="003F36D1">
      <w:pPr>
        <w:spacing w:after="0" w:line="240" w:lineRule="auto"/>
        <w:ind w:firstLine="709"/>
        <w:jc w:val="both"/>
        <w:rPr>
          <w:rStyle w:val="apple-converted-space"/>
          <w:rFonts w:ascii="Times New Roman" w:hAnsi="Times New Roman" w:cs="Times New Roman"/>
          <w:sz w:val="28"/>
          <w:szCs w:val="28"/>
          <w:u w:val="single"/>
          <w:shd w:val="clear" w:color="auto" w:fill="FFFFFF"/>
        </w:rPr>
      </w:pPr>
      <w:r>
        <w:rPr>
          <w:rStyle w:val="apple-converted-space"/>
          <w:rFonts w:ascii="Times New Roman" w:hAnsi="Times New Roman" w:cs="Times New Roman"/>
          <w:sz w:val="28"/>
          <w:szCs w:val="28"/>
          <w:shd w:val="clear" w:color="auto" w:fill="FFFFFF"/>
        </w:rPr>
        <w:t>― приемы наклеивания деталей аппликации на изобразительную поверхность с помощью клея.</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u w:val="single"/>
          <w:shd w:val="clear" w:color="auto" w:fill="FFFFFF"/>
        </w:rPr>
        <w:t>Приемы рисования твердыми материалами (карандашом, фломастером, ручкой):</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lastRenderedPageBreak/>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306AC5" w:rsidRDefault="00306AC5" w:rsidP="003F36D1">
      <w:pPr>
        <w:spacing w:after="0" w:line="240" w:lineRule="auto"/>
        <w:ind w:firstLine="709"/>
        <w:jc w:val="both"/>
        <w:rPr>
          <w:rStyle w:val="apple-converted-space"/>
          <w:rFonts w:ascii="Times New Roman" w:hAnsi="Times New Roman" w:cs="Times New Roman"/>
          <w:sz w:val="28"/>
          <w:szCs w:val="28"/>
          <w:u w:val="single"/>
          <w:shd w:val="clear" w:color="auto" w:fill="FFFFFF"/>
        </w:rPr>
      </w:pPr>
      <w:r>
        <w:rPr>
          <w:rStyle w:val="apple-converted-space"/>
          <w:rFonts w:ascii="Times New Roman" w:hAnsi="Times New Roman" w:cs="Times New Roman"/>
          <w:sz w:val="28"/>
          <w:szCs w:val="28"/>
          <w:shd w:val="clear" w:color="auto" w:fill="FFFFFF"/>
        </w:rPr>
        <w:t>― рисование карандашом линий и предметов несложной формы двумя руками.</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u w:val="single"/>
          <w:shd w:val="clear" w:color="auto" w:fill="FFFFFF"/>
        </w:rPr>
        <w:t>Приемы работы красками</w:t>
      </w:r>
      <w:r>
        <w:rPr>
          <w:rStyle w:val="apple-converted-space"/>
          <w:rFonts w:ascii="Times New Roman" w:hAnsi="Times New Roman" w:cs="Times New Roman"/>
          <w:sz w:val="28"/>
          <w:szCs w:val="28"/>
          <w:shd w:val="clear" w:color="auto" w:fill="FFFFFF"/>
        </w:rPr>
        <w:t>:</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w:t>
      </w:r>
      <w:r>
        <w:rPr>
          <w:rStyle w:val="apple-converted-space"/>
          <w:rFonts w:ascii="Times New Roman" w:hAnsi="Times New Roman" w:cs="Times New Roman"/>
          <w:i/>
          <w:sz w:val="28"/>
          <w:szCs w:val="28"/>
          <w:shd w:val="clear" w:color="auto" w:fill="FFFFFF"/>
        </w:rPr>
        <w:t>приемы рисования руками</w:t>
      </w:r>
      <w:r>
        <w:rPr>
          <w:rStyle w:val="apple-converted-space"/>
          <w:rFonts w:ascii="Times New Roman" w:hAnsi="Times New Roman" w:cs="Times New Roman"/>
          <w:sz w:val="28"/>
          <w:szCs w:val="28"/>
          <w:shd w:val="clear" w:color="auto" w:fill="FFFFFF"/>
        </w:rPr>
        <w:t>: точечное рисование пальцами; линейное рисование пальцами; рисование ладонью, кулаком, ребром ладони;</w:t>
      </w:r>
    </w:p>
    <w:p w:rsidR="00306AC5" w:rsidRDefault="00306AC5" w:rsidP="003F36D1">
      <w:pPr>
        <w:spacing w:after="0" w:line="24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sz w:val="28"/>
          <w:szCs w:val="28"/>
          <w:shd w:val="clear" w:color="auto" w:fill="FFFFFF"/>
        </w:rPr>
        <w:t>― </w:t>
      </w:r>
      <w:r>
        <w:rPr>
          <w:rStyle w:val="apple-converted-space"/>
          <w:rFonts w:ascii="Times New Roman" w:hAnsi="Times New Roman" w:cs="Times New Roman"/>
          <w:i/>
          <w:sz w:val="28"/>
          <w:szCs w:val="28"/>
          <w:shd w:val="clear" w:color="auto" w:fill="FFFFFF"/>
        </w:rPr>
        <w:t>приемы трафаретной печати</w:t>
      </w:r>
      <w:r>
        <w:rPr>
          <w:rStyle w:val="apple-converted-space"/>
          <w:rFonts w:ascii="Times New Roman" w:hAnsi="Times New Roman" w:cs="Times New Roman"/>
          <w:sz w:val="28"/>
          <w:szCs w:val="28"/>
          <w:shd w:val="clear" w:color="auto" w:fill="FFFFFF"/>
        </w:rPr>
        <w:t xml:space="preserve">: печать тампоном, карандашной резинкой, смятой бумагой, трубочкой и т.п.; </w:t>
      </w:r>
    </w:p>
    <w:p w:rsidR="00306AC5" w:rsidRDefault="00306AC5" w:rsidP="003F36D1">
      <w:pPr>
        <w:spacing w:after="0" w:line="24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приемы кистевого письма</w:t>
      </w:r>
      <w:r>
        <w:rPr>
          <w:rStyle w:val="apple-converted-space"/>
          <w:rFonts w:ascii="Times New Roman" w:hAnsi="Times New Roman" w:cs="Times New Roman"/>
          <w:sz w:val="28"/>
          <w:szCs w:val="28"/>
          <w:shd w:val="clear" w:color="auto" w:fill="FFFFFF"/>
        </w:rPr>
        <w:t>:</w:t>
      </w:r>
      <w:r>
        <w:rPr>
          <w:rStyle w:val="apple-converted-space"/>
          <w:rFonts w:ascii="Times New Roman" w:hAnsi="Times New Roman" w:cs="Times New Roman"/>
          <w:i/>
          <w:sz w:val="28"/>
          <w:szCs w:val="28"/>
          <w:shd w:val="clear" w:color="auto" w:fill="FFFFFF"/>
        </w:rPr>
        <w:t xml:space="preserve"> </w:t>
      </w:r>
      <w:r>
        <w:rPr>
          <w:rStyle w:val="apple-converted-space"/>
          <w:rFonts w:ascii="Times New Roman" w:hAnsi="Times New Roman" w:cs="Times New Roman"/>
          <w:sz w:val="28"/>
          <w:szCs w:val="28"/>
          <w:shd w:val="clear" w:color="auto" w:fill="FFFFFF"/>
        </w:rPr>
        <w:t>примакивание кистью; наращивание массы; рисование сухой кистью; рисование по мокрому листу и т.д.</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i/>
          <w:sz w:val="28"/>
          <w:szCs w:val="28"/>
          <w:shd w:val="clear" w:color="auto" w:fill="FFFFFF"/>
        </w:rPr>
        <w:t>Обучение действиям с шаблонами и</w:t>
      </w:r>
      <w:r>
        <w:rPr>
          <w:rStyle w:val="apple-converted-space"/>
          <w:rFonts w:ascii="Times New Roman" w:hAnsi="Times New Roman" w:cs="Times New Roman"/>
          <w:sz w:val="28"/>
          <w:szCs w:val="28"/>
          <w:shd w:val="clear" w:color="auto" w:fill="FFFFFF"/>
        </w:rPr>
        <w:t xml:space="preserve"> </w:t>
      </w:r>
      <w:r>
        <w:rPr>
          <w:rStyle w:val="apple-converted-space"/>
          <w:rFonts w:ascii="Times New Roman" w:hAnsi="Times New Roman" w:cs="Times New Roman"/>
          <w:i/>
          <w:sz w:val="28"/>
          <w:szCs w:val="28"/>
          <w:shd w:val="clear" w:color="auto" w:fill="FFFFFF"/>
        </w:rPr>
        <w:t>трафаретами</w:t>
      </w:r>
      <w:r>
        <w:rPr>
          <w:rStyle w:val="apple-converted-space"/>
          <w:rFonts w:ascii="Times New Roman" w:hAnsi="Times New Roman" w:cs="Times New Roman"/>
          <w:sz w:val="28"/>
          <w:szCs w:val="28"/>
          <w:shd w:val="clear" w:color="auto" w:fill="FFFFFF"/>
        </w:rPr>
        <w:t>:</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правила обведения шаблонов;</w:t>
      </w:r>
    </w:p>
    <w:p w:rsidR="00306AC5" w:rsidRDefault="00306AC5" w:rsidP="003F36D1">
      <w:pPr>
        <w:spacing w:after="0" w:line="24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sz w:val="28"/>
          <w:szCs w:val="28"/>
          <w:shd w:val="clear" w:color="auto" w:fill="FFFFFF"/>
        </w:rPr>
        <w:t>― обведение шаблонов геометрических фигур, реальных предметов несложных форм, букв, цифр.</w:t>
      </w:r>
    </w:p>
    <w:p w:rsidR="00306AC5" w:rsidRDefault="00306AC5" w:rsidP="003F36D1">
      <w:pPr>
        <w:spacing w:after="0" w:line="240" w:lineRule="auto"/>
        <w:ind w:firstLine="709"/>
        <w:jc w:val="center"/>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Обучение композиционной деятельности</w:t>
      </w:r>
    </w:p>
    <w:p w:rsidR="00306AC5" w:rsidRDefault="00306AC5" w:rsidP="003F36D1">
      <w:pPr>
        <w:autoSpaceDE w:val="0"/>
        <w:spacing w:after="0" w:line="240" w:lineRule="auto"/>
        <w:ind w:firstLine="709"/>
        <w:jc w:val="center"/>
        <w:rPr>
          <w:rFonts w:ascii="Times New Roman" w:hAnsi="Times New Roman" w:cs="Times New Roman"/>
          <w:bCs/>
          <w:sz w:val="28"/>
          <w:szCs w:val="28"/>
        </w:rPr>
      </w:pPr>
      <w:r>
        <w:rPr>
          <w:rStyle w:val="apple-converted-space"/>
          <w:rFonts w:ascii="Times New Roman" w:hAnsi="Times New Roman" w:cs="Times New Roman"/>
          <w:i/>
          <w:sz w:val="28"/>
          <w:szCs w:val="28"/>
          <w:shd w:val="clear" w:color="auto" w:fill="FFFFFF"/>
        </w:rPr>
        <w:t>Развитие умений воспринимать и изображать форму предметов, пропорции, конструкцию</w:t>
      </w:r>
    </w:p>
    <w:p w:rsidR="00306AC5" w:rsidRDefault="00306AC5" w:rsidP="003F36D1">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Формирование понятий:</w:t>
      </w:r>
      <w:r>
        <w:rPr>
          <w:rFonts w:ascii="Times New Roman" w:hAnsi="Times New Roman" w:cs="Times New Roman"/>
          <w:b/>
          <w:bCs/>
          <w:i/>
          <w:sz w:val="28"/>
          <w:szCs w:val="28"/>
        </w:rPr>
        <w:t xml:space="preserve"> </w:t>
      </w:r>
      <w:r>
        <w:rPr>
          <w:rFonts w:ascii="Times New Roman" w:hAnsi="Times New Roman" w:cs="Times New Roman"/>
          <w:bCs/>
          <w:sz w:val="28"/>
          <w:szCs w:val="28"/>
        </w:rPr>
        <w:t>«предмет», «форма», «фигура», «силуэт», «деталь», «часть», «элемент», «объем», «пропорции», «конструкция», «узор», «орнамент», «скульптура», «барельеф», «симметрия», «аппликация» и т.п.</w:t>
      </w:r>
      <w:r>
        <w:rPr>
          <w:rFonts w:ascii="Times New Roman" w:hAnsi="Times New Roman" w:cs="Times New Roman"/>
          <w:b/>
          <w:bCs/>
          <w:sz w:val="28"/>
          <w:szCs w:val="28"/>
        </w:rPr>
        <w:t xml:space="preserve"> </w:t>
      </w:r>
    </w:p>
    <w:p w:rsidR="00306AC5" w:rsidRDefault="00306AC5" w:rsidP="003F36D1">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306AC5" w:rsidRDefault="00306AC5" w:rsidP="003F36D1">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Обследование предметов, выделение их признаков и свойств, необходимых для передачи в рисунке, аппликации, лепке предмета. </w:t>
      </w:r>
    </w:p>
    <w:p w:rsidR="00306AC5" w:rsidRDefault="00306AC5" w:rsidP="003F36D1">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Соотнесение формы предметов с геометрическими фигурами (метод обобщения).</w:t>
      </w:r>
    </w:p>
    <w:p w:rsidR="00306AC5" w:rsidRDefault="00306AC5" w:rsidP="003F36D1">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Передача пропорций предметов. Строение тела человека, животных и др.</w:t>
      </w:r>
    </w:p>
    <w:p w:rsidR="00306AC5" w:rsidRDefault="00306AC5" w:rsidP="003F36D1">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Передача движения различных одушевленных и неодушевленных предметов.</w:t>
      </w:r>
    </w:p>
    <w:p w:rsidR="00306AC5" w:rsidRDefault="00306AC5" w:rsidP="003F36D1">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Pr>
          <w:rFonts w:ascii="Times New Roman" w:hAnsi="Times New Roman" w:cs="Times New Roman"/>
          <w:sz w:val="28"/>
          <w:szCs w:val="28"/>
        </w:rPr>
        <w:softHyphen/>
        <w:t>рисовывание, обведение шаблонов, рисование по клеткам, самостоя</w:t>
      </w:r>
      <w:r>
        <w:rPr>
          <w:rFonts w:ascii="Times New Roman" w:hAnsi="Times New Roman" w:cs="Times New Roman"/>
          <w:sz w:val="28"/>
          <w:szCs w:val="28"/>
        </w:rPr>
        <w:softHyphen/>
        <w:t>тель</w:t>
      </w:r>
      <w:r>
        <w:rPr>
          <w:rFonts w:ascii="Times New Roman" w:hAnsi="Times New Roman" w:cs="Times New Roman"/>
          <w:sz w:val="28"/>
          <w:szCs w:val="28"/>
        </w:rPr>
        <w:softHyphen/>
        <w:t>ное рисование формы объекта и т.п.</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Сходство и различия орнамента и узора. В</w:t>
      </w:r>
      <w:r>
        <w:rPr>
          <w:rFonts w:ascii="Times New Roman" w:hAnsi="Times New Roman"/>
          <w:bCs/>
          <w:sz w:val="28"/>
          <w:szCs w:val="28"/>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306AC5" w:rsidRDefault="00306AC5" w:rsidP="003F36D1">
      <w:pPr>
        <w:autoSpaceDE w:val="0"/>
        <w:spacing w:after="0" w:line="24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sz w:val="28"/>
          <w:szCs w:val="28"/>
        </w:rPr>
        <w:lastRenderedPageBreak/>
        <w:t xml:space="preserve">Практическое применение приемов и способов передачи графических образов в лепке, аппликации, рисунке.   </w:t>
      </w:r>
    </w:p>
    <w:p w:rsidR="00306AC5" w:rsidRDefault="00306AC5" w:rsidP="003F36D1">
      <w:pPr>
        <w:spacing w:after="0" w:line="240" w:lineRule="auto"/>
        <w:ind w:firstLine="709"/>
        <w:jc w:val="center"/>
        <w:rPr>
          <w:rFonts w:ascii="Times New Roman" w:hAnsi="Times New Roman" w:cs="Times New Roman"/>
          <w:bCs/>
          <w:sz w:val="28"/>
          <w:szCs w:val="28"/>
        </w:rPr>
      </w:pPr>
      <w:r>
        <w:rPr>
          <w:rStyle w:val="apple-converted-space"/>
          <w:rFonts w:ascii="Times New Roman" w:hAnsi="Times New Roman" w:cs="Times New Roman"/>
          <w:i/>
          <w:sz w:val="28"/>
          <w:szCs w:val="28"/>
          <w:shd w:val="clear" w:color="auto" w:fill="FFFFFF"/>
        </w:rPr>
        <w:t>Развитие восприятия цвета предметов и формирование умения передавать его в рисунке с помощью красок</w:t>
      </w:r>
    </w:p>
    <w:p w:rsidR="00306AC5" w:rsidRDefault="00306AC5" w:rsidP="003F36D1">
      <w:pPr>
        <w:pStyle w:val="aff2"/>
        <w:shd w:val="clear" w:color="auto" w:fill="FFFFFF"/>
        <w:spacing w:after="0" w:line="240" w:lineRule="auto"/>
        <w:ind w:left="0" w:firstLine="709"/>
        <w:jc w:val="both"/>
        <w:rPr>
          <w:rFonts w:ascii="Times New Roman" w:hAnsi="Times New Roman"/>
          <w:bCs/>
          <w:sz w:val="28"/>
          <w:szCs w:val="28"/>
        </w:rPr>
      </w:pPr>
      <w:r>
        <w:rPr>
          <w:rFonts w:ascii="Times New Roman" w:hAnsi="Times New Roman"/>
          <w:bCs/>
          <w:sz w:val="28"/>
          <w:szCs w:val="28"/>
        </w:rPr>
        <w:t>Понятия:</w:t>
      </w:r>
      <w:r>
        <w:rPr>
          <w:rFonts w:ascii="Times New Roman" w:hAnsi="Times New Roman"/>
          <w:b/>
          <w:bCs/>
          <w:i/>
          <w:sz w:val="28"/>
          <w:szCs w:val="28"/>
        </w:rPr>
        <w:t xml:space="preserve"> </w:t>
      </w:r>
      <w:r>
        <w:rPr>
          <w:rFonts w:ascii="Times New Roman" w:hAnsi="Times New Roman"/>
          <w:bCs/>
          <w:sz w:val="28"/>
          <w:szCs w:val="28"/>
        </w:rPr>
        <w:t xml:space="preserve">«цвет», «спектр», «краски», «акварель», «гуашь», «живопись»  и т.д. </w:t>
      </w:r>
    </w:p>
    <w:p w:rsidR="00306AC5" w:rsidRDefault="00306AC5" w:rsidP="003F36D1">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bCs/>
          <w:sz w:val="28"/>
          <w:szCs w:val="28"/>
        </w:rPr>
        <w:t>Цвета солнечного спектра (основные, составные, дополнительные).</w:t>
      </w:r>
      <w:r>
        <w:rPr>
          <w:rFonts w:ascii="Times New Roman" w:hAnsi="Times New Roman"/>
          <w:sz w:val="28"/>
          <w:szCs w:val="28"/>
        </w:rPr>
        <w:t xml:space="preserve"> Теплые и холодные цвета. Смешение цветов. Практическое овладение основами цветоведения. </w:t>
      </w:r>
    </w:p>
    <w:p w:rsidR="00306AC5" w:rsidRDefault="00306AC5" w:rsidP="003F36D1">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и обозначением словом, некоторых ясно различимых оттенков цветов.</w:t>
      </w:r>
    </w:p>
    <w:p w:rsidR="00306AC5" w:rsidRDefault="00306AC5" w:rsidP="003F36D1">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306AC5" w:rsidRDefault="00306AC5" w:rsidP="003F36D1">
      <w:pPr>
        <w:autoSpaceDE w:val="0"/>
        <w:spacing w:after="0" w:line="24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306AC5" w:rsidRDefault="00306AC5" w:rsidP="003F36D1">
      <w:pPr>
        <w:spacing w:after="0" w:line="24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sz w:val="28"/>
          <w:szCs w:val="28"/>
          <w:shd w:val="clear" w:color="auto" w:fill="FFFFFF"/>
        </w:rPr>
        <w:t xml:space="preserve">Практическое применение цвета для передачи </w:t>
      </w:r>
      <w:r>
        <w:rPr>
          <w:rFonts w:ascii="Times New Roman" w:hAnsi="Times New Roman" w:cs="Times New Roman"/>
          <w:sz w:val="28"/>
          <w:szCs w:val="28"/>
        </w:rPr>
        <w:t xml:space="preserve">графических образов в рисовании с натуры или по образцу, тематическом и декоративном рисовании, аппликации.  </w:t>
      </w:r>
    </w:p>
    <w:p w:rsidR="00306AC5" w:rsidRDefault="00306AC5" w:rsidP="003F36D1">
      <w:pPr>
        <w:spacing w:after="0" w:line="240" w:lineRule="auto"/>
        <w:ind w:firstLine="709"/>
        <w:jc w:val="center"/>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i/>
          <w:sz w:val="28"/>
          <w:szCs w:val="28"/>
          <w:shd w:val="clear" w:color="auto" w:fill="FFFFFF"/>
        </w:rPr>
        <w:t>Обучение восприятию произведений искусства</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Примерные темы бесед: </w:t>
      </w:r>
    </w:p>
    <w:p w:rsidR="00306AC5" w:rsidRDefault="00306AC5" w:rsidP="003F36D1">
      <w:pPr>
        <w:spacing w:after="0" w:line="240" w:lineRule="auto"/>
        <w:ind w:firstLine="709"/>
        <w:jc w:val="both"/>
        <w:rPr>
          <w:rFonts w:ascii="Times New Roman" w:hAnsi="Times New Roman" w:cs="Times New Roman"/>
          <w:sz w:val="28"/>
          <w:szCs w:val="28"/>
        </w:rPr>
      </w:pPr>
      <w:r>
        <w:rPr>
          <w:rStyle w:val="apple-converted-space"/>
          <w:rFonts w:ascii="Times New Roman" w:hAnsi="Times New Roman" w:cs="Times New Roman"/>
          <w:sz w:val="28"/>
          <w:szCs w:val="28"/>
          <w:shd w:val="clear" w:color="auto" w:fill="FFFFFF"/>
        </w:rPr>
        <w:t>«И</w:t>
      </w:r>
      <w:r>
        <w:rPr>
          <w:rFonts w:ascii="Times New Roman" w:hAnsi="Times New Roman" w:cs="Times New Roman"/>
          <w:sz w:val="28"/>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w:t>
      </w:r>
      <w:r>
        <w:rPr>
          <w:rFonts w:ascii="Times New Roman" w:hAnsi="Times New Roman" w:cs="Times New Roman"/>
          <w:bCs/>
          <w:sz w:val="28"/>
          <w:szCs w:val="28"/>
        </w:rPr>
        <w:t>Виды изобразительного искусства». Рисунок, живопись, скульптура, декоративно-прикладное искусства, архитектура, дизайн.</w:t>
      </w:r>
    </w:p>
    <w:p w:rsidR="00306AC5" w:rsidRDefault="00306AC5" w:rsidP="003F36D1">
      <w:pPr>
        <w:autoSpaceDE w:val="0"/>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Pr>
          <w:rFonts w:ascii="Times New Roman" w:hAnsi="Times New Roman" w:cs="Times New Roman"/>
          <w:sz w:val="28"/>
          <w:szCs w:val="28"/>
        </w:rPr>
        <w:t xml:space="preserve">Красота и разнообразие природы, человека, зданий, предметов, выраженные средствами живописи и графики. </w:t>
      </w:r>
      <w:r>
        <w:rPr>
          <w:rStyle w:val="apple-converted-space"/>
          <w:rFonts w:ascii="Times New Roman" w:hAnsi="Times New Roman" w:cs="Times New Roman"/>
          <w:sz w:val="28"/>
          <w:szCs w:val="28"/>
          <w:shd w:val="clear" w:color="auto" w:fill="FFFFFF"/>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rsidR="00306AC5" w:rsidRDefault="00306AC5" w:rsidP="003F36D1">
      <w:pPr>
        <w:autoSpaceDE w:val="0"/>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Pr>
          <w:rFonts w:ascii="Times New Roman" w:hAnsi="Times New Roman" w:cs="Times New Roman"/>
          <w:sz w:val="28"/>
          <w:szCs w:val="28"/>
        </w:rPr>
        <w:t>Объем – основа языка скульптуры. Красота человека, животных, выраженная средствами скульптуры.</w:t>
      </w:r>
      <w:r>
        <w:rPr>
          <w:rStyle w:val="apple-converted-space"/>
          <w:rFonts w:ascii="Times New Roman" w:hAnsi="Times New Roman" w:cs="Times New Roman"/>
          <w:sz w:val="28"/>
          <w:szCs w:val="28"/>
          <w:shd w:val="clear" w:color="auto" w:fill="FFFFFF"/>
        </w:rPr>
        <w:t xml:space="preserve"> Скульпторы создали произведения скульптуры: В. Ватагин, А. Опекушина, В. Мухина и т.д.</w:t>
      </w:r>
    </w:p>
    <w:p w:rsidR="00306AC5" w:rsidRDefault="00306AC5" w:rsidP="003F36D1">
      <w:pPr>
        <w:autoSpaceDE w:val="0"/>
        <w:spacing w:after="0" w:line="240" w:lineRule="auto"/>
        <w:ind w:firstLine="709"/>
        <w:jc w:val="both"/>
        <w:rPr>
          <w:rFonts w:ascii="Times New Roman" w:hAnsi="Times New Roman" w:cs="Times New Roman"/>
          <w:b/>
          <w:bCs/>
          <w:iCs/>
          <w:sz w:val="28"/>
          <w:szCs w:val="28"/>
        </w:rPr>
      </w:pPr>
      <w:r>
        <w:rPr>
          <w:rStyle w:val="apple-converted-space"/>
          <w:rFonts w:ascii="Times New Roman" w:hAnsi="Times New Roman" w:cs="Times New Roman"/>
          <w:sz w:val="28"/>
          <w:szCs w:val="28"/>
          <w:shd w:val="clear" w:color="auto" w:fill="FFFFFF"/>
        </w:rPr>
        <w:t xml:space="preserve">«Как и для чего создаются произведения декоративно-прикладного искусства». </w:t>
      </w:r>
      <w:r>
        <w:rPr>
          <w:rFonts w:ascii="Times New Roman" w:hAnsi="Times New Roman" w:cs="Times New Roman"/>
          <w:sz w:val="28"/>
          <w:szCs w:val="28"/>
        </w:rPr>
        <w:t>Истоки этого искусства и его роль в жизни человека (ук</w:t>
      </w:r>
      <w:r>
        <w:rPr>
          <w:rFonts w:ascii="Times New Roman" w:hAnsi="Times New Roman" w:cs="Times New Roman"/>
          <w:sz w:val="28"/>
          <w:szCs w:val="28"/>
        </w:rPr>
        <w:softHyphen/>
        <w:t>ра</w:t>
      </w:r>
      <w:r>
        <w:rPr>
          <w:rFonts w:ascii="Times New Roman" w:hAnsi="Times New Roman" w:cs="Times New Roman"/>
          <w:sz w:val="28"/>
          <w:szCs w:val="28"/>
        </w:rPr>
        <w:softHyphen/>
        <w:t xml:space="preserve">шение жилища, предметов быта, орудий труда, костюмы). </w:t>
      </w:r>
      <w:r>
        <w:rPr>
          <w:rStyle w:val="apple-converted-space"/>
          <w:rFonts w:ascii="Times New Roman" w:hAnsi="Times New Roman" w:cs="Times New Roman"/>
          <w:sz w:val="28"/>
          <w:szCs w:val="28"/>
          <w:shd w:val="clear" w:color="auto" w:fill="FFFFFF"/>
        </w:rPr>
        <w:t xml:space="preserve">Какие материалы используют художники-декораторы. </w:t>
      </w:r>
      <w:r>
        <w:rPr>
          <w:rFonts w:ascii="Times New Roman" w:hAnsi="Times New Roman" w:cs="Times New Roman"/>
          <w:sz w:val="28"/>
          <w:szCs w:val="28"/>
        </w:rPr>
        <w:t>Разнообразие форм в природе как ос</w:t>
      </w:r>
      <w:r>
        <w:rPr>
          <w:rFonts w:ascii="Times New Roman" w:hAnsi="Times New Roman" w:cs="Times New Roman"/>
          <w:sz w:val="28"/>
          <w:szCs w:val="28"/>
        </w:rPr>
        <w:softHyphen/>
        <w:t>но</w:t>
      </w:r>
      <w:r>
        <w:rPr>
          <w:rFonts w:ascii="Times New Roman" w:hAnsi="Times New Roman" w:cs="Times New Roman"/>
          <w:sz w:val="28"/>
          <w:szCs w:val="28"/>
        </w:rPr>
        <w:softHyphen/>
        <w:t>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w:t>
      </w:r>
      <w:r>
        <w:rPr>
          <w:rFonts w:ascii="Times New Roman" w:hAnsi="Times New Roman" w:cs="Times New Roman"/>
          <w:sz w:val="28"/>
          <w:szCs w:val="28"/>
        </w:rPr>
        <w:softHyphen/>
        <w:t>изведениями народных художественных промыслов в России с учетом мес</w:t>
      </w:r>
      <w:r>
        <w:rPr>
          <w:rFonts w:ascii="Times New Roman" w:hAnsi="Times New Roman" w:cs="Times New Roman"/>
          <w:sz w:val="28"/>
          <w:szCs w:val="28"/>
        </w:rPr>
        <w:softHyphen/>
        <w:t xml:space="preserve">тных условий. </w:t>
      </w:r>
      <w:r>
        <w:rPr>
          <w:rStyle w:val="apple-converted-space"/>
          <w:rFonts w:ascii="Times New Roman" w:hAnsi="Times New Roman" w:cs="Times New Roman"/>
          <w:sz w:val="28"/>
          <w:szCs w:val="28"/>
          <w:shd w:val="clear" w:color="auto" w:fill="FFFFFF"/>
        </w:rPr>
        <w:t xml:space="preserve">Произведения мастеров расписных промыслов (хохломская, городецкая, гжельская, жостовская роспись и т.д.).  </w:t>
      </w:r>
    </w:p>
    <w:p w:rsidR="00306AC5" w:rsidRDefault="00306AC5" w:rsidP="003F36D1">
      <w:pPr>
        <w:spacing w:before="120" w:after="0" w:line="240" w:lineRule="auto"/>
        <w:ind w:firstLine="709"/>
        <w:jc w:val="center"/>
        <w:rPr>
          <w:b/>
          <w:sz w:val="28"/>
          <w:szCs w:val="28"/>
        </w:rPr>
      </w:pPr>
      <w:r>
        <w:rPr>
          <w:rFonts w:ascii="Times New Roman" w:hAnsi="Times New Roman" w:cs="Times New Roman"/>
          <w:b/>
          <w:bCs/>
          <w:iCs/>
          <w:sz w:val="28"/>
          <w:szCs w:val="28"/>
        </w:rPr>
        <w:lastRenderedPageBreak/>
        <w:t>ФИЗИЧЕСКАЯ КУЛЬТУРА</w:t>
      </w:r>
    </w:p>
    <w:p w:rsidR="00306AC5" w:rsidRDefault="00306AC5" w:rsidP="003F36D1">
      <w:pPr>
        <w:pStyle w:val="1a"/>
        <w:spacing w:line="240" w:lineRule="auto"/>
        <w:jc w:val="center"/>
        <w:rPr>
          <w:sz w:val="28"/>
          <w:szCs w:val="28"/>
        </w:rPr>
      </w:pPr>
      <w:r>
        <w:rPr>
          <w:b/>
          <w:sz w:val="28"/>
          <w:szCs w:val="28"/>
        </w:rPr>
        <w:t>Пояснительная записка</w:t>
      </w:r>
    </w:p>
    <w:p w:rsidR="00306AC5" w:rsidRDefault="00306AC5" w:rsidP="003F36D1">
      <w:pPr>
        <w:spacing w:before="120"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Физическая культура является составной частью образовательного процесса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с умственной отсталостью (интеллектуальными нарушениями). Она решает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вательные, воспитательные, коррекционно-развивающие и лечебно-оздоровительные за</w:t>
      </w:r>
      <w:r>
        <w:rPr>
          <w:rFonts w:ascii="Times New Roman" w:hAnsi="Times New Roman" w:cs="Times New Roman"/>
          <w:sz w:val="28"/>
          <w:szCs w:val="28"/>
        </w:rPr>
        <w:softHyphen/>
        <w:t>да</w:t>
      </w:r>
      <w:r>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Pr>
          <w:rFonts w:ascii="Times New Roman" w:hAnsi="Times New Roman" w:cs="Times New Roman"/>
          <w:sz w:val="28"/>
          <w:szCs w:val="28"/>
        </w:rPr>
        <w:softHyphen/>
        <w:t>ни, производительному труду, воспитывает положительные качества личности, спо</w:t>
      </w:r>
      <w:r>
        <w:rPr>
          <w:rFonts w:ascii="Times New Roman" w:hAnsi="Times New Roman" w:cs="Times New Roman"/>
          <w:sz w:val="28"/>
          <w:szCs w:val="28"/>
        </w:rPr>
        <w:softHyphen/>
        <w:t>со</w:t>
      </w:r>
      <w:r>
        <w:rPr>
          <w:rFonts w:ascii="Times New Roman" w:hAnsi="Times New Roman" w:cs="Times New Roman"/>
          <w:sz w:val="28"/>
          <w:szCs w:val="28"/>
        </w:rPr>
        <w:softHyphen/>
        <w:t>б</w:t>
      </w:r>
      <w:r>
        <w:rPr>
          <w:rFonts w:ascii="Times New Roman" w:hAnsi="Times New Roman" w:cs="Times New Roman"/>
          <w:sz w:val="28"/>
          <w:szCs w:val="28"/>
        </w:rPr>
        <w:softHyphen/>
        <w:t>с</w:t>
      </w:r>
      <w:r>
        <w:rPr>
          <w:rFonts w:ascii="Times New Roman" w:hAnsi="Times New Roman" w:cs="Times New Roman"/>
          <w:sz w:val="28"/>
          <w:szCs w:val="28"/>
        </w:rPr>
        <w:softHyphen/>
        <w:t>твует социальной интеграции школьников в общество.</w:t>
      </w:r>
    </w:p>
    <w:p w:rsidR="00306AC5" w:rsidRDefault="00306AC5" w:rsidP="003F36D1">
      <w:pPr>
        <w:spacing w:after="0" w:line="24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w:t>
      </w:r>
      <w:r>
        <w:rPr>
          <w:rFonts w:ascii="Times New Roman" w:hAnsi="Times New Roman" w:cs="Times New Roman"/>
          <w:sz w:val="28"/>
          <w:szCs w:val="28"/>
        </w:rPr>
        <w:softHyphen/>
        <w:t>ви</w:t>
      </w:r>
      <w:r>
        <w:rPr>
          <w:rFonts w:ascii="Times New Roman" w:hAnsi="Times New Roman" w:cs="Times New Roman"/>
          <w:sz w:val="28"/>
          <w:szCs w:val="28"/>
        </w:rPr>
        <w:softHyphen/>
        <w:t>тии личности обучающихся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w:t>
      </w:r>
      <w:r>
        <w:rPr>
          <w:rFonts w:ascii="Times New Roman" w:hAnsi="Times New Roman" w:cs="Times New Roman"/>
          <w:sz w:val="28"/>
          <w:szCs w:val="28"/>
        </w:rPr>
        <w:softHyphen/>
        <w:t>ми) в процессе приобщения их к физической культуре, коррекции недостатков пси</w:t>
      </w:r>
      <w:r>
        <w:rPr>
          <w:rFonts w:ascii="Times New Roman" w:hAnsi="Times New Roman" w:cs="Times New Roman"/>
          <w:sz w:val="28"/>
          <w:szCs w:val="28"/>
        </w:rPr>
        <w:softHyphen/>
        <w:t>хо</w:t>
      </w:r>
      <w:r>
        <w:rPr>
          <w:rFonts w:ascii="Times New Roman" w:hAnsi="Times New Roman" w:cs="Times New Roman"/>
          <w:sz w:val="28"/>
          <w:szCs w:val="28"/>
        </w:rPr>
        <w:softHyphen/>
        <w:t>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Pr>
          <w:rFonts w:ascii="Times New Roman" w:hAnsi="Times New Roman" w:cs="Times New Roman"/>
          <w:sz w:val="28"/>
          <w:szCs w:val="28"/>
        </w:rPr>
        <w:softHyphen/>
        <w:t>птации.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Основные задачи изучения предмета: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нарушений физического развития;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двигательных умений и навыков;</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двигательных способностей в процессе обучения;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укрепление здоровья и закаливание организма, формирование правильной осанки;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306AC5" w:rsidRDefault="00306AC5" w:rsidP="003F36D1">
      <w:pPr>
        <w:pStyle w:val="af5"/>
        <w:tabs>
          <w:tab w:val="left" w:pos="454"/>
        </w:tabs>
        <w:spacing w:after="0" w:line="240" w:lineRule="auto"/>
        <w:ind w:firstLine="709"/>
        <w:jc w:val="both"/>
        <w:rPr>
          <w:rFonts w:ascii="Times New Roman" w:hAnsi="Times New Roman"/>
          <w:sz w:val="28"/>
          <w:szCs w:val="28"/>
        </w:rPr>
      </w:pPr>
      <w:r>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306AC5" w:rsidRDefault="00306AC5" w:rsidP="003F36D1">
      <w:pPr>
        <w:pStyle w:val="af5"/>
        <w:tabs>
          <w:tab w:val="left" w:pos="454"/>
        </w:tabs>
        <w:spacing w:after="0" w:line="240" w:lineRule="auto"/>
        <w:ind w:firstLine="709"/>
        <w:jc w:val="both"/>
        <w:rPr>
          <w:rFonts w:ascii="Times New Roman" w:hAnsi="Times New Roman"/>
          <w:sz w:val="28"/>
          <w:szCs w:val="28"/>
        </w:rPr>
      </w:pPr>
      <w:r>
        <w:rPr>
          <w:rFonts w:ascii="Times New Roman" w:hAnsi="Times New Roman"/>
          <w:sz w:val="28"/>
          <w:szCs w:val="28"/>
        </w:rPr>
        <w:t>― поддержание устойчивой физической работоспособности на достигнутом уровне;</w:t>
      </w:r>
    </w:p>
    <w:p w:rsidR="00306AC5" w:rsidRDefault="00306AC5" w:rsidP="003F36D1">
      <w:pPr>
        <w:pStyle w:val="af5"/>
        <w:tabs>
          <w:tab w:val="left" w:pos="454"/>
        </w:tabs>
        <w:spacing w:after="0" w:line="240" w:lineRule="auto"/>
        <w:ind w:firstLine="709"/>
        <w:jc w:val="both"/>
        <w:rPr>
          <w:rFonts w:ascii="Times New Roman" w:hAnsi="Times New Roman"/>
          <w:sz w:val="28"/>
          <w:szCs w:val="28"/>
        </w:rPr>
      </w:pPr>
      <w:r>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306AC5" w:rsidRDefault="00306AC5" w:rsidP="003F36D1">
      <w:pPr>
        <w:pStyle w:val="af5"/>
        <w:tabs>
          <w:tab w:val="left" w:pos="454"/>
        </w:tabs>
        <w:spacing w:after="0" w:line="240" w:lineRule="auto"/>
        <w:ind w:firstLine="709"/>
        <w:jc w:val="both"/>
        <w:rPr>
          <w:rFonts w:ascii="Times New Roman" w:hAnsi="Times New Roman"/>
          <w:sz w:val="28"/>
          <w:szCs w:val="28"/>
        </w:rPr>
      </w:pPr>
      <w:r>
        <w:rPr>
          <w:rFonts w:ascii="Times New Roman" w:hAnsi="Times New Roman"/>
          <w:sz w:val="28"/>
          <w:szCs w:val="28"/>
        </w:rPr>
        <w:t>― воспитание устойчивого интереса к занятиям физическими упражнениями;</w:t>
      </w:r>
    </w:p>
    <w:p w:rsidR="00306AC5" w:rsidRDefault="00306AC5" w:rsidP="003F36D1">
      <w:pPr>
        <w:pStyle w:val="af5"/>
        <w:tabs>
          <w:tab w:val="left" w:pos="454"/>
        </w:tabs>
        <w:spacing w:after="0" w:line="240" w:lineRule="auto"/>
        <w:ind w:firstLine="709"/>
        <w:jc w:val="both"/>
        <w:rPr>
          <w:rFonts w:ascii="Times New Roman" w:hAnsi="Times New Roman"/>
          <w:sz w:val="28"/>
          <w:szCs w:val="28"/>
        </w:rPr>
      </w:pPr>
      <w:r>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306AC5" w:rsidRDefault="00306AC5" w:rsidP="003F36D1">
      <w:pPr>
        <w:pStyle w:val="af5"/>
        <w:tabs>
          <w:tab w:val="left" w:pos="454"/>
        </w:tabs>
        <w:spacing w:after="0" w:line="240" w:lineRule="auto"/>
        <w:ind w:firstLine="709"/>
        <w:jc w:val="both"/>
        <w:rPr>
          <w:rFonts w:ascii="Times New Roman" w:hAnsi="Times New Roman"/>
          <w:sz w:val="28"/>
          <w:szCs w:val="28"/>
        </w:rPr>
      </w:pPr>
      <w:r>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306AC5" w:rsidRDefault="00306AC5" w:rsidP="003F36D1">
      <w:pPr>
        <w:pStyle w:val="afe"/>
        <w:ind w:firstLine="709"/>
        <w:jc w:val="both"/>
        <w:rPr>
          <w:rFonts w:ascii="Times New Roman" w:hAnsi="Times New Roman"/>
          <w:sz w:val="28"/>
          <w:szCs w:val="28"/>
        </w:rPr>
      </w:pPr>
      <w:r>
        <w:rPr>
          <w:rFonts w:ascii="Times New Roman" w:hAnsi="Times New Roman"/>
          <w:sz w:val="28"/>
          <w:szCs w:val="28"/>
        </w:rPr>
        <w:t>― обогащение чувственного опыта;</w:t>
      </w:r>
    </w:p>
    <w:p w:rsidR="00306AC5" w:rsidRDefault="00306AC5" w:rsidP="003F36D1">
      <w:pPr>
        <w:pStyle w:val="afe"/>
        <w:ind w:firstLine="709"/>
        <w:jc w:val="both"/>
        <w:rPr>
          <w:rFonts w:ascii="Times New Roman" w:hAnsi="Times New Roman"/>
          <w:sz w:val="28"/>
          <w:szCs w:val="28"/>
        </w:rPr>
      </w:pPr>
      <w:r>
        <w:rPr>
          <w:rFonts w:ascii="Times New Roman" w:hAnsi="Times New Roman"/>
          <w:sz w:val="28"/>
          <w:szCs w:val="28"/>
        </w:rPr>
        <w:t>― коррекцию и развитие сенсомоторной сферы;</w:t>
      </w:r>
    </w:p>
    <w:p w:rsidR="00306AC5" w:rsidRDefault="00306AC5" w:rsidP="003F36D1">
      <w:pPr>
        <w:pStyle w:val="afe"/>
        <w:ind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пяти разделах: «Знания о физической куль</w:t>
      </w:r>
      <w:r>
        <w:rPr>
          <w:rStyle w:val="apple-converted-space"/>
          <w:rFonts w:ascii="Times New Roman" w:hAnsi="Times New Roman" w:cs="Times New Roman"/>
          <w:sz w:val="28"/>
          <w:szCs w:val="28"/>
          <w:shd w:val="clear" w:color="auto" w:fill="FFFFFF"/>
        </w:rPr>
        <w:softHyphen/>
        <w:t>ту</w:t>
      </w:r>
      <w:r>
        <w:rPr>
          <w:rStyle w:val="apple-converted-space"/>
          <w:rFonts w:ascii="Times New Roman" w:hAnsi="Times New Roman" w:cs="Times New Roman"/>
          <w:sz w:val="28"/>
          <w:szCs w:val="28"/>
          <w:shd w:val="clear" w:color="auto" w:fill="FFFFFF"/>
        </w:rPr>
        <w:softHyphen/>
        <w:t>ре», «Ги</w:t>
      </w:r>
      <w:r>
        <w:rPr>
          <w:rStyle w:val="apple-converted-space"/>
          <w:rFonts w:ascii="Times New Roman" w:hAnsi="Times New Roman" w:cs="Times New Roman"/>
          <w:sz w:val="28"/>
          <w:szCs w:val="28"/>
          <w:shd w:val="clear" w:color="auto" w:fill="FFFFFF"/>
        </w:rPr>
        <w:softHyphen/>
        <w:t>мнастика», «Легкая атлетика», «Лыжная и конькобежная подготовка», «Игры». Ка</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w:t>
      </w:r>
      <w:r>
        <w:rPr>
          <w:rStyle w:val="apple-converted-space"/>
          <w:rFonts w:ascii="Times New Roman" w:hAnsi="Times New Roman" w:cs="Times New Roman"/>
          <w:sz w:val="28"/>
          <w:szCs w:val="28"/>
          <w:shd w:val="clear" w:color="auto" w:fill="FFFFFF"/>
        </w:rPr>
        <w:softHyphen/>
        <w:t>те</w:t>
      </w:r>
      <w:r>
        <w:rPr>
          <w:rStyle w:val="apple-converted-space"/>
          <w:rFonts w:ascii="Times New Roman" w:hAnsi="Times New Roman" w:cs="Times New Roman"/>
          <w:sz w:val="28"/>
          <w:szCs w:val="28"/>
          <w:shd w:val="clear" w:color="auto" w:fill="FFFFFF"/>
        </w:rPr>
        <w:softHyphen/>
        <w:t>ри</w:t>
      </w:r>
      <w:r>
        <w:rPr>
          <w:rStyle w:val="apple-converted-space"/>
          <w:rFonts w:ascii="Times New Roman" w:hAnsi="Times New Roman" w:cs="Times New Roman"/>
          <w:sz w:val="28"/>
          <w:szCs w:val="28"/>
          <w:shd w:val="clear" w:color="auto" w:fill="FFFFFF"/>
        </w:rPr>
        <w:softHyphen/>
        <w:t>ал для практической подготовки обучающихся.</w:t>
      </w:r>
    </w:p>
    <w:p w:rsidR="00306AC5" w:rsidRDefault="00306AC5" w:rsidP="003F36D1">
      <w:pPr>
        <w:spacing w:after="0" w:line="240" w:lineRule="auto"/>
        <w:ind w:firstLine="709"/>
        <w:jc w:val="both"/>
        <w:rPr>
          <w:rStyle w:val="apple-converted-space"/>
          <w:sz w:val="28"/>
          <w:szCs w:val="28"/>
          <w:shd w:val="clear" w:color="auto" w:fill="FFFFFF"/>
        </w:rPr>
      </w:pPr>
      <w:r>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306AC5" w:rsidRDefault="00306AC5" w:rsidP="003F36D1">
      <w:pPr>
        <w:pStyle w:val="1a"/>
        <w:spacing w:line="240" w:lineRule="auto"/>
        <w:ind w:left="0" w:firstLine="709"/>
        <w:jc w:val="both"/>
        <w:rPr>
          <w:rStyle w:val="apple-converted-space"/>
          <w:sz w:val="28"/>
          <w:szCs w:val="28"/>
          <w:shd w:val="clear" w:color="auto" w:fill="FFFFFF"/>
        </w:rPr>
      </w:pPr>
      <w:r>
        <w:rPr>
          <w:rStyle w:val="apple-converted-space"/>
          <w:sz w:val="28"/>
          <w:szCs w:val="28"/>
          <w:shd w:val="clear" w:color="auto" w:fill="FFFFFF"/>
        </w:rPr>
        <w:lastRenderedPageBreak/>
        <w:t>― беседы о содержании и значении физических упражнений для повышения качества здоровья и коррекции нарушенных функций;</w:t>
      </w:r>
    </w:p>
    <w:p w:rsidR="00306AC5" w:rsidRDefault="00306AC5" w:rsidP="003F36D1">
      <w:pPr>
        <w:pStyle w:val="1a"/>
        <w:spacing w:line="240" w:lineRule="auto"/>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на основе показа учителя;</w:t>
      </w:r>
    </w:p>
    <w:p w:rsidR="00306AC5" w:rsidRDefault="00306AC5" w:rsidP="003F36D1">
      <w:pPr>
        <w:pStyle w:val="1a"/>
        <w:spacing w:line="240" w:lineRule="auto"/>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306AC5" w:rsidRDefault="00306AC5" w:rsidP="003F36D1">
      <w:pPr>
        <w:pStyle w:val="1a"/>
        <w:spacing w:line="240" w:lineRule="auto"/>
        <w:ind w:left="0" w:firstLine="709"/>
        <w:jc w:val="both"/>
        <w:rPr>
          <w:rStyle w:val="apple-converted-space"/>
          <w:sz w:val="28"/>
          <w:szCs w:val="28"/>
          <w:shd w:val="clear" w:color="auto" w:fill="FFFFFF"/>
        </w:rPr>
      </w:pPr>
      <w:r>
        <w:rPr>
          <w:rStyle w:val="apple-converted-space"/>
          <w:sz w:val="28"/>
          <w:szCs w:val="28"/>
          <w:shd w:val="clear" w:color="auto" w:fill="FFFFFF"/>
        </w:rPr>
        <w:t>― самостоятельное выполнение упражнений;</w:t>
      </w:r>
    </w:p>
    <w:p w:rsidR="00306AC5" w:rsidRDefault="00306AC5" w:rsidP="003F36D1">
      <w:pPr>
        <w:pStyle w:val="1a"/>
        <w:spacing w:line="240" w:lineRule="auto"/>
        <w:ind w:left="0" w:firstLine="709"/>
        <w:jc w:val="both"/>
        <w:rPr>
          <w:rStyle w:val="apple-converted-space"/>
          <w:sz w:val="28"/>
          <w:szCs w:val="28"/>
          <w:shd w:val="clear" w:color="auto" w:fill="FFFFFF"/>
        </w:rPr>
      </w:pPr>
      <w:r>
        <w:rPr>
          <w:rStyle w:val="apple-converted-space"/>
          <w:sz w:val="28"/>
          <w:szCs w:val="28"/>
          <w:shd w:val="clear" w:color="auto" w:fill="FFFFFF"/>
        </w:rPr>
        <w:t>― занятия в тренирующем режиме;</w:t>
      </w:r>
    </w:p>
    <w:p w:rsidR="00306AC5" w:rsidRDefault="00306AC5" w:rsidP="003F36D1">
      <w:pPr>
        <w:pStyle w:val="1a"/>
        <w:spacing w:line="240" w:lineRule="auto"/>
        <w:ind w:left="0" w:firstLine="709"/>
        <w:jc w:val="both"/>
        <w:rPr>
          <w:b/>
          <w:bCs/>
          <w:i/>
          <w:iCs/>
          <w:sz w:val="28"/>
          <w:szCs w:val="28"/>
        </w:rPr>
      </w:pPr>
      <w:r>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306AC5" w:rsidRDefault="00306AC5" w:rsidP="003F36D1">
      <w:pPr>
        <w:spacing w:after="0" w:line="240" w:lineRule="auto"/>
        <w:ind w:firstLine="709"/>
        <w:jc w:val="center"/>
        <w:rPr>
          <w:rFonts w:ascii="Times New Roman" w:hAnsi="Times New Roman" w:cs="Times New Roman"/>
          <w:color w:val="000000"/>
          <w:sz w:val="28"/>
          <w:szCs w:val="28"/>
        </w:rPr>
      </w:pPr>
      <w:r>
        <w:rPr>
          <w:rFonts w:ascii="Times New Roman" w:hAnsi="Times New Roman" w:cs="Times New Roman"/>
          <w:b/>
          <w:bCs/>
          <w:i/>
          <w:iCs/>
          <w:sz w:val="28"/>
          <w:szCs w:val="28"/>
        </w:rPr>
        <w:t>Знания о физической культуре</w:t>
      </w:r>
    </w:p>
    <w:p w:rsidR="00306AC5" w:rsidRDefault="00306AC5" w:rsidP="003F36D1">
      <w:pPr>
        <w:spacing w:after="0" w:line="24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306AC5" w:rsidRDefault="00306AC5" w:rsidP="003F36D1">
      <w:pPr>
        <w:shd w:val="clear" w:color="auto" w:fill="FFFFFF"/>
        <w:spacing w:after="0" w:line="240" w:lineRule="auto"/>
        <w:ind w:firstLine="709"/>
        <w:jc w:val="center"/>
        <w:rPr>
          <w:rFonts w:ascii="Times New Roman" w:hAnsi="Times New Roman" w:cs="Times New Roman"/>
          <w:b/>
          <w:bCs/>
          <w:color w:val="000000"/>
          <w:sz w:val="28"/>
          <w:szCs w:val="28"/>
        </w:rPr>
      </w:pPr>
      <w:r>
        <w:rPr>
          <w:rStyle w:val="apple-converted-space"/>
          <w:rFonts w:ascii="Times New Roman" w:hAnsi="Times New Roman" w:cs="Times New Roman"/>
          <w:b/>
          <w:i/>
          <w:sz w:val="28"/>
          <w:szCs w:val="28"/>
          <w:shd w:val="clear" w:color="auto" w:fill="FFFFFF"/>
        </w:rPr>
        <w:t>Гимнастика</w:t>
      </w:r>
    </w:p>
    <w:p w:rsidR="00306AC5" w:rsidRDefault="00306AC5" w:rsidP="003F36D1">
      <w:pPr>
        <w:shd w:val="clear" w:color="auto" w:fill="FFFFFF"/>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Теоретические сведения. </w:t>
      </w:r>
      <w:r>
        <w:rPr>
          <w:rFonts w:ascii="Times New Roman" w:hAnsi="Times New Roman" w:cs="Times New Roman"/>
          <w:color w:val="000000"/>
          <w:sz w:val="28"/>
          <w:szCs w:val="28"/>
        </w:rPr>
        <w:t>Одежда и обувь гимнаста.</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Элементарные сведения о гимнастиче</w:t>
      </w:r>
      <w:r>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306AC5" w:rsidRDefault="00306AC5" w:rsidP="003F36D1">
      <w:pPr>
        <w:shd w:val="clear" w:color="auto" w:fill="FFFFFF"/>
        <w:spacing w:after="0" w:line="24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bCs/>
          <w:color w:val="000000"/>
          <w:sz w:val="28"/>
          <w:szCs w:val="28"/>
        </w:rPr>
        <w:t xml:space="preserve">Практический материал. </w:t>
      </w:r>
    </w:p>
    <w:p w:rsidR="00306AC5" w:rsidRDefault="00306AC5" w:rsidP="003F36D1">
      <w:pPr>
        <w:shd w:val="clear" w:color="auto" w:fill="FFFFFF"/>
        <w:spacing w:after="0" w:line="24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306AC5" w:rsidRDefault="00306AC5" w:rsidP="003F36D1">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коррегирующие и общеразвивающие упражнения</w:t>
      </w:r>
      <w:r>
        <w:rPr>
          <w:rFonts w:ascii="Times New Roman" w:hAnsi="Times New Roman" w:cs="Times New Roman"/>
          <w:bCs/>
          <w:color w:val="000000"/>
          <w:sz w:val="28"/>
          <w:szCs w:val="28"/>
        </w:rPr>
        <w:t>):</w:t>
      </w:r>
    </w:p>
    <w:p w:rsidR="00306AC5" w:rsidRDefault="00306AC5" w:rsidP="003F36D1">
      <w:pPr>
        <w:shd w:val="clear" w:color="auto" w:fill="FFFFFF"/>
        <w:spacing w:after="0" w:line="24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color w:val="000000"/>
          <w:sz w:val="28"/>
          <w:szCs w:val="28"/>
        </w:rPr>
        <w:t>основные положения и движения рук, ног, головы, туловища;</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306AC5" w:rsidRDefault="00306AC5" w:rsidP="003F36D1">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Упражнения с предметами</w:t>
      </w:r>
      <w:r>
        <w:rPr>
          <w:rFonts w:ascii="Times New Roman" w:hAnsi="Times New Roman" w:cs="Times New Roman"/>
          <w:bCs/>
          <w:color w:val="000000"/>
          <w:sz w:val="28"/>
          <w:szCs w:val="28"/>
          <w:u w:val="single"/>
        </w:rPr>
        <w:t>:</w:t>
      </w:r>
      <w:r>
        <w:rPr>
          <w:rFonts w:ascii="Times New Roman" w:hAnsi="Times New Roman" w:cs="Times New Roman"/>
          <w:b/>
          <w:bCs/>
          <w:color w:val="000000"/>
          <w:sz w:val="28"/>
          <w:szCs w:val="28"/>
        </w:rPr>
        <w:t xml:space="preserve"> </w:t>
      </w:r>
    </w:p>
    <w:p w:rsidR="00306AC5" w:rsidRDefault="00306AC5" w:rsidP="003F36D1">
      <w:pPr>
        <w:shd w:val="clear" w:color="auto" w:fill="FFFFFF"/>
        <w:spacing w:after="0" w:line="24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флажками; малыми обручами; малыми мячами; большим мячом; набивными мячами (вес 2 кг); упражнения на равновесие; лазанье и перелезание;</w:t>
      </w:r>
      <w:r>
        <w:rPr>
          <w:rFonts w:ascii="Times New Roman" w:hAnsi="Times New Roman" w:cs="Times New Roman"/>
          <w:color w:val="000000"/>
          <w:sz w:val="28"/>
          <w:szCs w:val="28"/>
        </w:rPr>
        <w:t xml:space="preserve">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прыжки. </w:t>
      </w:r>
    </w:p>
    <w:p w:rsidR="00306AC5" w:rsidRDefault="00306AC5" w:rsidP="003F36D1">
      <w:pPr>
        <w:shd w:val="clear" w:color="auto" w:fill="FFFFFF"/>
        <w:spacing w:after="0" w:line="240" w:lineRule="auto"/>
        <w:jc w:val="center"/>
        <w:rPr>
          <w:rFonts w:ascii="Times New Roman" w:hAnsi="Times New Roman" w:cs="Times New Roman"/>
          <w:b/>
          <w:color w:val="000000"/>
          <w:sz w:val="28"/>
          <w:szCs w:val="28"/>
        </w:rPr>
      </w:pPr>
      <w:r>
        <w:rPr>
          <w:rFonts w:ascii="Times New Roman" w:hAnsi="Times New Roman" w:cs="Times New Roman"/>
          <w:b/>
          <w:bCs/>
          <w:i/>
          <w:color w:val="000000"/>
          <w:sz w:val="28"/>
          <w:szCs w:val="28"/>
        </w:rPr>
        <w:t>Легкая атлетика</w:t>
      </w:r>
    </w:p>
    <w:p w:rsidR="00306AC5" w:rsidRDefault="00306AC5" w:rsidP="003F36D1">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b/>
          <w:color w:val="000000"/>
          <w:sz w:val="28"/>
          <w:szCs w:val="28"/>
        </w:rPr>
        <w:t>Теоретические сведения</w:t>
      </w:r>
      <w:r>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306AC5" w:rsidRDefault="00306AC5" w:rsidP="003F36D1">
      <w:pPr>
        <w:shd w:val="clear" w:color="auto" w:fill="FFFFFF"/>
        <w:spacing w:after="0" w:line="240" w:lineRule="auto"/>
        <w:ind w:firstLine="709"/>
        <w:jc w:val="both"/>
        <w:rPr>
          <w:rFonts w:ascii="Times New Roman" w:hAnsi="Times New Roman" w:cs="Times New Roman"/>
          <w:bCs/>
          <w:i/>
          <w:color w:val="000000"/>
          <w:sz w:val="28"/>
          <w:szCs w:val="28"/>
        </w:rPr>
      </w:pPr>
      <w:r>
        <w:rPr>
          <w:rFonts w:ascii="Times New Roman" w:hAnsi="Times New Roman" w:cs="Times New Roman"/>
          <w:b/>
          <w:sz w:val="28"/>
          <w:szCs w:val="28"/>
        </w:rPr>
        <w:t>Практический материал:</w:t>
      </w:r>
    </w:p>
    <w:p w:rsidR="00306AC5" w:rsidRDefault="00306AC5" w:rsidP="003F36D1">
      <w:pPr>
        <w:shd w:val="clear" w:color="auto" w:fill="FFFFFF"/>
        <w:spacing w:after="0" w:line="24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Ходьба</w:t>
      </w:r>
      <w:r>
        <w:rPr>
          <w:rFonts w:ascii="Times New Roman" w:hAnsi="Times New Roman" w:cs="Times New Roman"/>
          <w:bCs/>
          <w:color w:val="000000"/>
          <w:sz w:val="28"/>
          <w:szCs w:val="28"/>
        </w:rPr>
        <w:t xml:space="preserve">. </w:t>
      </w:r>
      <w:r>
        <w:rPr>
          <w:rFonts w:ascii="Times New Roman" w:hAnsi="Times New Roman" w:cs="Times New Roman"/>
          <w:color w:val="000000"/>
          <w:spacing w:val="-5"/>
          <w:sz w:val="28"/>
          <w:szCs w:val="28"/>
        </w:rPr>
        <w:t xml:space="preserve">Ходьба парами по кругу, взявшись за руки. Обычная ходьба </w:t>
      </w:r>
      <w:r>
        <w:rPr>
          <w:rFonts w:ascii="Times New Roman" w:hAnsi="Times New Roman" w:cs="Times New Roman"/>
          <w:color w:val="000000"/>
          <w:spacing w:val="-6"/>
          <w:sz w:val="28"/>
          <w:szCs w:val="28"/>
        </w:rPr>
        <w:t>в умеренном темпе в колонне по одному в обход зала за учителем. Ходь</w:t>
      </w:r>
      <w:r>
        <w:rPr>
          <w:rFonts w:ascii="Times New Roman" w:hAnsi="Times New Roman" w:cs="Times New Roman"/>
          <w:color w:val="000000"/>
          <w:spacing w:val="-6"/>
          <w:sz w:val="28"/>
          <w:szCs w:val="28"/>
        </w:rPr>
        <w:softHyphen/>
      </w:r>
      <w:r>
        <w:rPr>
          <w:rFonts w:ascii="Times New Roman" w:hAnsi="Times New Roman" w:cs="Times New Roman"/>
          <w:color w:val="000000"/>
          <w:spacing w:val="6"/>
          <w:sz w:val="28"/>
          <w:szCs w:val="28"/>
        </w:rPr>
        <w:t xml:space="preserve">ба по прямой линии, ходьба на носках, на пятках, на внутреннем </w:t>
      </w:r>
      <w:r>
        <w:rPr>
          <w:rFonts w:ascii="Times New Roman" w:hAnsi="Times New Roman" w:cs="Times New Roman"/>
          <w:color w:val="000000"/>
          <w:sz w:val="28"/>
          <w:szCs w:val="28"/>
        </w:rPr>
        <w:t xml:space="preserve">и внешнем своде стопы. Ходьба с сохранением правильной осанки. </w:t>
      </w:r>
      <w:r>
        <w:rPr>
          <w:rFonts w:ascii="Times New Roman" w:hAnsi="Times New Roman" w:cs="Times New Roman"/>
          <w:color w:val="000000"/>
          <w:spacing w:val="-3"/>
          <w:sz w:val="28"/>
          <w:szCs w:val="28"/>
        </w:rPr>
        <w:t xml:space="preserve">Ходьба в чередовании с бегом. </w:t>
      </w:r>
      <w:r>
        <w:rPr>
          <w:rFonts w:ascii="Times New Roman" w:hAnsi="Times New Roman" w:cs="Times New Roman"/>
          <w:color w:val="000000"/>
          <w:spacing w:val="-5"/>
          <w:sz w:val="28"/>
          <w:szCs w:val="28"/>
        </w:rPr>
        <w:t>Ходьба с изменением скорости. Ходьба с различным поло</w:t>
      </w:r>
      <w:r>
        <w:rPr>
          <w:rFonts w:ascii="Times New Roman" w:hAnsi="Times New Roman" w:cs="Times New Roman"/>
          <w:color w:val="000000"/>
          <w:spacing w:val="-5"/>
          <w:sz w:val="28"/>
          <w:szCs w:val="28"/>
        </w:rPr>
        <w:softHyphen/>
      </w:r>
      <w:r>
        <w:rPr>
          <w:rFonts w:ascii="Times New Roman" w:hAnsi="Times New Roman" w:cs="Times New Roman"/>
          <w:color w:val="000000"/>
          <w:spacing w:val="-5"/>
          <w:sz w:val="28"/>
          <w:szCs w:val="28"/>
        </w:rPr>
        <w:lastRenderedPageBreak/>
        <w:t>жением рук: на пояс, к плечам, перед грудью, за голову. Ходьба с изме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нением направлений по ориентирам и командам учителя. Ходьба с пе</w:t>
      </w:r>
      <w:r>
        <w:rPr>
          <w:rFonts w:ascii="Times New Roman" w:hAnsi="Times New Roman" w:cs="Times New Roman"/>
          <w:color w:val="000000"/>
          <w:spacing w:val="-4"/>
          <w:sz w:val="28"/>
          <w:szCs w:val="28"/>
        </w:rPr>
        <w:softHyphen/>
      </w:r>
      <w:r>
        <w:rPr>
          <w:rFonts w:ascii="Times New Roman" w:hAnsi="Times New Roman" w:cs="Times New Roman"/>
          <w:color w:val="000000"/>
          <w:spacing w:val="-1"/>
          <w:sz w:val="28"/>
          <w:szCs w:val="28"/>
        </w:rPr>
        <w:t xml:space="preserve">решагиванием через большие мячи с высоким подниманием бедра. </w:t>
      </w:r>
      <w:r>
        <w:rPr>
          <w:rFonts w:ascii="Times New Roman" w:hAnsi="Times New Roman" w:cs="Times New Roman"/>
          <w:color w:val="000000"/>
          <w:spacing w:val="1"/>
          <w:sz w:val="28"/>
          <w:szCs w:val="28"/>
        </w:rPr>
        <w:t xml:space="preserve">Ходьба в медленном, среднем и быстром темпе. Ходьба </w:t>
      </w:r>
      <w:r>
        <w:rPr>
          <w:rFonts w:ascii="Times New Roman" w:hAnsi="Times New Roman" w:cs="Times New Roman"/>
          <w:color w:val="000000"/>
          <w:spacing w:val="-5"/>
          <w:sz w:val="28"/>
          <w:szCs w:val="28"/>
        </w:rPr>
        <w:t>с выполнением упражнений для рук в чередовании с другими движени</w:t>
      </w:r>
      <w:r>
        <w:rPr>
          <w:rFonts w:ascii="Times New Roman" w:hAnsi="Times New Roman" w:cs="Times New Roman"/>
          <w:color w:val="000000"/>
          <w:spacing w:val="-5"/>
          <w:sz w:val="28"/>
          <w:szCs w:val="28"/>
        </w:rPr>
        <w:softHyphen/>
      </w:r>
      <w:r>
        <w:rPr>
          <w:rFonts w:ascii="Times New Roman" w:hAnsi="Times New Roman" w:cs="Times New Roman"/>
          <w:color w:val="000000"/>
          <w:spacing w:val="-6"/>
          <w:sz w:val="28"/>
          <w:szCs w:val="28"/>
        </w:rPr>
        <w:t xml:space="preserve">ями; со сменой положений рук: вперед, вверх, с хлопками и т. д. Ходьба </w:t>
      </w:r>
      <w:r>
        <w:rPr>
          <w:rFonts w:ascii="Times New Roman" w:hAnsi="Times New Roman" w:cs="Times New Roman"/>
          <w:color w:val="000000"/>
          <w:spacing w:val="-1"/>
          <w:sz w:val="28"/>
          <w:szCs w:val="28"/>
        </w:rPr>
        <w:t>шеренгой с открытыми и с закрытыми глазами.</w:t>
      </w:r>
    </w:p>
    <w:p w:rsidR="00306AC5" w:rsidRDefault="00306AC5" w:rsidP="003F36D1">
      <w:pPr>
        <w:shd w:val="clear" w:color="auto" w:fill="FFFFFF"/>
        <w:spacing w:after="0" w:line="24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Бег</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 xml:space="preserve">Перебежки группами и по одному 15—20 м. Медленный бег </w:t>
      </w:r>
      <w:r>
        <w:rPr>
          <w:rFonts w:ascii="Times New Roman" w:hAnsi="Times New Roman" w:cs="Times New Roman"/>
          <w:color w:val="000000"/>
          <w:spacing w:val="-3"/>
          <w:sz w:val="28"/>
          <w:szCs w:val="28"/>
        </w:rPr>
        <w:t xml:space="preserve">с сохранением правильной осанки, бег в колонне за учителем </w:t>
      </w:r>
      <w:r>
        <w:rPr>
          <w:rFonts w:ascii="Times New Roman" w:hAnsi="Times New Roman" w:cs="Times New Roman"/>
          <w:color w:val="000000"/>
          <w:spacing w:val="-4"/>
          <w:sz w:val="28"/>
          <w:szCs w:val="28"/>
        </w:rPr>
        <w:t xml:space="preserve">в заданном направлении. Чередование бега и ходьбы на расстоянии. </w:t>
      </w:r>
      <w:r>
        <w:rPr>
          <w:rFonts w:ascii="Times New Roman" w:hAnsi="Times New Roman" w:cs="Times New Roman"/>
          <w:color w:val="000000"/>
          <w:spacing w:val="-9"/>
          <w:sz w:val="28"/>
          <w:szCs w:val="28"/>
        </w:rPr>
        <w:t>Б</w:t>
      </w:r>
      <w:r>
        <w:rPr>
          <w:rFonts w:ascii="Times New Roman" w:hAnsi="Times New Roman" w:cs="Times New Roman"/>
          <w:color w:val="000000"/>
          <w:spacing w:val="-4"/>
          <w:sz w:val="28"/>
          <w:szCs w:val="28"/>
        </w:rPr>
        <w:t xml:space="preserve">ег на носках. Бег на месте с высоким подниманием бедра. </w:t>
      </w:r>
      <w:r>
        <w:rPr>
          <w:rFonts w:ascii="Times New Roman" w:hAnsi="Times New Roman" w:cs="Times New Roman"/>
          <w:color w:val="000000"/>
          <w:spacing w:val="-5"/>
          <w:sz w:val="28"/>
          <w:szCs w:val="28"/>
        </w:rPr>
        <w:t>Бег с высоким поднима</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нием бедра и захлестыванием голени назад. Бег </w:t>
      </w:r>
      <w:r>
        <w:rPr>
          <w:rFonts w:ascii="Times New Roman" w:hAnsi="Times New Roman" w:cs="Times New Roman"/>
          <w:color w:val="000000"/>
          <w:sz w:val="28"/>
          <w:szCs w:val="28"/>
        </w:rPr>
        <w:t xml:space="preserve">с преодолением простейших препятствий (канавки, подлезание под </w:t>
      </w:r>
      <w:r>
        <w:rPr>
          <w:rFonts w:ascii="Times New Roman" w:hAnsi="Times New Roman" w:cs="Times New Roman"/>
          <w:color w:val="000000"/>
          <w:spacing w:val="-5"/>
          <w:sz w:val="28"/>
          <w:szCs w:val="28"/>
        </w:rPr>
        <w:t>сетку, обегание стойки и т. д.). Быстрый бег на скорость. Мед</w:t>
      </w:r>
      <w:r>
        <w:rPr>
          <w:rFonts w:ascii="Times New Roman" w:hAnsi="Times New Roman" w:cs="Times New Roman"/>
          <w:color w:val="000000"/>
          <w:spacing w:val="-5"/>
          <w:sz w:val="28"/>
          <w:szCs w:val="28"/>
        </w:rPr>
        <w:softHyphen/>
      </w:r>
      <w:r>
        <w:rPr>
          <w:rFonts w:ascii="Times New Roman" w:hAnsi="Times New Roman" w:cs="Times New Roman"/>
          <w:color w:val="000000"/>
          <w:sz w:val="28"/>
          <w:szCs w:val="28"/>
        </w:rPr>
        <w:t>ленный бег. Чередование бега и ходьбы</w:t>
      </w:r>
      <w:r>
        <w:rPr>
          <w:rFonts w:ascii="Times New Roman" w:hAnsi="Times New Roman" w:cs="Times New Roman"/>
          <w:color w:val="000000"/>
          <w:spacing w:val="-8"/>
          <w:sz w:val="28"/>
          <w:szCs w:val="28"/>
        </w:rPr>
        <w:t xml:space="preserve">. </w:t>
      </w:r>
      <w:r>
        <w:rPr>
          <w:rFonts w:ascii="Times New Roman" w:hAnsi="Times New Roman" w:cs="Times New Roman"/>
          <w:color w:val="000000"/>
          <w:spacing w:val="-3"/>
          <w:sz w:val="28"/>
          <w:szCs w:val="28"/>
        </w:rPr>
        <w:t xml:space="preserve">Высокий старт. Бег прямолинейный </w:t>
      </w:r>
      <w:r>
        <w:rPr>
          <w:rFonts w:ascii="Times New Roman" w:hAnsi="Times New Roman" w:cs="Times New Roman"/>
          <w:color w:val="000000"/>
          <w:spacing w:val="-4"/>
          <w:sz w:val="28"/>
          <w:szCs w:val="28"/>
        </w:rPr>
        <w:t>с параллельной постановкой стоп. Повторный бег на скорость. Низкий старт.</w:t>
      </w:r>
      <w:r>
        <w:rPr>
          <w:rFonts w:ascii="Times New Roman" w:hAnsi="Times New Roman" w:cs="Times New Roman"/>
          <w:color w:val="000000"/>
          <w:spacing w:val="-2"/>
          <w:sz w:val="28"/>
          <w:szCs w:val="28"/>
        </w:rPr>
        <w:t xml:space="preserve"> Специальные </w:t>
      </w:r>
      <w:r>
        <w:rPr>
          <w:rFonts w:ascii="Times New Roman" w:hAnsi="Times New Roman" w:cs="Times New Roman"/>
          <w:color w:val="000000"/>
          <w:spacing w:val="-5"/>
          <w:sz w:val="28"/>
          <w:szCs w:val="28"/>
        </w:rPr>
        <w:t>беговые упражнения: бег с подниманием бедра, с захлестыванием голе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 назад, семенящий бег. Челночный бег.  </w:t>
      </w:r>
    </w:p>
    <w:p w:rsidR="00306AC5" w:rsidRDefault="00306AC5" w:rsidP="003F36D1">
      <w:pPr>
        <w:shd w:val="clear" w:color="auto" w:fill="FFFFFF"/>
        <w:spacing w:after="0" w:line="24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Прыжки</w:t>
      </w:r>
      <w:r>
        <w:rPr>
          <w:rFonts w:ascii="Times New Roman" w:hAnsi="Times New Roman" w:cs="Times New Roman"/>
          <w:bCs/>
          <w:color w:val="000000"/>
          <w:sz w:val="28"/>
          <w:szCs w:val="28"/>
        </w:rPr>
        <w:t xml:space="preserve">. </w:t>
      </w:r>
      <w:r>
        <w:rPr>
          <w:rFonts w:ascii="Times New Roman" w:hAnsi="Times New Roman" w:cs="Times New Roman"/>
          <w:color w:val="000000"/>
          <w:spacing w:val="-4"/>
          <w:sz w:val="28"/>
          <w:szCs w:val="28"/>
        </w:rPr>
        <w:t>Прыжки на двух ногах на месте и с продвижением впе</w:t>
      </w:r>
      <w:r>
        <w:rPr>
          <w:rFonts w:ascii="Times New Roman" w:hAnsi="Times New Roman" w:cs="Times New Roman"/>
          <w:color w:val="000000"/>
          <w:spacing w:val="-4"/>
          <w:sz w:val="28"/>
          <w:szCs w:val="28"/>
        </w:rPr>
        <w:softHyphen/>
      </w:r>
      <w:r>
        <w:rPr>
          <w:rFonts w:ascii="Times New Roman" w:hAnsi="Times New Roman" w:cs="Times New Roman"/>
          <w:color w:val="000000"/>
          <w:spacing w:val="-3"/>
          <w:sz w:val="28"/>
          <w:szCs w:val="28"/>
        </w:rPr>
        <w:t xml:space="preserve">ред, назад, вправо, влево. Перепрыгивание через начерченную линию, </w:t>
      </w:r>
      <w:r>
        <w:rPr>
          <w:rFonts w:ascii="Times New Roman" w:hAnsi="Times New Roman" w:cs="Times New Roman"/>
          <w:color w:val="000000"/>
          <w:spacing w:val="-4"/>
          <w:sz w:val="28"/>
          <w:szCs w:val="28"/>
        </w:rPr>
        <w:t>шнур, набивной мяч. Прыжки с ноги на ногу на отрезках до. Под</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 xml:space="preserve">прыгивание вверх на месте с захватом или касанием висящего предмета </w:t>
      </w:r>
      <w:r>
        <w:rPr>
          <w:rFonts w:ascii="Times New Roman" w:hAnsi="Times New Roman" w:cs="Times New Roman"/>
          <w:color w:val="000000"/>
          <w:spacing w:val="-1"/>
          <w:sz w:val="28"/>
          <w:szCs w:val="28"/>
        </w:rPr>
        <w:t xml:space="preserve">(мяча). Прыжки в длину с места. </w:t>
      </w:r>
      <w:r>
        <w:rPr>
          <w:rFonts w:ascii="Times New Roman" w:hAnsi="Times New Roman" w:cs="Times New Roman"/>
          <w:color w:val="000000"/>
          <w:spacing w:val="-5"/>
          <w:sz w:val="28"/>
          <w:szCs w:val="28"/>
        </w:rPr>
        <w:t xml:space="preserve">Прыжки на одной ноге на месте, с продвижением вперед, </w:t>
      </w:r>
      <w:r>
        <w:rPr>
          <w:rFonts w:ascii="Times New Roman" w:hAnsi="Times New Roman" w:cs="Times New Roman"/>
          <w:color w:val="000000"/>
          <w:spacing w:val="2"/>
          <w:sz w:val="28"/>
          <w:szCs w:val="28"/>
        </w:rPr>
        <w:t xml:space="preserve">в стороны. Прыжки с высоты с мягким приземлением. </w:t>
      </w:r>
      <w:r>
        <w:rPr>
          <w:rFonts w:ascii="Times New Roman" w:hAnsi="Times New Roman" w:cs="Times New Roman"/>
          <w:color w:val="000000"/>
          <w:spacing w:val="-4"/>
          <w:sz w:val="28"/>
          <w:szCs w:val="28"/>
        </w:rPr>
        <w:t>Прыжки в длину и высоту с шага. Прыжки с небольшого разбега в дли</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ну. Прыжки с прямого разбега в длину. </w:t>
      </w:r>
      <w:r>
        <w:rPr>
          <w:rFonts w:ascii="Times New Roman" w:hAnsi="Times New Roman" w:cs="Times New Roman"/>
          <w:color w:val="000000"/>
          <w:spacing w:val="-5"/>
          <w:sz w:val="28"/>
          <w:szCs w:val="28"/>
        </w:rPr>
        <w:t>Прыжки в длину с разбега без учета места отталкивания. Прыжки в вы</w:t>
      </w:r>
      <w:r>
        <w:rPr>
          <w:rFonts w:ascii="Times New Roman" w:hAnsi="Times New Roman" w:cs="Times New Roman"/>
          <w:color w:val="000000"/>
          <w:spacing w:val="-5"/>
          <w:sz w:val="28"/>
          <w:szCs w:val="28"/>
        </w:rPr>
        <w:softHyphen/>
      </w:r>
      <w:r>
        <w:rPr>
          <w:rFonts w:ascii="Times New Roman" w:hAnsi="Times New Roman" w:cs="Times New Roman"/>
          <w:color w:val="000000"/>
          <w:spacing w:val="-3"/>
          <w:sz w:val="28"/>
          <w:szCs w:val="28"/>
        </w:rPr>
        <w:t>соту с прямого разбега способом «согнув ноги». Прыжки в высоту способом «перешагивание».</w:t>
      </w:r>
    </w:p>
    <w:p w:rsidR="00306AC5" w:rsidRDefault="00306AC5" w:rsidP="003F36D1">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bCs/>
          <w:i/>
          <w:color w:val="000000"/>
          <w:sz w:val="28"/>
          <w:szCs w:val="28"/>
        </w:rPr>
        <w:t>Метание</w:t>
      </w:r>
      <w:r>
        <w:rPr>
          <w:rFonts w:ascii="Times New Roman" w:hAnsi="Times New Roman" w:cs="Times New Roman"/>
          <w:bCs/>
          <w:color w:val="000000"/>
          <w:sz w:val="28"/>
          <w:szCs w:val="28"/>
        </w:rPr>
        <w:t xml:space="preserve">. </w:t>
      </w:r>
      <w:r>
        <w:rPr>
          <w:rFonts w:ascii="Times New Roman" w:hAnsi="Times New Roman" w:cs="Times New Roman"/>
          <w:color w:val="000000"/>
          <w:spacing w:val="-2"/>
          <w:sz w:val="28"/>
          <w:szCs w:val="28"/>
        </w:rPr>
        <w:t>Правильный захват различных предметов для выполне</w:t>
      </w:r>
      <w:r>
        <w:rPr>
          <w:rFonts w:ascii="Times New Roman" w:hAnsi="Times New Roman" w:cs="Times New Roman"/>
          <w:color w:val="000000"/>
          <w:spacing w:val="-2"/>
          <w:sz w:val="28"/>
          <w:szCs w:val="28"/>
        </w:rPr>
        <w:softHyphen/>
      </w:r>
      <w:r>
        <w:rPr>
          <w:rFonts w:ascii="Times New Roman" w:hAnsi="Times New Roman" w:cs="Times New Roman"/>
          <w:color w:val="000000"/>
          <w:spacing w:val="-4"/>
          <w:sz w:val="28"/>
          <w:szCs w:val="28"/>
        </w:rPr>
        <w:t xml:space="preserve">ния метания одной и двумя руками. Прием и передача мяча, флажков, </w:t>
      </w:r>
      <w:r>
        <w:rPr>
          <w:rFonts w:ascii="Times New Roman" w:hAnsi="Times New Roman" w:cs="Times New Roman"/>
          <w:color w:val="000000"/>
          <w:spacing w:val="1"/>
          <w:sz w:val="28"/>
          <w:szCs w:val="28"/>
        </w:rPr>
        <w:t xml:space="preserve">палок в шеренге, по кругу, в колонне. Произвольное метание малых </w:t>
      </w:r>
      <w:r>
        <w:rPr>
          <w:rFonts w:ascii="Times New Roman" w:hAnsi="Times New Roman" w:cs="Times New Roman"/>
          <w:color w:val="000000"/>
          <w:spacing w:val="-2"/>
          <w:sz w:val="28"/>
          <w:szCs w:val="28"/>
        </w:rPr>
        <w:t>и больших мячей в игре. Броски и ловля волейбольных мячей. Мета</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 xml:space="preserve">ние колец на шесты. Метание с места малого мяча в стенку правой </w:t>
      </w:r>
      <w:r>
        <w:rPr>
          <w:rFonts w:ascii="Times New Roman" w:hAnsi="Times New Roman" w:cs="Times New Roman"/>
          <w:color w:val="000000"/>
          <w:spacing w:val="-1"/>
          <w:sz w:val="28"/>
          <w:szCs w:val="28"/>
        </w:rPr>
        <w:t xml:space="preserve">и левой рукой. </w:t>
      </w:r>
      <w:r>
        <w:rPr>
          <w:rFonts w:ascii="Times New Roman" w:hAnsi="Times New Roman" w:cs="Times New Roman"/>
          <w:color w:val="000000"/>
          <w:spacing w:val="4"/>
          <w:sz w:val="28"/>
          <w:szCs w:val="28"/>
        </w:rPr>
        <w:t xml:space="preserve">Метание большого мяча двумя руками из-за головы </w:t>
      </w:r>
      <w:r>
        <w:rPr>
          <w:rFonts w:ascii="Times New Roman" w:hAnsi="Times New Roman" w:cs="Times New Roman"/>
          <w:color w:val="000000"/>
          <w:spacing w:val="-4"/>
          <w:sz w:val="28"/>
          <w:szCs w:val="28"/>
        </w:rPr>
        <w:t>и снизу с места в стену. Броски набивного мяча (1 кг) сидя двумя рука</w:t>
      </w:r>
      <w:r>
        <w:rPr>
          <w:rFonts w:ascii="Times New Roman" w:hAnsi="Times New Roman" w:cs="Times New Roman"/>
          <w:color w:val="000000"/>
          <w:spacing w:val="-4"/>
          <w:sz w:val="28"/>
          <w:szCs w:val="28"/>
        </w:rPr>
        <w:softHyphen/>
        <w:t xml:space="preserve">ми из-за головы. Метание теннисного мяча с места одной рукой в стену </w:t>
      </w:r>
      <w:r>
        <w:rPr>
          <w:rFonts w:ascii="Times New Roman" w:hAnsi="Times New Roman" w:cs="Times New Roman"/>
          <w:color w:val="000000"/>
          <w:sz w:val="28"/>
          <w:szCs w:val="28"/>
        </w:rPr>
        <w:t xml:space="preserve">и на дальность. </w:t>
      </w:r>
      <w:r>
        <w:rPr>
          <w:rFonts w:ascii="Times New Roman" w:hAnsi="Times New Roman" w:cs="Times New Roman"/>
          <w:color w:val="000000"/>
          <w:spacing w:val="-3"/>
          <w:sz w:val="28"/>
          <w:szCs w:val="28"/>
        </w:rPr>
        <w:t xml:space="preserve">Метание мяча с места в цель. Метание мячей с места в цель левой и правой руками. Метание теннисного мяча на дальность </w:t>
      </w:r>
      <w:r>
        <w:rPr>
          <w:rFonts w:ascii="Times New Roman" w:hAnsi="Times New Roman" w:cs="Times New Roman"/>
          <w:color w:val="000000"/>
          <w:spacing w:val="-1"/>
          <w:sz w:val="28"/>
          <w:szCs w:val="28"/>
        </w:rPr>
        <w:t>отскока от баскетбольного щита. Метание теннисного мяча на даль</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ность с места. Броски набивного мяча (вес до 1 кг) различными способами двумя руками.</w:t>
      </w:r>
    </w:p>
    <w:p w:rsidR="008F58EC" w:rsidRDefault="008F58EC" w:rsidP="003F36D1">
      <w:pPr>
        <w:spacing w:after="0" w:line="240" w:lineRule="auto"/>
        <w:ind w:firstLine="709"/>
        <w:jc w:val="center"/>
        <w:rPr>
          <w:rFonts w:ascii="Times New Roman" w:hAnsi="Times New Roman" w:cs="Times New Roman"/>
          <w:b/>
          <w:i/>
          <w:sz w:val="28"/>
          <w:szCs w:val="28"/>
        </w:rPr>
      </w:pPr>
    </w:p>
    <w:p w:rsidR="00306AC5" w:rsidRDefault="00306AC5" w:rsidP="003F36D1">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РУЧНОЙ ТРУД</w:t>
      </w:r>
    </w:p>
    <w:p w:rsidR="00306AC5" w:rsidRDefault="00306AC5" w:rsidP="003F36D1">
      <w:pPr>
        <w:spacing w:line="240" w:lineRule="auto"/>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306AC5" w:rsidRDefault="00306AC5" w:rsidP="003F36D1">
      <w:pPr>
        <w:spacing w:after="0" w:line="24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 xml:space="preserve">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w:t>
      </w:r>
      <w:r>
        <w:rPr>
          <w:rFonts w:ascii="Times New Roman" w:hAnsi="Times New Roman" w:cs="Times New Roman"/>
          <w:sz w:val="28"/>
          <w:szCs w:val="28"/>
        </w:rPr>
        <w:lastRenderedPageBreak/>
        <w:t>формированию мотивации успеха и достижений на основе предметно-преобразующей деятельности.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Задачи изучения предмета:</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материальной культуре как продукте творческой предметно-преобразующей деятельности человека. </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гармоничном единстве природного и рукотворного мира и о месте в нём человека.</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формирование интереса к разнообразным видам труда.</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развитие познавательных психических процессов (восприятия, памяти, воображения, мышления, речи). </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развитие умственной деятельности (анализ, синтез, сравнение, классификация, обобщение).</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развитие сенсомоторных процессов, руки, глазомера через формирование практических умений.</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информационной грамотности, умения работать с различными источниками информации. </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306AC5" w:rsidRDefault="00306AC5" w:rsidP="003F36D1">
      <w:pPr>
        <w:pStyle w:val="aff2"/>
        <w:spacing w:after="0" w:line="240" w:lineRule="auto"/>
        <w:ind w:left="0" w:firstLine="709"/>
        <w:jc w:val="both"/>
        <w:rPr>
          <w:rFonts w:ascii="Times New Roman" w:hAnsi="Times New Roman"/>
          <w:b/>
          <w:sz w:val="28"/>
          <w:szCs w:val="28"/>
        </w:rPr>
      </w:pPr>
      <w:r>
        <w:rPr>
          <w:rFonts w:ascii="Times New Roman" w:hAnsi="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306AC5" w:rsidRDefault="00306AC5" w:rsidP="003F36D1">
      <w:pPr>
        <w:pStyle w:val="aff2"/>
        <w:spacing w:after="0" w:line="240" w:lineRule="auto"/>
        <w:ind w:left="0" w:firstLine="709"/>
        <w:jc w:val="center"/>
        <w:rPr>
          <w:rFonts w:ascii="Times New Roman" w:hAnsi="Times New Roman"/>
          <w:sz w:val="28"/>
          <w:szCs w:val="28"/>
        </w:rPr>
      </w:pPr>
      <w:r>
        <w:rPr>
          <w:rFonts w:ascii="Times New Roman" w:hAnsi="Times New Roman"/>
          <w:b/>
          <w:sz w:val="28"/>
          <w:szCs w:val="28"/>
        </w:rPr>
        <w:t>Работа с глиной и пластилином</w:t>
      </w:r>
    </w:p>
    <w:p w:rsidR="00306AC5" w:rsidRDefault="00306AC5" w:rsidP="003F36D1">
      <w:pPr>
        <w:pStyle w:val="aff2"/>
        <w:spacing w:after="0" w:line="240" w:lineRule="auto"/>
        <w:ind w:left="0" w:firstLine="709"/>
        <w:jc w:val="both"/>
        <w:rPr>
          <w:rFonts w:ascii="Times New Roman" w:hAnsi="Times New Roman"/>
          <w:b/>
          <w:sz w:val="28"/>
          <w:szCs w:val="28"/>
        </w:rPr>
      </w:pPr>
      <w:r>
        <w:rPr>
          <w:rFonts w:ascii="Times New Roman" w:hAnsi="Times New Roman"/>
          <w:sz w:val="28"/>
          <w:szCs w:val="28"/>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w:t>
      </w:r>
      <w:r>
        <w:rPr>
          <w:rFonts w:ascii="Times New Roman" w:hAnsi="Times New Roman"/>
          <w:sz w:val="28"/>
          <w:szCs w:val="28"/>
        </w:rPr>
        <w:softHyphen/>
        <w:t>риал ручного труда. Организация рабочего места при выполнении лепных ра</w:t>
      </w:r>
      <w:r>
        <w:rPr>
          <w:rFonts w:ascii="Times New Roman" w:hAnsi="Times New Roman"/>
          <w:sz w:val="28"/>
          <w:szCs w:val="28"/>
        </w:rPr>
        <w:softHyphen/>
        <w:t>бот. Как правильно обращаться с пластилином. Инструменты для работы с пла</w:t>
      </w:r>
      <w:r>
        <w:rPr>
          <w:rFonts w:ascii="Times New Roman" w:hAnsi="Times New Roman"/>
          <w:sz w:val="28"/>
          <w:szCs w:val="28"/>
        </w:rPr>
        <w:softHyphen/>
        <w:t xml:space="preserve">стилином. Лепка из глины и пластилина разными способами: </w:t>
      </w:r>
      <w:r>
        <w:rPr>
          <w:rFonts w:ascii="Times New Roman" w:hAnsi="Times New Roman"/>
          <w:i/>
          <w:sz w:val="28"/>
          <w:szCs w:val="28"/>
        </w:rPr>
        <w:t>кон</w:t>
      </w:r>
      <w:r>
        <w:rPr>
          <w:rFonts w:ascii="Times New Roman" w:hAnsi="Times New Roman"/>
          <w:i/>
          <w:sz w:val="28"/>
          <w:szCs w:val="28"/>
        </w:rPr>
        <w:softHyphen/>
        <w:t>с</w:t>
      </w:r>
      <w:r>
        <w:rPr>
          <w:rFonts w:ascii="Times New Roman" w:hAnsi="Times New Roman"/>
          <w:i/>
          <w:sz w:val="28"/>
          <w:szCs w:val="28"/>
        </w:rPr>
        <w:softHyphen/>
        <w:t>тру</w:t>
      </w:r>
      <w:r>
        <w:rPr>
          <w:rFonts w:ascii="Times New Roman" w:hAnsi="Times New Roman"/>
          <w:i/>
          <w:sz w:val="28"/>
          <w:szCs w:val="28"/>
        </w:rPr>
        <w:softHyphen/>
        <w:t>ктивным</w:t>
      </w:r>
      <w:r>
        <w:rPr>
          <w:rFonts w:ascii="Times New Roman" w:hAnsi="Times New Roman"/>
          <w:sz w:val="28"/>
          <w:szCs w:val="28"/>
        </w:rPr>
        <w:t xml:space="preserve">, </w:t>
      </w:r>
      <w:r>
        <w:rPr>
          <w:rFonts w:ascii="Times New Roman" w:hAnsi="Times New Roman"/>
          <w:i/>
          <w:sz w:val="28"/>
          <w:szCs w:val="28"/>
        </w:rPr>
        <w:t>пластическим, комбинированным</w:t>
      </w:r>
      <w:r>
        <w:rPr>
          <w:rFonts w:ascii="Times New Roman" w:hAnsi="Times New Roman"/>
          <w:sz w:val="28"/>
          <w:szCs w:val="28"/>
        </w:rPr>
        <w:t xml:space="preserve">. Приемы работы: «разминание», «отщипывание кусочков </w:t>
      </w:r>
      <w:r>
        <w:rPr>
          <w:rFonts w:ascii="Times New Roman" w:hAnsi="Times New Roman"/>
          <w:sz w:val="28"/>
          <w:szCs w:val="28"/>
        </w:rPr>
        <w:lastRenderedPageBreak/>
        <w:t>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306AC5" w:rsidRDefault="00306AC5" w:rsidP="003F36D1">
      <w:pPr>
        <w:pStyle w:val="aff2"/>
        <w:spacing w:after="0" w:line="240" w:lineRule="auto"/>
        <w:ind w:left="0" w:firstLine="709"/>
        <w:jc w:val="center"/>
        <w:rPr>
          <w:rFonts w:ascii="Times New Roman" w:hAnsi="Times New Roman"/>
          <w:sz w:val="28"/>
          <w:szCs w:val="28"/>
        </w:rPr>
      </w:pPr>
      <w:r>
        <w:rPr>
          <w:rFonts w:ascii="Times New Roman" w:hAnsi="Times New Roman"/>
          <w:b/>
          <w:sz w:val="28"/>
          <w:szCs w:val="28"/>
        </w:rPr>
        <w:t>Работа с природными материалами</w:t>
      </w:r>
    </w:p>
    <w:p w:rsidR="00306AC5" w:rsidRDefault="00306AC5" w:rsidP="003F36D1">
      <w:pPr>
        <w:pStyle w:val="aff2"/>
        <w:spacing w:after="0" w:line="240" w:lineRule="auto"/>
        <w:ind w:left="0" w:firstLine="709"/>
        <w:jc w:val="both"/>
        <w:rPr>
          <w:rFonts w:ascii="Times New Roman" w:hAnsi="Times New Roman"/>
          <w:b/>
          <w:sz w:val="28"/>
          <w:szCs w:val="28"/>
        </w:rPr>
      </w:pPr>
      <w:r>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306AC5" w:rsidRDefault="00306AC5" w:rsidP="003F36D1">
      <w:pPr>
        <w:pStyle w:val="aff2"/>
        <w:spacing w:after="0" w:line="240" w:lineRule="auto"/>
        <w:ind w:left="0" w:firstLine="709"/>
        <w:jc w:val="center"/>
        <w:rPr>
          <w:rFonts w:ascii="Times New Roman" w:hAnsi="Times New Roman"/>
          <w:sz w:val="28"/>
          <w:szCs w:val="28"/>
        </w:rPr>
      </w:pPr>
      <w:r>
        <w:rPr>
          <w:rFonts w:ascii="Times New Roman" w:hAnsi="Times New Roman"/>
          <w:b/>
          <w:sz w:val="28"/>
          <w:szCs w:val="28"/>
        </w:rPr>
        <w:t>Работа с бумагой</w:t>
      </w:r>
    </w:p>
    <w:p w:rsidR="00306AC5" w:rsidRDefault="00306AC5" w:rsidP="003F36D1">
      <w:pPr>
        <w:pStyle w:val="aff2"/>
        <w:spacing w:after="0" w:line="24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b/>
          <w:i/>
          <w:sz w:val="28"/>
          <w:szCs w:val="28"/>
        </w:rPr>
        <w:t xml:space="preserve">Разметка бумаги. </w:t>
      </w:r>
      <w:r>
        <w:rPr>
          <w:rFonts w:ascii="Times New Roman" w:hAnsi="Times New Roman"/>
          <w:sz w:val="28"/>
          <w:szCs w:val="28"/>
        </w:rPr>
        <w:t xml:space="preserve">Экономная разметка бумаги. Приемы разметки: </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306AC5" w:rsidRDefault="00306AC5" w:rsidP="003F36D1">
      <w:pPr>
        <w:pStyle w:val="aff2"/>
        <w:spacing w:after="0" w:line="240" w:lineRule="auto"/>
        <w:ind w:left="0" w:firstLine="709"/>
        <w:jc w:val="both"/>
        <w:rPr>
          <w:rFonts w:ascii="Times New Roman" w:hAnsi="Times New Roman"/>
          <w:b/>
          <w:i/>
          <w:sz w:val="28"/>
          <w:szCs w:val="28"/>
        </w:rPr>
      </w:pPr>
      <w:r>
        <w:rPr>
          <w:rFonts w:ascii="Times New Roman" w:hAnsi="Times New Roman"/>
          <w:sz w:val="28"/>
          <w:szCs w:val="28"/>
        </w:rPr>
        <w:t>- разметка с опорой на чертеж. Понятие «чертеж». Линии чертежа. Чтение чертежа.</w:t>
      </w:r>
    </w:p>
    <w:p w:rsidR="00306AC5" w:rsidRDefault="00306AC5" w:rsidP="003F36D1">
      <w:pPr>
        <w:pStyle w:val="aff2"/>
        <w:spacing w:after="0" w:line="240" w:lineRule="auto"/>
        <w:ind w:left="0" w:firstLine="709"/>
        <w:jc w:val="both"/>
        <w:rPr>
          <w:rFonts w:ascii="Times New Roman" w:hAnsi="Times New Roman"/>
          <w:b/>
          <w:i/>
          <w:sz w:val="28"/>
          <w:szCs w:val="28"/>
        </w:rPr>
      </w:pPr>
      <w:r>
        <w:rPr>
          <w:rFonts w:ascii="Times New Roman" w:hAnsi="Times New Roman"/>
          <w:b/>
          <w:i/>
          <w:sz w:val="28"/>
          <w:szCs w:val="28"/>
        </w:rPr>
        <w:t>Вырезание ножницами из бумаги</w:t>
      </w:r>
      <w:r>
        <w:rPr>
          <w:rFonts w:ascii="Times New Roman" w:hAnsi="Times New Roman"/>
          <w:sz w:val="28"/>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306AC5" w:rsidRDefault="00306AC5" w:rsidP="003F36D1">
      <w:pPr>
        <w:pStyle w:val="aff2"/>
        <w:spacing w:after="0" w:line="240" w:lineRule="auto"/>
        <w:ind w:left="0" w:firstLine="709"/>
        <w:jc w:val="both"/>
        <w:rPr>
          <w:rFonts w:ascii="Times New Roman" w:hAnsi="Times New Roman"/>
          <w:b/>
          <w:i/>
          <w:sz w:val="28"/>
          <w:szCs w:val="28"/>
        </w:rPr>
      </w:pPr>
      <w:r>
        <w:rPr>
          <w:rFonts w:ascii="Times New Roman" w:hAnsi="Times New Roman"/>
          <w:b/>
          <w:i/>
          <w:sz w:val="28"/>
          <w:szCs w:val="28"/>
        </w:rPr>
        <w:t>Обрывание бумаги</w:t>
      </w:r>
      <w:r>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306AC5" w:rsidRDefault="00306AC5" w:rsidP="003F36D1">
      <w:pPr>
        <w:pStyle w:val="aff2"/>
        <w:spacing w:after="0" w:line="240" w:lineRule="auto"/>
        <w:ind w:left="0" w:firstLine="709"/>
        <w:jc w:val="both"/>
        <w:rPr>
          <w:rFonts w:ascii="Times New Roman" w:hAnsi="Times New Roman"/>
          <w:b/>
          <w:i/>
          <w:sz w:val="28"/>
          <w:szCs w:val="28"/>
        </w:rPr>
      </w:pPr>
      <w:r>
        <w:rPr>
          <w:rFonts w:ascii="Times New Roman" w:hAnsi="Times New Roman"/>
          <w:b/>
          <w:i/>
          <w:sz w:val="28"/>
          <w:szCs w:val="28"/>
        </w:rPr>
        <w:t>Складывание фигурок из бумаги</w:t>
      </w:r>
      <w:r>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306AC5" w:rsidRDefault="00306AC5" w:rsidP="003F36D1">
      <w:pPr>
        <w:pStyle w:val="aff2"/>
        <w:spacing w:after="0" w:line="240" w:lineRule="auto"/>
        <w:ind w:left="0" w:firstLine="709"/>
        <w:jc w:val="both"/>
        <w:rPr>
          <w:rFonts w:ascii="Times New Roman" w:hAnsi="Times New Roman"/>
          <w:b/>
          <w:i/>
          <w:sz w:val="28"/>
          <w:szCs w:val="28"/>
        </w:rPr>
      </w:pPr>
      <w:r>
        <w:rPr>
          <w:rFonts w:ascii="Times New Roman" w:hAnsi="Times New Roman"/>
          <w:b/>
          <w:i/>
          <w:sz w:val="28"/>
          <w:szCs w:val="28"/>
        </w:rPr>
        <w:t>Сминание и скатывание бумаги</w:t>
      </w:r>
      <w:r>
        <w:rPr>
          <w:rFonts w:ascii="Times New Roman" w:hAnsi="Times New Roman"/>
          <w:sz w:val="28"/>
          <w:szCs w:val="28"/>
        </w:rPr>
        <w:t xml:space="preserve"> в ладонях. Сминание пальцами и скатывание в ладонях бумаги (плоскостная и объемная аппликация). </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b/>
          <w:i/>
          <w:sz w:val="28"/>
          <w:szCs w:val="28"/>
        </w:rPr>
        <w:lastRenderedPageBreak/>
        <w:t>Конструирование из бумаги и картона</w:t>
      </w:r>
      <w:r>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306AC5" w:rsidRDefault="00306AC5" w:rsidP="003F36D1">
      <w:pPr>
        <w:pStyle w:val="aff2"/>
        <w:spacing w:after="0" w:line="240" w:lineRule="auto"/>
        <w:ind w:left="0" w:firstLine="709"/>
        <w:jc w:val="both"/>
        <w:rPr>
          <w:rFonts w:ascii="Times New Roman" w:hAnsi="Times New Roman"/>
          <w:b/>
          <w:sz w:val="28"/>
          <w:szCs w:val="28"/>
        </w:rPr>
      </w:pPr>
      <w:r>
        <w:rPr>
          <w:rFonts w:ascii="Times New Roman" w:hAnsi="Times New Roman"/>
          <w:sz w:val="28"/>
          <w:szCs w:val="28"/>
        </w:rPr>
        <w:t>С</w:t>
      </w:r>
      <w:r>
        <w:rPr>
          <w:rFonts w:ascii="Times New Roman" w:hAnsi="Times New Roman"/>
          <w:b/>
          <w:i/>
          <w:sz w:val="28"/>
          <w:szCs w:val="28"/>
        </w:rPr>
        <w:t>оединение деталей изделия.</w:t>
      </w:r>
      <w:r>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b/>
          <w:sz w:val="28"/>
          <w:szCs w:val="28"/>
        </w:rPr>
        <w:t>Картонажно-переплетные работы</w:t>
      </w:r>
    </w:p>
    <w:p w:rsidR="00306AC5" w:rsidRDefault="00306AC5" w:rsidP="003F36D1">
      <w:pPr>
        <w:pStyle w:val="aff2"/>
        <w:spacing w:after="0" w:line="240" w:lineRule="auto"/>
        <w:ind w:left="0" w:firstLine="709"/>
        <w:jc w:val="both"/>
        <w:rPr>
          <w:rFonts w:ascii="Times New Roman" w:hAnsi="Times New Roman"/>
          <w:b/>
          <w:sz w:val="28"/>
          <w:szCs w:val="28"/>
        </w:rPr>
      </w:pPr>
      <w:r>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306AC5" w:rsidRDefault="00306AC5" w:rsidP="003F36D1">
      <w:pPr>
        <w:pStyle w:val="aff2"/>
        <w:spacing w:after="0" w:line="240" w:lineRule="auto"/>
        <w:ind w:left="0" w:firstLine="709"/>
        <w:jc w:val="center"/>
        <w:rPr>
          <w:rFonts w:ascii="Times New Roman" w:hAnsi="Times New Roman"/>
          <w:sz w:val="28"/>
          <w:szCs w:val="28"/>
        </w:rPr>
      </w:pPr>
      <w:r>
        <w:rPr>
          <w:rFonts w:ascii="Times New Roman" w:hAnsi="Times New Roman"/>
          <w:b/>
          <w:sz w:val="28"/>
          <w:szCs w:val="28"/>
        </w:rPr>
        <w:t>Работа с текстильными материалами</w:t>
      </w:r>
    </w:p>
    <w:p w:rsidR="00306AC5" w:rsidRDefault="00306AC5" w:rsidP="003F36D1">
      <w:pPr>
        <w:pStyle w:val="aff2"/>
        <w:spacing w:after="0" w:line="24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нитках</w:t>
      </w:r>
      <w:r>
        <w:rPr>
          <w:rFonts w:ascii="Times New Roman" w:hAnsi="Times New Roman"/>
          <w:b/>
          <w:sz w:val="28"/>
          <w:szCs w:val="28"/>
        </w:rPr>
        <w:t xml:space="preserve"> </w:t>
      </w:r>
      <w:r>
        <w:rPr>
          <w:rFonts w:ascii="Times New Roman" w:hAnsi="Times New Roman"/>
          <w:sz w:val="28"/>
          <w:szCs w:val="28"/>
        </w:rPr>
        <w:t>(откуда берутся нитки). При</w:t>
      </w:r>
      <w:r>
        <w:rPr>
          <w:rFonts w:ascii="Times New Roman" w:hAnsi="Times New Roman"/>
          <w:sz w:val="28"/>
          <w:szCs w:val="28"/>
        </w:rPr>
        <w:softHyphen/>
        <w:t>ме</w:t>
      </w:r>
      <w:r>
        <w:rPr>
          <w:rFonts w:ascii="Times New Roman" w:hAnsi="Times New Roman"/>
          <w:sz w:val="28"/>
          <w:szCs w:val="28"/>
        </w:rPr>
        <w:softHyphen/>
        <w:t>не</w:t>
      </w:r>
      <w:r>
        <w:rPr>
          <w:rFonts w:ascii="Times New Roman" w:hAnsi="Times New Roman"/>
          <w:sz w:val="28"/>
          <w:szCs w:val="28"/>
        </w:rPr>
        <w:softHyphen/>
        <w:t>ние ниток. Свойства ниток. Цвет ниток. Как работать с нитками. Виды работы с ни</w:t>
      </w:r>
      <w:r>
        <w:rPr>
          <w:rFonts w:ascii="Times New Roman" w:hAnsi="Times New Roman"/>
          <w:sz w:val="28"/>
          <w:szCs w:val="28"/>
        </w:rPr>
        <w:softHyphen/>
        <w:t>тками:</w:t>
      </w:r>
    </w:p>
    <w:p w:rsidR="00306AC5" w:rsidRDefault="00306AC5" w:rsidP="003F36D1">
      <w:pPr>
        <w:pStyle w:val="aff2"/>
        <w:spacing w:after="0" w:line="240" w:lineRule="auto"/>
        <w:ind w:left="0" w:firstLine="709"/>
        <w:jc w:val="both"/>
        <w:rPr>
          <w:rFonts w:ascii="Times New Roman" w:hAnsi="Times New Roman"/>
          <w:b/>
          <w:i/>
          <w:sz w:val="28"/>
          <w:szCs w:val="28"/>
        </w:rPr>
      </w:pPr>
      <w:r>
        <w:rPr>
          <w:rFonts w:ascii="Times New Roman" w:hAnsi="Times New Roman"/>
          <w:b/>
          <w:i/>
          <w:sz w:val="28"/>
          <w:szCs w:val="28"/>
        </w:rPr>
        <w:t>Наматывание ниток</w:t>
      </w:r>
      <w:r>
        <w:rPr>
          <w:rFonts w:ascii="Times New Roman" w:hAnsi="Times New Roman"/>
          <w:sz w:val="28"/>
          <w:szCs w:val="28"/>
        </w:rPr>
        <w:t xml:space="preserve"> на картонку (плоские игрушки, кисточки). </w:t>
      </w:r>
    </w:p>
    <w:p w:rsidR="00306AC5" w:rsidRDefault="00306AC5" w:rsidP="003F36D1">
      <w:pPr>
        <w:pStyle w:val="aff2"/>
        <w:spacing w:after="0" w:line="240" w:lineRule="auto"/>
        <w:ind w:left="0" w:firstLine="709"/>
        <w:jc w:val="both"/>
        <w:rPr>
          <w:rFonts w:ascii="Times New Roman" w:hAnsi="Times New Roman"/>
          <w:b/>
          <w:i/>
          <w:sz w:val="28"/>
          <w:szCs w:val="28"/>
        </w:rPr>
      </w:pPr>
      <w:r>
        <w:rPr>
          <w:rFonts w:ascii="Times New Roman" w:hAnsi="Times New Roman"/>
          <w:b/>
          <w:i/>
          <w:sz w:val="28"/>
          <w:szCs w:val="28"/>
        </w:rPr>
        <w:t>Связывание ниток в пучок</w:t>
      </w:r>
      <w:r>
        <w:rPr>
          <w:rFonts w:ascii="Times New Roman" w:hAnsi="Times New Roman"/>
          <w:sz w:val="28"/>
          <w:szCs w:val="28"/>
        </w:rPr>
        <w:t xml:space="preserve"> (ягоды, фигурки человечком, цветы).</w:t>
      </w:r>
    </w:p>
    <w:p w:rsidR="00306AC5" w:rsidRDefault="00306AC5" w:rsidP="003F36D1">
      <w:pPr>
        <w:pStyle w:val="aff2"/>
        <w:spacing w:after="0" w:line="24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Инструменты для швейных работ. Приемы шитья: «игла вверх-вниз»,</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b/>
          <w:i/>
          <w:sz w:val="28"/>
          <w:szCs w:val="28"/>
        </w:rPr>
        <w:t>Вышивание</w:t>
      </w:r>
      <w:r>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306AC5" w:rsidRDefault="00306AC5" w:rsidP="003F36D1">
      <w:pPr>
        <w:pStyle w:val="aff2"/>
        <w:spacing w:after="0" w:line="24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тканях</w:t>
      </w:r>
      <w:r>
        <w:rPr>
          <w:rFonts w:ascii="Times New Roman" w:hAnsi="Times New Roman"/>
          <w:sz w:val="28"/>
          <w:szCs w:val="28"/>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306AC5" w:rsidRDefault="00306AC5" w:rsidP="003F36D1">
      <w:pPr>
        <w:pStyle w:val="aff2"/>
        <w:spacing w:after="0" w:line="240" w:lineRule="auto"/>
        <w:ind w:left="0" w:firstLine="709"/>
        <w:jc w:val="both"/>
        <w:rPr>
          <w:rFonts w:ascii="Times New Roman" w:hAnsi="Times New Roman"/>
          <w:b/>
          <w:i/>
          <w:sz w:val="28"/>
          <w:szCs w:val="28"/>
        </w:rPr>
      </w:pPr>
      <w:r>
        <w:rPr>
          <w:rFonts w:ascii="Times New Roman" w:hAnsi="Times New Roman"/>
          <w:b/>
          <w:i/>
          <w:sz w:val="28"/>
          <w:szCs w:val="28"/>
        </w:rPr>
        <w:t>Раскрой деталей из ткани</w:t>
      </w:r>
      <w:r>
        <w:rPr>
          <w:rFonts w:ascii="Times New Roman" w:hAnsi="Times New Roman"/>
          <w:sz w:val="28"/>
          <w:szCs w:val="28"/>
        </w:rPr>
        <w:t>. Понятие «лекало». Последовательность раскроя деталей из ткани.</w:t>
      </w:r>
    </w:p>
    <w:p w:rsidR="00306AC5" w:rsidRDefault="00306AC5" w:rsidP="003F36D1">
      <w:pPr>
        <w:pStyle w:val="aff2"/>
        <w:spacing w:after="0" w:line="24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306AC5" w:rsidRDefault="00306AC5" w:rsidP="003F36D1">
      <w:pPr>
        <w:pStyle w:val="aff2"/>
        <w:spacing w:after="0" w:line="240" w:lineRule="auto"/>
        <w:ind w:left="0" w:firstLine="709"/>
        <w:jc w:val="both"/>
        <w:rPr>
          <w:rFonts w:ascii="Times New Roman" w:hAnsi="Times New Roman"/>
          <w:b/>
          <w:i/>
          <w:sz w:val="28"/>
          <w:szCs w:val="28"/>
        </w:rPr>
      </w:pPr>
      <w:r>
        <w:rPr>
          <w:rFonts w:ascii="Times New Roman" w:hAnsi="Times New Roman"/>
          <w:b/>
          <w:i/>
          <w:sz w:val="28"/>
          <w:szCs w:val="28"/>
        </w:rPr>
        <w:t>Ткачество</w:t>
      </w:r>
      <w:r>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b/>
          <w:i/>
          <w:sz w:val="28"/>
          <w:szCs w:val="28"/>
        </w:rPr>
        <w:t>Скручивание ткани</w:t>
      </w:r>
      <w:r>
        <w:rPr>
          <w:rFonts w:ascii="Times New Roman" w:hAnsi="Times New Roman"/>
          <w:sz w:val="28"/>
          <w:szCs w:val="28"/>
        </w:rPr>
        <w:t>. Историко-культурологические сведения (изготовление кукол-скруток из ткани в древние времена).</w:t>
      </w:r>
    </w:p>
    <w:p w:rsidR="00306AC5" w:rsidRDefault="00306AC5" w:rsidP="003F36D1">
      <w:pPr>
        <w:pStyle w:val="aff2"/>
        <w:spacing w:after="0" w:line="240" w:lineRule="auto"/>
        <w:ind w:left="0" w:firstLine="709"/>
        <w:jc w:val="both"/>
        <w:rPr>
          <w:rFonts w:ascii="Times New Roman" w:hAnsi="Times New Roman"/>
          <w:b/>
          <w:i/>
          <w:sz w:val="28"/>
          <w:szCs w:val="28"/>
        </w:rPr>
      </w:pPr>
      <w:r>
        <w:rPr>
          <w:rFonts w:ascii="Times New Roman" w:hAnsi="Times New Roman"/>
          <w:sz w:val="28"/>
          <w:szCs w:val="28"/>
        </w:rPr>
        <w:t xml:space="preserve"> </w:t>
      </w:r>
      <w:r>
        <w:rPr>
          <w:rFonts w:ascii="Times New Roman" w:hAnsi="Times New Roman"/>
          <w:b/>
          <w:i/>
          <w:sz w:val="28"/>
          <w:szCs w:val="28"/>
        </w:rPr>
        <w:t>Отделка изделий из ткани</w:t>
      </w:r>
      <w:r>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306AC5" w:rsidRDefault="00306AC5" w:rsidP="003F36D1">
      <w:pPr>
        <w:pStyle w:val="aff2"/>
        <w:spacing w:after="0" w:line="240" w:lineRule="auto"/>
        <w:ind w:left="0" w:firstLine="709"/>
        <w:jc w:val="both"/>
        <w:rPr>
          <w:rFonts w:ascii="Times New Roman" w:hAnsi="Times New Roman"/>
          <w:b/>
          <w:sz w:val="28"/>
          <w:szCs w:val="28"/>
        </w:rPr>
      </w:pPr>
      <w:r>
        <w:rPr>
          <w:rFonts w:ascii="Times New Roman" w:hAnsi="Times New Roman"/>
          <w:b/>
          <w:i/>
          <w:sz w:val="28"/>
          <w:szCs w:val="28"/>
        </w:rPr>
        <w:t>Ремонт одежды</w:t>
      </w:r>
      <w:r>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306AC5" w:rsidRDefault="00306AC5" w:rsidP="003F36D1">
      <w:pPr>
        <w:pStyle w:val="aff2"/>
        <w:spacing w:after="0" w:line="240" w:lineRule="auto"/>
        <w:ind w:left="0" w:firstLine="709"/>
        <w:jc w:val="center"/>
        <w:rPr>
          <w:rFonts w:ascii="Times New Roman" w:hAnsi="Times New Roman"/>
          <w:sz w:val="28"/>
          <w:szCs w:val="28"/>
        </w:rPr>
      </w:pPr>
      <w:r>
        <w:rPr>
          <w:rFonts w:ascii="Times New Roman" w:hAnsi="Times New Roman"/>
          <w:b/>
          <w:sz w:val="28"/>
          <w:szCs w:val="28"/>
        </w:rPr>
        <w:t>Работа с древесными материалами</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Способы обработки древесины ручными инструментами (пиление, заточка  точилкой). </w:t>
      </w:r>
    </w:p>
    <w:p w:rsidR="00306AC5" w:rsidRDefault="00306AC5" w:rsidP="003F36D1">
      <w:pPr>
        <w:pStyle w:val="aff2"/>
        <w:spacing w:after="0" w:line="240" w:lineRule="auto"/>
        <w:ind w:left="0" w:firstLine="709"/>
        <w:jc w:val="both"/>
        <w:rPr>
          <w:rFonts w:ascii="Times New Roman" w:hAnsi="Times New Roman"/>
          <w:b/>
          <w:sz w:val="28"/>
          <w:szCs w:val="28"/>
        </w:rPr>
      </w:pPr>
      <w:r>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306AC5" w:rsidRDefault="00306AC5" w:rsidP="003F36D1">
      <w:pPr>
        <w:pStyle w:val="aff2"/>
        <w:spacing w:after="0" w:line="240" w:lineRule="auto"/>
        <w:ind w:left="0" w:firstLine="709"/>
        <w:jc w:val="center"/>
        <w:rPr>
          <w:rFonts w:ascii="Times New Roman" w:hAnsi="Times New Roman"/>
          <w:sz w:val="28"/>
          <w:szCs w:val="28"/>
        </w:rPr>
      </w:pPr>
      <w:r>
        <w:rPr>
          <w:rFonts w:ascii="Times New Roman" w:hAnsi="Times New Roman"/>
          <w:b/>
          <w:sz w:val="28"/>
          <w:szCs w:val="28"/>
        </w:rPr>
        <w:t>Работа металлом</w:t>
      </w:r>
    </w:p>
    <w:p w:rsidR="00306AC5" w:rsidRDefault="00306AC5" w:rsidP="003F36D1">
      <w:pPr>
        <w:pStyle w:val="aff2"/>
        <w:spacing w:after="0" w:line="24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306AC5" w:rsidRDefault="00306AC5" w:rsidP="003F36D1">
      <w:pPr>
        <w:pStyle w:val="aff2"/>
        <w:spacing w:after="0" w:line="240" w:lineRule="auto"/>
        <w:ind w:left="0" w:firstLine="709"/>
        <w:jc w:val="both"/>
        <w:rPr>
          <w:rFonts w:ascii="Times New Roman" w:hAnsi="Times New Roman"/>
          <w:b/>
          <w:sz w:val="28"/>
          <w:szCs w:val="28"/>
        </w:rPr>
      </w:pPr>
      <w:r>
        <w:rPr>
          <w:rFonts w:ascii="Times New Roman" w:hAnsi="Times New Roman"/>
          <w:b/>
          <w:i/>
          <w:sz w:val="28"/>
          <w:szCs w:val="28"/>
        </w:rPr>
        <w:t>Работа с алюминиевой фольгой</w:t>
      </w:r>
      <w:r>
        <w:rPr>
          <w:rFonts w:ascii="Times New Roman" w:hAnsi="Times New Roman"/>
          <w:sz w:val="28"/>
          <w:szCs w:val="28"/>
        </w:rPr>
        <w:t>. Приемы обработки фольги: «сминание», «сгибание», «сжимание», «скручивание», «скатывание», «разрывание», «разрезание».</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b/>
          <w:sz w:val="28"/>
          <w:szCs w:val="28"/>
        </w:rPr>
        <w:t>Работа с проволокой</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проволоке (медная, алюминиевая, стальная). При</w:t>
      </w:r>
      <w:r>
        <w:rPr>
          <w:rFonts w:ascii="Times New Roman" w:hAnsi="Times New Roman"/>
          <w:sz w:val="28"/>
          <w:szCs w:val="28"/>
        </w:rPr>
        <w:softHyphen/>
        <w:t>менение проволоки в изделиях. Свойства проволоки (толстая, тонкая, гне</w:t>
      </w:r>
      <w:r>
        <w:rPr>
          <w:rFonts w:ascii="Times New Roman" w:hAnsi="Times New Roman"/>
          <w:sz w:val="28"/>
          <w:szCs w:val="28"/>
        </w:rPr>
        <w:softHyphen/>
        <w:t xml:space="preserve">тся). Инструменты (плоскогубцы, круглогубцы, кусачки). Правила обращения с проволокой. </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306AC5" w:rsidRDefault="00306AC5" w:rsidP="003F36D1">
      <w:pPr>
        <w:pStyle w:val="aff2"/>
        <w:spacing w:after="0" w:line="240" w:lineRule="auto"/>
        <w:ind w:left="0" w:firstLine="709"/>
        <w:jc w:val="both"/>
        <w:rPr>
          <w:rFonts w:ascii="Times New Roman" w:hAnsi="Times New Roman"/>
          <w:b/>
          <w:sz w:val="28"/>
          <w:szCs w:val="28"/>
        </w:rPr>
      </w:pPr>
      <w:r>
        <w:rPr>
          <w:rFonts w:ascii="Times New Roman" w:hAnsi="Times New Roman"/>
          <w:sz w:val="28"/>
          <w:szCs w:val="28"/>
        </w:rPr>
        <w:t>Получение контуров геометрических фигур, букв, декоративных фигурок птиц, зверей, человечков.</w:t>
      </w:r>
    </w:p>
    <w:p w:rsidR="00306AC5" w:rsidRDefault="00306AC5" w:rsidP="003F36D1">
      <w:pPr>
        <w:pStyle w:val="aff2"/>
        <w:spacing w:after="0" w:line="240" w:lineRule="auto"/>
        <w:ind w:left="0" w:firstLine="709"/>
        <w:jc w:val="center"/>
        <w:rPr>
          <w:rFonts w:ascii="Times New Roman" w:hAnsi="Times New Roman"/>
          <w:sz w:val="28"/>
          <w:szCs w:val="28"/>
        </w:rPr>
      </w:pPr>
      <w:r>
        <w:rPr>
          <w:rFonts w:ascii="Times New Roman" w:hAnsi="Times New Roman"/>
          <w:b/>
          <w:sz w:val="28"/>
          <w:szCs w:val="28"/>
        </w:rPr>
        <w:t>Работа с металлоконструктором</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металлоконструкторе. Изделия из металлоконструктора. На</w:t>
      </w:r>
      <w:r>
        <w:rPr>
          <w:rFonts w:ascii="Times New Roman" w:hAnsi="Times New Roman"/>
          <w:sz w:val="28"/>
          <w:szCs w:val="28"/>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306AC5" w:rsidRDefault="00306AC5" w:rsidP="003F36D1">
      <w:pPr>
        <w:pStyle w:val="aff2"/>
        <w:spacing w:after="0" w:line="240" w:lineRule="auto"/>
        <w:ind w:left="0" w:firstLine="709"/>
        <w:jc w:val="both"/>
        <w:rPr>
          <w:rFonts w:ascii="Times New Roman" w:hAnsi="Times New Roman"/>
          <w:b/>
          <w:sz w:val="28"/>
          <w:szCs w:val="28"/>
        </w:rPr>
      </w:pPr>
      <w:r>
        <w:rPr>
          <w:rFonts w:ascii="Times New Roman" w:hAnsi="Times New Roman"/>
          <w:sz w:val="28"/>
          <w:szCs w:val="28"/>
        </w:rPr>
        <w:t xml:space="preserve"> Соединение планок винтом и гайкой.</w:t>
      </w:r>
    </w:p>
    <w:p w:rsidR="00306AC5" w:rsidRDefault="00306AC5" w:rsidP="003F36D1">
      <w:pPr>
        <w:pStyle w:val="aff2"/>
        <w:spacing w:after="0" w:line="240" w:lineRule="auto"/>
        <w:ind w:left="0" w:firstLine="709"/>
        <w:jc w:val="center"/>
        <w:rPr>
          <w:rFonts w:ascii="Times New Roman" w:hAnsi="Times New Roman"/>
          <w:sz w:val="28"/>
          <w:szCs w:val="28"/>
        </w:rPr>
      </w:pPr>
      <w:r>
        <w:rPr>
          <w:rFonts w:ascii="Times New Roman" w:hAnsi="Times New Roman"/>
          <w:b/>
          <w:sz w:val="28"/>
          <w:szCs w:val="28"/>
        </w:rPr>
        <w:t>Комбинированные работы с разными материалами</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Виды работ по комбинированию разных материалов:</w:t>
      </w:r>
    </w:p>
    <w:p w:rsidR="00306AC5" w:rsidRPr="00901694" w:rsidRDefault="00306AC5" w:rsidP="003F36D1">
      <w:pPr>
        <w:pStyle w:val="aff2"/>
        <w:spacing w:after="0" w:line="240" w:lineRule="auto"/>
        <w:ind w:left="0" w:firstLine="709"/>
        <w:jc w:val="both"/>
        <w:rPr>
          <w:rFonts w:ascii="Times New Roman" w:hAnsi="Times New Roman"/>
          <w:b/>
          <w:sz w:val="28"/>
          <w:szCs w:val="28"/>
        </w:rPr>
      </w:pPr>
      <w:r>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Pr>
          <w:rFonts w:ascii="Times New Roman" w:hAnsi="Times New Roman"/>
          <w:b/>
          <w:sz w:val="28"/>
          <w:szCs w:val="28"/>
        </w:rPr>
        <w:t xml:space="preserve"> </w:t>
      </w:r>
      <w:r>
        <w:rPr>
          <w:rFonts w:ascii="Times New Roman" w:hAnsi="Times New Roman"/>
          <w:sz w:val="28"/>
          <w:szCs w:val="28"/>
        </w:rPr>
        <w:t>проволока, пластилин, скорлупа ореха.</w:t>
      </w:r>
    </w:p>
    <w:p w:rsidR="00306AC5" w:rsidRDefault="00306AC5" w:rsidP="003F36D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w:t>
      </w:r>
      <w:r>
        <w:rPr>
          <w:rFonts w:ascii="Times New Roman" w:hAnsi="Times New Roman" w:cs="Times New Roman"/>
          <w:b/>
          <w:sz w:val="28"/>
          <w:szCs w:val="28"/>
          <w:lang w:val="en-US"/>
        </w:rPr>
        <w:t>IX</w:t>
      </w:r>
      <w:r>
        <w:rPr>
          <w:rFonts w:ascii="Times New Roman" w:hAnsi="Times New Roman" w:cs="Times New Roman"/>
          <w:sz w:val="28"/>
          <w:szCs w:val="28"/>
        </w:rPr>
        <w:t xml:space="preserve"> </w:t>
      </w:r>
      <w:r>
        <w:rPr>
          <w:rFonts w:ascii="Times New Roman" w:hAnsi="Times New Roman" w:cs="Times New Roman"/>
          <w:b/>
          <w:bCs/>
          <w:sz w:val="28"/>
          <w:szCs w:val="28"/>
        </w:rPr>
        <w:t>классы</w:t>
      </w:r>
    </w:p>
    <w:p w:rsidR="00306AC5" w:rsidRDefault="00306AC5" w:rsidP="003F36D1">
      <w:pPr>
        <w:pStyle w:val="aff2"/>
        <w:spacing w:after="0" w:line="240" w:lineRule="auto"/>
        <w:ind w:left="0"/>
        <w:jc w:val="center"/>
        <w:rPr>
          <w:rFonts w:ascii="Times New Roman" w:hAnsi="Times New Roman"/>
          <w:b/>
          <w:sz w:val="28"/>
          <w:szCs w:val="28"/>
        </w:rPr>
      </w:pPr>
      <w:r>
        <w:rPr>
          <w:rFonts w:ascii="Times New Roman" w:hAnsi="Times New Roman"/>
          <w:b/>
          <w:sz w:val="28"/>
          <w:szCs w:val="28"/>
        </w:rPr>
        <w:t>РУССКИЙ ЯЗЫК</w:t>
      </w:r>
    </w:p>
    <w:p w:rsidR="00306AC5" w:rsidRDefault="00306AC5" w:rsidP="003F36D1">
      <w:pPr>
        <w:pStyle w:val="aff2"/>
        <w:spacing w:after="0" w:line="240" w:lineRule="auto"/>
        <w:ind w:left="0"/>
        <w:jc w:val="center"/>
        <w:rPr>
          <w:rFonts w:ascii="Times New Roman" w:hAnsi="Times New Roman"/>
          <w:sz w:val="28"/>
          <w:szCs w:val="28"/>
        </w:rPr>
      </w:pPr>
      <w:r>
        <w:rPr>
          <w:rFonts w:ascii="Times New Roman" w:hAnsi="Times New Roman"/>
          <w:b/>
          <w:sz w:val="28"/>
          <w:szCs w:val="28"/>
        </w:rPr>
        <w:t>Пояснительная записка</w:t>
      </w:r>
    </w:p>
    <w:p w:rsidR="00306AC5" w:rsidRDefault="00306AC5" w:rsidP="003F36D1">
      <w:pPr>
        <w:pStyle w:val="aff2"/>
        <w:spacing w:before="120" w:after="0" w:line="240" w:lineRule="auto"/>
        <w:ind w:left="0" w:firstLine="709"/>
        <w:jc w:val="both"/>
        <w:rPr>
          <w:rFonts w:ascii="Times New Roman" w:hAnsi="Times New Roman"/>
          <w:sz w:val="28"/>
          <w:szCs w:val="28"/>
        </w:rPr>
      </w:pPr>
      <w:r>
        <w:rPr>
          <w:rFonts w:ascii="Times New Roman" w:hAnsi="Times New Roman"/>
          <w:sz w:val="28"/>
          <w:szCs w:val="28"/>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Изучение русского языка в старших классах имеет своей </w:t>
      </w:r>
      <w:r>
        <w:rPr>
          <w:rFonts w:ascii="Times New Roman" w:hAnsi="Times New Roman"/>
          <w:b/>
          <w:sz w:val="28"/>
          <w:szCs w:val="28"/>
        </w:rPr>
        <w:t xml:space="preserve">целью </w:t>
      </w:r>
      <w:r>
        <w:rPr>
          <w:rFonts w:ascii="Times New Roman" w:hAnsi="Times New Roman"/>
          <w:sz w:val="28"/>
          <w:szCs w:val="28"/>
        </w:rPr>
        <w:t>развитие коммуникативно-речевых навыков и коррекцию недостатков мыслительной деятельности.</w:t>
      </w:r>
    </w:p>
    <w:p w:rsidR="00306AC5" w:rsidRDefault="00306AC5" w:rsidP="003F36D1">
      <w:pPr>
        <w:pStyle w:val="aff2"/>
        <w:spacing w:after="0" w:line="240" w:lineRule="auto"/>
        <w:ind w:left="0" w:firstLine="709"/>
        <w:jc w:val="both"/>
        <w:rPr>
          <w:rStyle w:val="s2"/>
          <w:rFonts w:ascii="Times New Roman" w:hAnsi="Times New Roman"/>
          <w:sz w:val="28"/>
          <w:szCs w:val="28"/>
        </w:rPr>
      </w:pPr>
      <w:r>
        <w:rPr>
          <w:rFonts w:ascii="Times New Roman" w:hAnsi="Times New Roman"/>
          <w:sz w:val="28"/>
          <w:szCs w:val="28"/>
        </w:rPr>
        <w:t xml:space="preserve">Достижение поставленной цели обеспечивается решением следующих </w:t>
      </w:r>
      <w:r>
        <w:rPr>
          <w:rFonts w:ascii="Times New Roman" w:hAnsi="Times New Roman"/>
          <w:b/>
          <w:sz w:val="28"/>
          <w:szCs w:val="28"/>
        </w:rPr>
        <w:t>задач:</w:t>
      </w:r>
    </w:p>
    <w:p w:rsidR="00306AC5" w:rsidRDefault="00306AC5" w:rsidP="003F36D1">
      <w:pPr>
        <w:pStyle w:val="aff2"/>
        <w:spacing w:after="0" w:line="240" w:lineRule="auto"/>
        <w:ind w:left="0" w:firstLine="709"/>
        <w:jc w:val="both"/>
        <w:rPr>
          <w:rStyle w:val="s2"/>
          <w:rFonts w:ascii="Times New Roman" w:hAnsi="Times New Roman"/>
          <w:sz w:val="28"/>
          <w:szCs w:val="28"/>
        </w:rPr>
      </w:pPr>
      <w:r>
        <w:rPr>
          <w:rStyle w:val="s2"/>
          <w:rFonts w:ascii="Times New Roman" w:hAnsi="Times New Roman"/>
          <w:sz w:val="28"/>
          <w:szCs w:val="28"/>
        </w:rPr>
        <w:t>― р</w:t>
      </w:r>
      <w:r>
        <w:rPr>
          <w:rFonts w:ascii="Times New Roman" w:hAnsi="Times New Roman"/>
          <w:sz w:val="28"/>
          <w:szCs w:val="28"/>
        </w:rPr>
        <w:t>асширение представлений о языке как важнейшем средстве человеческого общения;</w:t>
      </w:r>
    </w:p>
    <w:p w:rsidR="00306AC5" w:rsidRDefault="00306AC5" w:rsidP="003F36D1">
      <w:pPr>
        <w:pStyle w:val="aff2"/>
        <w:spacing w:after="0" w:line="240" w:lineRule="auto"/>
        <w:ind w:left="0" w:firstLine="709"/>
        <w:jc w:val="both"/>
        <w:rPr>
          <w:rStyle w:val="s2"/>
          <w:rFonts w:ascii="Times New Roman" w:hAnsi="Times New Roman"/>
          <w:sz w:val="28"/>
          <w:szCs w:val="28"/>
        </w:rPr>
      </w:pPr>
      <w:r>
        <w:rPr>
          <w:rStyle w:val="s2"/>
          <w:rFonts w:ascii="Times New Roman" w:hAnsi="Times New Roman"/>
          <w:sz w:val="28"/>
          <w:szCs w:val="28"/>
        </w:rPr>
        <w:t>― о</w:t>
      </w:r>
      <w:r>
        <w:rPr>
          <w:rFonts w:ascii="Times New Roman" w:hAnsi="Times New Roman"/>
          <w:sz w:val="28"/>
          <w:szCs w:val="28"/>
        </w:rPr>
        <w:t>знакомление с некоторыми грамматическими понятиями и формирование на этой основе грамматических знаний и умений;</w:t>
      </w:r>
    </w:p>
    <w:p w:rsidR="00306AC5" w:rsidRDefault="00306AC5" w:rsidP="003F36D1">
      <w:pPr>
        <w:pStyle w:val="aff2"/>
        <w:spacing w:after="0" w:line="240" w:lineRule="auto"/>
        <w:ind w:left="0" w:firstLine="709"/>
        <w:jc w:val="both"/>
        <w:rPr>
          <w:rStyle w:val="s2"/>
          <w:rFonts w:ascii="Times New Roman" w:hAnsi="Times New Roman"/>
          <w:sz w:val="28"/>
          <w:szCs w:val="28"/>
        </w:rPr>
      </w:pPr>
      <w:r>
        <w:rPr>
          <w:rStyle w:val="s2"/>
          <w:rFonts w:ascii="Times New Roman" w:hAnsi="Times New Roman"/>
          <w:sz w:val="28"/>
          <w:szCs w:val="28"/>
        </w:rPr>
        <w:t>― и</w:t>
      </w:r>
      <w:r>
        <w:rPr>
          <w:rFonts w:ascii="Times New Roman" w:hAnsi="Times New Roman"/>
          <w:sz w:val="28"/>
          <w:szCs w:val="28"/>
        </w:rPr>
        <w:t>спользование усвоенных грамматико-орфографических знаний и умений для решения практических (коммуникативно-речевых) задач;</w:t>
      </w:r>
    </w:p>
    <w:p w:rsidR="00306AC5" w:rsidRDefault="00306AC5" w:rsidP="003F36D1">
      <w:pPr>
        <w:pStyle w:val="aff2"/>
        <w:spacing w:after="0" w:line="240" w:lineRule="auto"/>
        <w:ind w:left="0" w:firstLine="709"/>
        <w:jc w:val="both"/>
        <w:rPr>
          <w:rStyle w:val="s2"/>
          <w:rFonts w:ascii="Times New Roman" w:hAnsi="Times New Roman"/>
          <w:sz w:val="28"/>
          <w:szCs w:val="28"/>
        </w:rPr>
      </w:pPr>
      <w:r>
        <w:rPr>
          <w:rStyle w:val="s2"/>
          <w:rFonts w:ascii="Times New Roman" w:hAnsi="Times New Roman"/>
          <w:sz w:val="28"/>
          <w:szCs w:val="28"/>
        </w:rPr>
        <w:t>― совершенствование навыка полноценного чтения как основы понимания художественного и научно-познавательного текстов;</w:t>
      </w:r>
    </w:p>
    <w:p w:rsidR="00306AC5" w:rsidRDefault="00306AC5" w:rsidP="003F36D1">
      <w:pPr>
        <w:pStyle w:val="aff2"/>
        <w:spacing w:after="0" w:line="240" w:lineRule="auto"/>
        <w:ind w:left="0" w:firstLine="709"/>
        <w:jc w:val="both"/>
        <w:rPr>
          <w:rStyle w:val="s2"/>
          <w:rFonts w:ascii="Times New Roman" w:hAnsi="Times New Roman"/>
          <w:sz w:val="28"/>
          <w:szCs w:val="28"/>
        </w:rPr>
      </w:pPr>
      <w:r>
        <w:rPr>
          <w:rStyle w:val="s2"/>
          <w:rFonts w:ascii="Times New Roman" w:hAnsi="Times New Roman"/>
          <w:sz w:val="28"/>
          <w:szCs w:val="28"/>
        </w:rPr>
        <w:lastRenderedPageBreak/>
        <w:t>― развитие навыков речевого общения на материале доступных для понимания художественных и научно-познавательных текстов;</w:t>
      </w:r>
    </w:p>
    <w:p w:rsidR="00306AC5" w:rsidRDefault="00306AC5" w:rsidP="003F36D1">
      <w:pPr>
        <w:pStyle w:val="aff2"/>
        <w:spacing w:after="0" w:line="240" w:lineRule="auto"/>
        <w:ind w:left="0" w:firstLine="709"/>
        <w:jc w:val="both"/>
        <w:rPr>
          <w:rStyle w:val="s2"/>
          <w:rFonts w:ascii="Times New Roman" w:hAnsi="Times New Roman"/>
          <w:b/>
          <w:sz w:val="28"/>
          <w:szCs w:val="28"/>
        </w:rPr>
      </w:pPr>
      <w:r>
        <w:rPr>
          <w:rStyle w:val="s2"/>
          <w:rFonts w:ascii="Times New Roman" w:hAnsi="Times New Roman"/>
          <w:sz w:val="28"/>
          <w:szCs w:val="28"/>
        </w:rPr>
        <w:t>― развитие положительных качеств и свойств личности.</w:t>
      </w:r>
    </w:p>
    <w:p w:rsidR="00306AC5" w:rsidRDefault="00306AC5" w:rsidP="003F36D1">
      <w:pPr>
        <w:pStyle w:val="aff2"/>
        <w:spacing w:after="0" w:line="240" w:lineRule="auto"/>
        <w:ind w:left="0" w:firstLine="709"/>
        <w:jc w:val="center"/>
        <w:rPr>
          <w:rFonts w:ascii="Times New Roman" w:hAnsi="Times New Roman"/>
          <w:b/>
          <w:bCs/>
          <w:sz w:val="28"/>
          <w:szCs w:val="28"/>
        </w:rPr>
      </w:pPr>
      <w:r>
        <w:rPr>
          <w:rStyle w:val="s2"/>
          <w:rFonts w:ascii="Times New Roman" w:hAnsi="Times New Roman"/>
          <w:b/>
          <w:sz w:val="28"/>
          <w:szCs w:val="28"/>
        </w:rPr>
        <w:t>Грамматика, правописание и развитие речи</w:t>
      </w:r>
    </w:p>
    <w:p w:rsidR="00306AC5" w:rsidRDefault="00306AC5" w:rsidP="003F36D1">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Фонетика. </w:t>
      </w:r>
      <w:r>
        <w:rPr>
          <w:rFonts w:ascii="Times New Roman" w:hAnsi="Times New Roman" w:cs="Times New Roman"/>
          <w:sz w:val="28"/>
          <w:szCs w:val="28"/>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Pr>
          <w:rFonts w:ascii="Times New Roman" w:hAnsi="Times New Roman" w:cs="Times New Roman"/>
          <w:b/>
          <w:bCs/>
          <w:sz w:val="28"/>
          <w:szCs w:val="28"/>
        </w:rPr>
        <w:t>ь, е, ё, и, ю, я</w:t>
      </w:r>
      <w:r>
        <w:rPr>
          <w:rFonts w:ascii="Times New Roman" w:hAnsi="Times New Roman" w:cs="Times New Roman"/>
          <w:sz w:val="28"/>
          <w:szCs w:val="28"/>
        </w:rPr>
        <w:t xml:space="preserve">. Согласные глухие и звонкие. Согласные парные и непарные по твердости – мягкости, звонкости – глухости. Разделительный  </w:t>
      </w:r>
      <w:r>
        <w:rPr>
          <w:rFonts w:ascii="Times New Roman" w:hAnsi="Times New Roman" w:cs="Times New Roman"/>
          <w:b/>
          <w:bCs/>
          <w:sz w:val="28"/>
          <w:szCs w:val="28"/>
        </w:rPr>
        <w:t>ь</w:t>
      </w:r>
      <w:r>
        <w:rPr>
          <w:rFonts w:ascii="Times New Roman" w:hAnsi="Times New Roman" w:cs="Times New Roman"/>
          <w:sz w:val="28"/>
          <w:szCs w:val="28"/>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306AC5" w:rsidRDefault="00306AC5" w:rsidP="003F36D1">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Морфология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Состав слова</w:t>
      </w:r>
      <w:r>
        <w:rPr>
          <w:rFonts w:ascii="Times New Roman" w:hAnsi="Times New Roman" w:cs="Times New Roman"/>
          <w:sz w:val="28"/>
          <w:szCs w:val="28"/>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Правописание проверяемых безударных гласных, звонких и глухих согла</w:t>
      </w:r>
      <w:r>
        <w:rPr>
          <w:rFonts w:ascii="Times New Roman" w:hAnsi="Times New Roman" w:cs="Times New Roman"/>
          <w:sz w:val="28"/>
          <w:szCs w:val="28"/>
        </w:rPr>
        <w:softHyphen/>
        <w:t>сных в корне слова. Единообразное написание ударных и безударных гла</w:t>
      </w:r>
      <w:r>
        <w:rPr>
          <w:rFonts w:ascii="Times New Roman" w:hAnsi="Times New Roman" w:cs="Times New Roman"/>
          <w:sz w:val="28"/>
          <w:szCs w:val="28"/>
        </w:rPr>
        <w:softHyphen/>
        <w:t xml:space="preserve">сных, звонких и глухих согласных в корнях слов. Непроверяемые гласные и согласные в корне слов. </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Правописание приставок. Единообразное написание ряда приставок. Приставка и предлог. Разделительный </w:t>
      </w:r>
      <w:r>
        <w:rPr>
          <w:rFonts w:ascii="Times New Roman" w:hAnsi="Times New Roman" w:cs="Times New Roman"/>
          <w:b/>
          <w:bCs/>
          <w:sz w:val="28"/>
          <w:szCs w:val="28"/>
        </w:rPr>
        <w:t>ъ</w:t>
      </w:r>
      <w:r>
        <w:rPr>
          <w:rFonts w:ascii="Times New Roman" w:hAnsi="Times New Roman" w:cs="Times New Roman"/>
          <w:sz w:val="28"/>
          <w:szCs w:val="28"/>
        </w:rPr>
        <w:t xml:space="preserve">.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Части речи</w:t>
      </w:r>
    </w:p>
    <w:p w:rsidR="00306AC5" w:rsidRDefault="00306AC5" w:rsidP="003F36D1">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sz w:val="28"/>
          <w:szCs w:val="28"/>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306AC5" w:rsidRDefault="00306AC5" w:rsidP="003F36D1">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Предлог: </w:t>
      </w:r>
      <w:r>
        <w:rPr>
          <w:rFonts w:ascii="Times New Roman" w:hAnsi="Times New Roman" w:cs="Times New Roman"/>
          <w:sz w:val="28"/>
          <w:szCs w:val="28"/>
        </w:rPr>
        <w:t xml:space="preserve">общее понятие, значение в речи. Раздельное написание предлогов со словами. </w:t>
      </w:r>
    </w:p>
    <w:p w:rsidR="00306AC5" w:rsidRDefault="00306AC5" w:rsidP="003F36D1">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Имя существительное</w:t>
      </w:r>
      <w:r>
        <w:rPr>
          <w:rFonts w:ascii="Times New Roman" w:hAnsi="Times New Roman" w:cs="Times New Roman"/>
          <w:sz w:val="28"/>
          <w:szCs w:val="28"/>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t>Имя прилагательное</w:t>
      </w:r>
      <w:r>
        <w:rPr>
          <w:rFonts w:ascii="Times New Roman" w:hAnsi="Times New Roman" w:cs="Times New Roman"/>
          <w:sz w:val="28"/>
          <w:szCs w:val="28"/>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306AC5" w:rsidRDefault="00306AC5" w:rsidP="003F36D1">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sz w:val="28"/>
          <w:szCs w:val="28"/>
        </w:rPr>
        <w:t xml:space="preserve">Правописание родовых и падежных окончаний имен прилагательных в единственном и множественном числе. </w:t>
      </w:r>
    </w:p>
    <w:p w:rsidR="00306AC5" w:rsidRDefault="00306AC5" w:rsidP="003F36D1">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Глагол</w:t>
      </w:r>
      <w:r>
        <w:rPr>
          <w:rFonts w:ascii="Times New Roman" w:hAnsi="Times New Roman" w:cs="Times New Roman"/>
          <w:sz w:val="28"/>
          <w:szCs w:val="28"/>
        </w:rPr>
        <w:t xml:space="preserve"> как часть речи. Изменение глагола по временам (настоящее, про</w:t>
      </w:r>
      <w:r>
        <w:rPr>
          <w:rFonts w:ascii="Times New Roman" w:hAnsi="Times New Roman" w:cs="Times New Roman"/>
          <w:sz w:val="28"/>
          <w:szCs w:val="28"/>
        </w:rPr>
        <w:softHyphen/>
        <w:t>шедшее, будущее). Изменение глагола по лицам и числам. Правописание окон</w:t>
      </w:r>
      <w:r>
        <w:rPr>
          <w:rFonts w:ascii="Times New Roman" w:hAnsi="Times New Roman" w:cs="Times New Roman"/>
          <w:sz w:val="28"/>
          <w:szCs w:val="28"/>
        </w:rPr>
        <w:softHyphen/>
        <w:t xml:space="preserve">чаний глаголов 2-го лица </w:t>
      </w:r>
      <w:r>
        <w:rPr>
          <w:rFonts w:ascii="Times New Roman" w:hAnsi="Times New Roman" w:cs="Times New Roman"/>
          <w:b/>
          <w:bCs/>
          <w:sz w:val="28"/>
          <w:szCs w:val="28"/>
        </w:rPr>
        <w:t>–шь</w:t>
      </w:r>
      <w:r>
        <w:rPr>
          <w:rFonts w:ascii="Times New Roman" w:hAnsi="Times New Roman" w:cs="Times New Roman"/>
          <w:sz w:val="28"/>
          <w:szCs w:val="28"/>
        </w:rPr>
        <w:t xml:space="preserve">, </w:t>
      </w:r>
      <w:r>
        <w:rPr>
          <w:rFonts w:ascii="Times New Roman" w:hAnsi="Times New Roman" w:cs="Times New Roman"/>
          <w:b/>
          <w:bCs/>
          <w:sz w:val="28"/>
          <w:szCs w:val="28"/>
        </w:rPr>
        <w:t>-шься</w:t>
      </w:r>
      <w:r>
        <w:rPr>
          <w:rFonts w:ascii="Times New Roman" w:hAnsi="Times New Roman" w:cs="Times New Roman"/>
          <w:sz w:val="28"/>
          <w:szCs w:val="28"/>
        </w:rPr>
        <w:t xml:space="preserve">. Глаголы на </w:t>
      </w:r>
      <w:r>
        <w:rPr>
          <w:rFonts w:ascii="Times New Roman" w:hAnsi="Times New Roman" w:cs="Times New Roman"/>
          <w:b/>
          <w:bCs/>
          <w:sz w:val="28"/>
          <w:szCs w:val="28"/>
        </w:rPr>
        <w:t>–ся</w:t>
      </w:r>
      <w:r>
        <w:rPr>
          <w:rFonts w:ascii="Times New Roman" w:hAnsi="Times New Roman" w:cs="Times New Roman"/>
          <w:sz w:val="28"/>
          <w:szCs w:val="28"/>
        </w:rPr>
        <w:t xml:space="preserve"> (</w:t>
      </w:r>
      <w:r>
        <w:rPr>
          <w:rFonts w:ascii="Times New Roman" w:hAnsi="Times New Roman" w:cs="Times New Roman"/>
          <w:b/>
          <w:bCs/>
          <w:sz w:val="28"/>
          <w:szCs w:val="28"/>
        </w:rPr>
        <w:t>-сь</w:t>
      </w:r>
      <w:r>
        <w:rPr>
          <w:rFonts w:ascii="Times New Roman" w:hAnsi="Times New Roman" w:cs="Times New Roman"/>
          <w:sz w:val="28"/>
          <w:szCs w:val="28"/>
        </w:rPr>
        <w:t>). Изменение гла</w:t>
      </w:r>
      <w:r>
        <w:rPr>
          <w:rFonts w:ascii="Times New Roman" w:hAnsi="Times New Roman" w:cs="Times New Roman"/>
          <w:sz w:val="28"/>
          <w:szCs w:val="28"/>
        </w:rPr>
        <w:softHyphen/>
        <w:t>голов в прошедшем времени по родам и числам.  Неопределенная форма гла</w:t>
      </w:r>
      <w:r>
        <w:rPr>
          <w:rFonts w:ascii="Times New Roman" w:hAnsi="Times New Roman" w:cs="Times New Roman"/>
          <w:sz w:val="28"/>
          <w:szCs w:val="28"/>
        </w:rPr>
        <w:softHyphen/>
        <w:t>гола. Спряжение глаголов. Правописание безударных личных окончаний гла</w:t>
      </w:r>
      <w:r>
        <w:rPr>
          <w:rFonts w:ascii="Times New Roman" w:hAnsi="Times New Roman" w:cs="Times New Roman"/>
          <w:sz w:val="28"/>
          <w:szCs w:val="28"/>
        </w:rPr>
        <w:softHyphen/>
        <w:t xml:space="preserve">голов </w:t>
      </w:r>
      <w:r>
        <w:rPr>
          <w:rFonts w:ascii="Times New Roman" w:hAnsi="Times New Roman" w:cs="Times New Roman"/>
          <w:sz w:val="28"/>
          <w:szCs w:val="28"/>
          <w:lang w:val="en-US"/>
        </w:rPr>
        <w:t>I</w:t>
      </w:r>
      <w:r>
        <w:rPr>
          <w:rFonts w:ascii="Times New Roman" w:hAnsi="Times New Roman" w:cs="Times New Roman"/>
          <w:sz w:val="28"/>
          <w:szCs w:val="28"/>
        </w:rPr>
        <w:t xml:space="preserve"> и </w:t>
      </w:r>
      <w:r>
        <w:rPr>
          <w:rFonts w:ascii="Times New Roman" w:hAnsi="Times New Roman" w:cs="Times New Roman"/>
          <w:sz w:val="28"/>
          <w:szCs w:val="28"/>
          <w:lang w:val="en-US"/>
        </w:rPr>
        <w:t>II</w:t>
      </w:r>
      <w:r>
        <w:rPr>
          <w:rFonts w:ascii="Times New Roman" w:hAnsi="Times New Roman" w:cs="Times New Roman"/>
          <w:sz w:val="28"/>
          <w:szCs w:val="28"/>
        </w:rPr>
        <w:t xml:space="preserve"> спряжения. Правописание глаголов с </w:t>
      </w:r>
      <w:r>
        <w:rPr>
          <w:rFonts w:ascii="Times New Roman" w:hAnsi="Times New Roman" w:cs="Times New Roman"/>
          <w:b/>
          <w:bCs/>
          <w:sz w:val="28"/>
          <w:szCs w:val="28"/>
        </w:rPr>
        <w:t>–ться</w:t>
      </w:r>
      <w:r>
        <w:rPr>
          <w:rFonts w:ascii="Times New Roman" w:hAnsi="Times New Roman" w:cs="Times New Roman"/>
          <w:sz w:val="28"/>
          <w:szCs w:val="28"/>
        </w:rPr>
        <w:t xml:space="preserve">, </w:t>
      </w:r>
      <w:r>
        <w:rPr>
          <w:rFonts w:ascii="Times New Roman" w:hAnsi="Times New Roman" w:cs="Times New Roman"/>
          <w:b/>
          <w:bCs/>
          <w:sz w:val="28"/>
          <w:szCs w:val="28"/>
        </w:rPr>
        <w:t>-тся</w:t>
      </w:r>
      <w:r>
        <w:rPr>
          <w:rFonts w:ascii="Times New Roman" w:hAnsi="Times New Roman" w:cs="Times New Roman"/>
          <w:sz w:val="28"/>
          <w:szCs w:val="28"/>
        </w:rPr>
        <w:t>. Повелительная форма глагола. Правописание глаголов повелительной формы еди</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вен</w:t>
      </w:r>
      <w:r>
        <w:rPr>
          <w:rFonts w:ascii="Times New Roman" w:hAnsi="Times New Roman" w:cs="Times New Roman"/>
          <w:sz w:val="28"/>
          <w:szCs w:val="28"/>
        </w:rPr>
        <w:softHyphen/>
        <w:t xml:space="preserve">ного и множественного числа. Правописание частицы НЕ с глаголами. </w:t>
      </w:r>
    </w:p>
    <w:p w:rsidR="00306AC5" w:rsidRDefault="00306AC5" w:rsidP="003F36D1">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lastRenderedPageBreak/>
        <w:t>Местоимение</w:t>
      </w:r>
      <w:r>
        <w:rPr>
          <w:rFonts w:ascii="Times New Roman" w:hAnsi="Times New Roman" w:cs="Times New Roman"/>
          <w:sz w:val="28"/>
          <w:szCs w:val="28"/>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306AC5" w:rsidRDefault="00306AC5" w:rsidP="003F36D1">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Имя числительное</w:t>
      </w:r>
      <w:r>
        <w:rPr>
          <w:rFonts w:ascii="Times New Roman" w:hAnsi="Times New Roman" w:cs="Times New Roman"/>
          <w:sz w:val="28"/>
          <w:szCs w:val="28"/>
        </w:rPr>
        <w:t>. Понятие об имени числительном. Числительные количественные и порядковые. Правописание числительных.</w:t>
      </w:r>
    </w:p>
    <w:p w:rsidR="00306AC5" w:rsidRDefault="00306AC5" w:rsidP="003F36D1">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i/>
          <w:iCs/>
          <w:sz w:val="28"/>
          <w:szCs w:val="28"/>
        </w:rPr>
        <w:t>Наречие.</w:t>
      </w:r>
      <w:r>
        <w:rPr>
          <w:rFonts w:ascii="Times New Roman" w:hAnsi="Times New Roman" w:cs="Times New Roman"/>
          <w:sz w:val="28"/>
          <w:szCs w:val="28"/>
        </w:rPr>
        <w:t xml:space="preserve"> Понятие о наречии. Наречия, обозначающие время, место, способ действия. Правописание наречий.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Синтаксис.</w:t>
      </w:r>
      <w:r>
        <w:rPr>
          <w:rFonts w:ascii="Times New Roman" w:hAnsi="Times New Roman" w:cs="Times New Roman"/>
          <w:sz w:val="28"/>
          <w:szCs w:val="28"/>
        </w:rPr>
        <w:t xml:space="preserve"> Словосочетание. Предложение.</w:t>
      </w:r>
      <w:r>
        <w:rPr>
          <w:rFonts w:ascii="Times New Roman" w:hAnsi="Times New Roman" w:cs="Times New Roman"/>
          <w:b/>
          <w:bCs/>
          <w:sz w:val="28"/>
          <w:szCs w:val="28"/>
        </w:rPr>
        <w:t xml:space="preserve"> </w:t>
      </w:r>
      <w:r>
        <w:rPr>
          <w:rFonts w:ascii="Times New Roman" w:hAnsi="Times New Roman" w:cs="Times New Roman"/>
          <w:sz w:val="28"/>
          <w:szCs w:val="28"/>
        </w:rPr>
        <w:t>Простые и сложные предло</w:t>
      </w:r>
      <w:r>
        <w:rPr>
          <w:rFonts w:ascii="Times New Roman" w:hAnsi="Times New Roman" w:cs="Times New Roman"/>
          <w:sz w:val="28"/>
          <w:szCs w:val="28"/>
        </w:rPr>
        <w:softHyphen/>
        <w:t>жения.</w:t>
      </w:r>
      <w:r>
        <w:rPr>
          <w:rFonts w:ascii="Times New Roman" w:hAnsi="Times New Roman" w:cs="Times New Roman"/>
          <w:b/>
          <w:bCs/>
          <w:sz w:val="28"/>
          <w:szCs w:val="28"/>
        </w:rPr>
        <w:t xml:space="preserve"> </w:t>
      </w:r>
      <w:r>
        <w:rPr>
          <w:rFonts w:ascii="Times New Roman" w:hAnsi="Times New Roman" w:cs="Times New Roman"/>
          <w:sz w:val="28"/>
          <w:szCs w:val="28"/>
        </w:rPr>
        <w:t xml:space="preserve">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Установление последовательности предложений в тексте. Связь предложе</w:t>
      </w:r>
      <w:r>
        <w:rPr>
          <w:rFonts w:ascii="Times New Roman" w:hAnsi="Times New Roman" w:cs="Times New Roman"/>
          <w:sz w:val="28"/>
          <w:szCs w:val="28"/>
        </w:rPr>
        <w:softHyphen/>
        <w:t>ний в тексте с помощью различных языковых средств (личных место</w:t>
      </w:r>
      <w:r>
        <w:rPr>
          <w:rFonts w:ascii="Times New Roman" w:hAnsi="Times New Roman" w:cs="Times New Roman"/>
          <w:sz w:val="28"/>
          <w:szCs w:val="28"/>
        </w:rPr>
        <w:softHyphen/>
        <w:t>имений, наречий, повтора существительного, синонимической замены и др.).</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Однородные члены предложения. Союзы в простом и сложном пред</w:t>
      </w:r>
      <w:r>
        <w:rPr>
          <w:rFonts w:ascii="Times New Roman" w:hAnsi="Times New Roman" w:cs="Times New Roman"/>
          <w:sz w:val="28"/>
          <w:szCs w:val="28"/>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306AC5" w:rsidRDefault="00306AC5" w:rsidP="003F36D1">
      <w:pPr>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Развитие речи, работа с текстом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рассказа по серии сюжетных картин, картине, по опорным словам, материалам наблюдения, по предложенной теме, по плану.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Изложение текста с опорой на заранее составленный план. Изложение по коллективно составленному плану. </w:t>
      </w:r>
    </w:p>
    <w:p w:rsidR="00306AC5" w:rsidRDefault="00306AC5" w:rsidP="003F36D1">
      <w:pPr>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Сочинение творческого характера по картине, по личным наблюдениям, с привлечением сведений из практической деятельности, книг.</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Деловое письмо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Письмо с элементами творческой деятельности.</w:t>
      </w:r>
    </w:p>
    <w:p w:rsidR="00306AC5" w:rsidRDefault="00306AC5" w:rsidP="003F36D1">
      <w:pPr>
        <w:spacing w:before="120" w:after="0" w:line="240" w:lineRule="auto"/>
        <w:ind w:firstLine="709"/>
        <w:jc w:val="center"/>
        <w:rPr>
          <w:b/>
          <w:bCs/>
          <w:sz w:val="28"/>
          <w:szCs w:val="28"/>
        </w:rPr>
      </w:pPr>
      <w:r>
        <w:rPr>
          <w:rFonts w:ascii="Times New Roman" w:hAnsi="Times New Roman" w:cs="Times New Roman"/>
          <w:b/>
          <w:sz w:val="28"/>
          <w:szCs w:val="28"/>
        </w:rPr>
        <w:t>Чтение и развитие речи (</w:t>
      </w:r>
      <w:r>
        <w:rPr>
          <w:rFonts w:ascii="Times New Roman" w:hAnsi="Times New Roman" w:cs="Times New Roman"/>
          <w:sz w:val="28"/>
          <w:szCs w:val="28"/>
        </w:rPr>
        <w:t>Литературное чтение</w:t>
      </w:r>
      <w:r>
        <w:rPr>
          <w:rFonts w:ascii="Times New Roman" w:hAnsi="Times New Roman" w:cs="Times New Roman"/>
          <w:b/>
          <w:sz w:val="28"/>
          <w:szCs w:val="28"/>
        </w:rPr>
        <w:t>)</w:t>
      </w:r>
    </w:p>
    <w:p w:rsidR="00306AC5" w:rsidRDefault="00306AC5" w:rsidP="003F36D1">
      <w:pPr>
        <w:pStyle w:val="western"/>
        <w:shd w:val="clear" w:color="auto" w:fill="FFFFFF"/>
        <w:spacing w:before="120"/>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Pr>
          <w:color w:val="auto"/>
          <w:sz w:val="28"/>
          <w:szCs w:val="28"/>
          <w:lang w:val="en-US"/>
        </w:rPr>
        <w:t>XIX</w:t>
      </w:r>
      <w:r>
        <w:rPr>
          <w:color w:val="auto"/>
          <w:sz w:val="28"/>
          <w:szCs w:val="28"/>
        </w:rPr>
        <w:t xml:space="preserve"> - </w:t>
      </w:r>
      <w:r>
        <w:rPr>
          <w:color w:val="auto"/>
          <w:sz w:val="28"/>
          <w:szCs w:val="28"/>
          <w:lang w:val="en-US"/>
        </w:rPr>
        <w:t>XXI</w:t>
      </w:r>
      <w:r>
        <w:rPr>
          <w:color w:val="auto"/>
          <w:sz w:val="28"/>
          <w:szCs w:val="28"/>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306AC5" w:rsidRDefault="00306AC5" w:rsidP="003F36D1">
      <w:pPr>
        <w:pStyle w:val="western"/>
        <w:shd w:val="clear" w:color="auto" w:fill="FFFFFF"/>
        <w:spacing w:before="0"/>
        <w:ind w:firstLine="709"/>
        <w:jc w:val="both"/>
        <w:rPr>
          <w:b/>
          <w:bCs/>
          <w:color w:val="auto"/>
          <w:sz w:val="28"/>
          <w:szCs w:val="28"/>
        </w:rPr>
      </w:pPr>
      <w:r>
        <w:rPr>
          <w:b/>
          <w:bCs/>
          <w:color w:val="auto"/>
          <w:sz w:val="28"/>
          <w:szCs w:val="28"/>
        </w:rPr>
        <w:lastRenderedPageBreak/>
        <w:t>Примерная тематика произведений</w:t>
      </w:r>
      <w:r>
        <w:rPr>
          <w:color w:val="auto"/>
          <w:sz w:val="28"/>
          <w:szCs w:val="28"/>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306AC5" w:rsidRDefault="00306AC5" w:rsidP="003F36D1">
      <w:pPr>
        <w:pStyle w:val="western"/>
        <w:shd w:val="clear" w:color="auto" w:fill="FFFFFF"/>
        <w:spacing w:before="0"/>
        <w:ind w:firstLine="709"/>
        <w:jc w:val="both"/>
        <w:rPr>
          <w:b/>
          <w:bCs/>
          <w:color w:val="auto"/>
          <w:sz w:val="28"/>
          <w:szCs w:val="28"/>
        </w:rPr>
      </w:pPr>
      <w:r>
        <w:rPr>
          <w:b/>
          <w:bCs/>
          <w:color w:val="auto"/>
          <w:sz w:val="28"/>
          <w:szCs w:val="28"/>
        </w:rPr>
        <w:t>Жанровое разнообразие</w:t>
      </w:r>
      <w:r>
        <w:rPr>
          <w:color w:val="auto"/>
          <w:sz w:val="28"/>
          <w:szCs w:val="28"/>
        </w:rPr>
        <w:t>: народные и авторские сказки, басни, былины, легенды, рассказы, рассказы-описания, стихотворения.</w:t>
      </w:r>
    </w:p>
    <w:p w:rsidR="00306AC5" w:rsidRDefault="00306AC5" w:rsidP="003F36D1">
      <w:pPr>
        <w:pStyle w:val="western"/>
        <w:shd w:val="clear" w:color="auto" w:fill="FFFFFF"/>
        <w:spacing w:before="0"/>
        <w:ind w:firstLine="709"/>
        <w:jc w:val="both"/>
        <w:rPr>
          <w:color w:val="auto"/>
          <w:sz w:val="28"/>
          <w:szCs w:val="28"/>
        </w:rPr>
      </w:pPr>
      <w:r>
        <w:rPr>
          <w:b/>
          <w:bCs/>
          <w:color w:val="auto"/>
          <w:sz w:val="28"/>
          <w:szCs w:val="28"/>
        </w:rPr>
        <w:t>Ориентировка в литературоведческих понятиях</w:t>
      </w:r>
      <w:r>
        <w:rPr>
          <w:color w:val="auto"/>
          <w:sz w:val="28"/>
          <w:szCs w:val="28"/>
        </w:rPr>
        <w:t xml:space="preserve">: </w:t>
      </w:r>
    </w:p>
    <w:p w:rsidR="00306AC5" w:rsidRDefault="00306AC5" w:rsidP="003F36D1">
      <w:pPr>
        <w:pStyle w:val="western"/>
        <w:numPr>
          <w:ilvl w:val="0"/>
          <w:numId w:val="6"/>
        </w:numPr>
        <w:shd w:val="clear" w:color="auto" w:fill="FFFFFF"/>
        <w:spacing w:before="0"/>
        <w:ind w:left="0" w:firstLine="709"/>
        <w:jc w:val="both"/>
        <w:rPr>
          <w:color w:val="auto"/>
          <w:sz w:val="28"/>
          <w:szCs w:val="28"/>
        </w:rPr>
      </w:pPr>
      <w:r>
        <w:rPr>
          <w:color w:val="auto"/>
          <w:sz w:val="28"/>
          <w:szCs w:val="28"/>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306AC5" w:rsidRDefault="00306AC5" w:rsidP="003F36D1">
      <w:pPr>
        <w:pStyle w:val="western"/>
        <w:numPr>
          <w:ilvl w:val="0"/>
          <w:numId w:val="6"/>
        </w:numPr>
        <w:shd w:val="clear" w:color="auto" w:fill="FFFFFF"/>
        <w:spacing w:before="0"/>
        <w:ind w:left="0" w:firstLine="709"/>
        <w:jc w:val="both"/>
        <w:rPr>
          <w:color w:val="auto"/>
          <w:sz w:val="28"/>
          <w:szCs w:val="28"/>
        </w:rPr>
      </w:pPr>
      <w:r>
        <w:rPr>
          <w:color w:val="auto"/>
          <w:sz w:val="28"/>
          <w:szCs w:val="28"/>
        </w:rPr>
        <w:t>присказка, зачин, диалог, произведение.</w:t>
      </w:r>
    </w:p>
    <w:p w:rsidR="00306AC5" w:rsidRDefault="00306AC5" w:rsidP="003F36D1">
      <w:pPr>
        <w:pStyle w:val="western"/>
        <w:numPr>
          <w:ilvl w:val="0"/>
          <w:numId w:val="6"/>
        </w:numPr>
        <w:shd w:val="clear" w:color="auto" w:fill="FFFFFF"/>
        <w:spacing w:before="0"/>
        <w:ind w:left="0" w:firstLine="709"/>
        <w:jc w:val="both"/>
        <w:rPr>
          <w:color w:val="auto"/>
          <w:sz w:val="28"/>
          <w:szCs w:val="28"/>
        </w:rPr>
      </w:pPr>
      <w:r>
        <w:rPr>
          <w:color w:val="auto"/>
          <w:sz w:val="28"/>
          <w:szCs w:val="28"/>
        </w:rPr>
        <w:t>герой (персонаж), гласный и второстепенный герой, портрет героя, пейзаж.</w:t>
      </w:r>
    </w:p>
    <w:p w:rsidR="00306AC5" w:rsidRDefault="00306AC5" w:rsidP="003F36D1">
      <w:pPr>
        <w:pStyle w:val="western"/>
        <w:numPr>
          <w:ilvl w:val="0"/>
          <w:numId w:val="6"/>
        </w:numPr>
        <w:shd w:val="clear" w:color="auto" w:fill="FFFFFF"/>
        <w:spacing w:before="0"/>
        <w:ind w:left="0" w:firstLine="709"/>
        <w:jc w:val="both"/>
        <w:rPr>
          <w:color w:val="auto"/>
          <w:sz w:val="28"/>
          <w:szCs w:val="28"/>
        </w:rPr>
      </w:pPr>
      <w:r>
        <w:rPr>
          <w:color w:val="auto"/>
          <w:sz w:val="28"/>
          <w:szCs w:val="28"/>
        </w:rPr>
        <w:t xml:space="preserve">стихотворение, рифма, строка, строфа.  </w:t>
      </w:r>
    </w:p>
    <w:p w:rsidR="00306AC5" w:rsidRDefault="00306AC5" w:rsidP="003F36D1">
      <w:pPr>
        <w:pStyle w:val="western"/>
        <w:numPr>
          <w:ilvl w:val="0"/>
          <w:numId w:val="6"/>
        </w:numPr>
        <w:shd w:val="clear" w:color="auto" w:fill="FFFFFF"/>
        <w:spacing w:before="0"/>
        <w:ind w:left="0" w:firstLine="709"/>
        <w:jc w:val="both"/>
        <w:rPr>
          <w:color w:val="auto"/>
          <w:sz w:val="28"/>
          <w:szCs w:val="28"/>
        </w:rPr>
      </w:pPr>
      <w:r>
        <w:rPr>
          <w:color w:val="auto"/>
          <w:sz w:val="28"/>
          <w:szCs w:val="28"/>
        </w:rPr>
        <w:t xml:space="preserve">средства выразительности (логическая пауза, темп, ритм). </w:t>
      </w:r>
    </w:p>
    <w:p w:rsidR="00306AC5" w:rsidRDefault="00306AC5" w:rsidP="003F36D1">
      <w:pPr>
        <w:pStyle w:val="western"/>
        <w:numPr>
          <w:ilvl w:val="0"/>
          <w:numId w:val="6"/>
        </w:numPr>
        <w:shd w:val="clear" w:color="auto" w:fill="FFFFFF"/>
        <w:spacing w:before="0"/>
        <w:ind w:left="0" w:firstLine="709"/>
        <w:jc w:val="both"/>
        <w:rPr>
          <w:b/>
          <w:bCs/>
          <w:color w:val="auto"/>
          <w:sz w:val="28"/>
          <w:szCs w:val="28"/>
        </w:rPr>
      </w:pPr>
      <w:r>
        <w:rPr>
          <w:color w:val="auto"/>
          <w:sz w:val="28"/>
          <w:szCs w:val="28"/>
        </w:rPr>
        <w:t>элементы книги: переплёт, обложка, форзац, титульный лист, оглавление, предисловие, послесловие.</w:t>
      </w:r>
    </w:p>
    <w:p w:rsidR="00306AC5" w:rsidRDefault="00306AC5" w:rsidP="003F36D1">
      <w:pPr>
        <w:pStyle w:val="western"/>
        <w:shd w:val="clear" w:color="auto" w:fill="FFFFFF"/>
        <w:spacing w:before="0"/>
        <w:ind w:firstLine="709"/>
        <w:jc w:val="both"/>
        <w:rPr>
          <w:b/>
          <w:bCs/>
          <w:color w:val="auto"/>
          <w:sz w:val="28"/>
          <w:szCs w:val="28"/>
        </w:rPr>
      </w:pPr>
      <w:r>
        <w:rPr>
          <w:b/>
          <w:bCs/>
          <w:color w:val="auto"/>
          <w:sz w:val="28"/>
          <w:szCs w:val="28"/>
        </w:rPr>
        <w:t>Навык чтения:</w:t>
      </w:r>
      <w:r>
        <w:rPr>
          <w:color w:val="auto"/>
          <w:sz w:val="28"/>
          <w:szCs w:val="28"/>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306AC5" w:rsidRDefault="00306AC5" w:rsidP="003F36D1">
      <w:pPr>
        <w:pStyle w:val="western"/>
        <w:shd w:val="clear" w:color="auto" w:fill="FFFFFF"/>
        <w:spacing w:before="0"/>
        <w:ind w:firstLine="709"/>
        <w:jc w:val="both"/>
        <w:rPr>
          <w:b/>
          <w:bCs/>
          <w:color w:val="auto"/>
          <w:sz w:val="28"/>
          <w:szCs w:val="28"/>
        </w:rPr>
      </w:pPr>
      <w:r>
        <w:rPr>
          <w:b/>
          <w:bCs/>
          <w:color w:val="auto"/>
          <w:sz w:val="28"/>
          <w:szCs w:val="28"/>
        </w:rPr>
        <w:t>Работа с текстом.</w:t>
      </w:r>
      <w:r>
        <w:rPr>
          <w:color w:val="auto"/>
          <w:sz w:val="28"/>
          <w:szCs w:val="28"/>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rsidR="00306AC5" w:rsidRDefault="00306AC5" w:rsidP="003F36D1">
      <w:pPr>
        <w:pStyle w:val="western"/>
        <w:shd w:val="clear" w:color="auto" w:fill="FFFFFF"/>
        <w:spacing w:before="0" w:after="120"/>
        <w:ind w:firstLine="709"/>
        <w:jc w:val="both"/>
        <w:rPr>
          <w:b/>
          <w:color w:val="auto"/>
          <w:sz w:val="28"/>
          <w:szCs w:val="28"/>
        </w:rPr>
      </w:pPr>
      <w:r>
        <w:rPr>
          <w:b/>
          <w:bCs/>
          <w:color w:val="auto"/>
          <w:sz w:val="28"/>
          <w:szCs w:val="28"/>
        </w:rPr>
        <w:t>Внеклассное чтение</w:t>
      </w:r>
      <w:r>
        <w:rPr>
          <w:color w:val="auto"/>
          <w:sz w:val="28"/>
          <w:szCs w:val="28"/>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306AC5" w:rsidRDefault="00306AC5" w:rsidP="003F36D1">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МАТЕМАТИКА</w:t>
      </w:r>
    </w:p>
    <w:p w:rsidR="00306AC5" w:rsidRDefault="00306AC5" w:rsidP="003F36D1">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306AC5" w:rsidRDefault="00306AC5" w:rsidP="003F36D1">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Курс математики в старших классах является логическим продолжением изучения этого предмета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и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обучения математике в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решаются следующие задачи: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недостатков познавательной деятельности и повышение уровня общего развития;</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Воспитание положительных качеств и свойств личности.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Чтение и запись чисел от 0 до 1 000 000. Классы и разряды. Представление многозначных чисел в виде суммы разрядных слагаемых.</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Сравнение и упорядочение многозначных чисел.</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 xml:space="preserve">Величины (стоимость, длина, масса, емкость, время, площадь, объем) и единицы их измерения. Единицы измерения стоимости: </w:t>
      </w:r>
      <w:r>
        <w:rPr>
          <w:rFonts w:ascii="Times New Roman" w:hAnsi="Times New Roman" w:cs="Times New Roman"/>
          <w:sz w:val="28"/>
          <w:szCs w:val="28"/>
        </w:rPr>
        <w:lastRenderedPageBreak/>
        <w:t>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Соотношения между единицами измерения однородных величин. Сравнение и упорядочение однородных величин.</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Преобразования чисел, полученных при измерении стоимости, длины, массы.</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Запись чисел, полученных при измерении длины, стоимости, массы, в виде</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десятичной дроби и обратное преобразование.</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действия.</w:t>
      </w:r>
      <w:r>
        <w:rPr>
          <w:rFonts w:ascii="Times New Roman" w:hAnsi="Times New Roman" w:cs="Times New Roman"/>
          <w:sz w:val="28"/>
          <w:szCs w:val="28"/>
        </w:rPr>
        <w:t xml:space="preserve"> Сложение, вычитание, умножение и деление. Названия компонентов арифметических действий, знаки действий.</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Нахождение неизвестного компонента сложения и вычитания.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Способы проверки правильности вычислений (алгоритм, обратное действие, оценка достоверности результата).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Сложение и вычитание чисел, полученных при измерении одной, двумя мерами, без преобразования и с преобразованием в пределах 100 000.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целых чисел, полученных при счете и при измерении, на однозначное, двузначное число.</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3-4 арифметических действий.</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всех видов вычислений в пре</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делах 1 000 000 с целыми числами и числами, полученными при измерении, с проверкой результата повторным вычислением на микрокалькуляторе.</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Дроби.</w:t>
      </w:r>
      <w:r>
        <w:rPr>
          <w:rFonts w:ascii="Times New Roman" w:hAnsi="Times New Roman" w:cs="Times New Roman"/>
          <w:sz w:val="28"/>
          <w:szCs w:val="28"/>
        </w:rPr>
        <w:t xml:space="preserve"> Доля величины (половина, треть, четверть, десятая, сотая, тысячная). Получение долей. Сравнение долей.</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Смешанное число. Получение, чтение, запись, сравнение смешанных чисел.</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дробей с разными числителями и знаменателями.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обыкновенных дробей с одинаковыми знаменателями.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частей числа.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Десятичная дробь. Чтение, запись десятичных дробей.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Выражение десятичных дробей в более крупных (мелких), одинаковых долях.</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десятичных дробей.</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десятичных дробей (все случаи).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десятичной дроби от числа.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Понятие процента. Нахождение одного процента от числа. Нахождение нескольких процентов от числа.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задачи.</w:t>
      </w:r>
      <w:r>
        <w:rPr>
          <w:rFonts w:ascii="Times New Roman" w:hAnsi="Times New Roman" w:cs="Times New Roman"/>
          <w:sz w:val="28"/>
          <w:szCs w:val="28"/>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Планирование хода решения задачи. </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Геометрический материал.</w:t>
      </w:r>
      <w:r>
        <w:rPr>
          <w:rFonts w:ascii="Times New Roman" w:hAnsi="Times New Roman" w:cs="Times New Roman"/>
          <w:sz w:val="28"/>
          <w:szCs w:val="28"/>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Углы, виды углов, смежные углы. Градус как мера угла. Сумма смежных углов. Сумма углов треугольника.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Периметр. Вычисление периметра треугольника, прямоугольника, квадрата.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Площадь геометрической фигуры. Обозначение: S. Вычисление площади прямоугольника (квадрата).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Объем геометрического тела. Обозначение: V. Измерение и вычисление объема прямоугольного параллелепипеда (в том числе куба).</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306AC5" w:rsidRDefault="00306AC5" w:rsidP="003F36D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ИНФОРМАТИКА (VII-IX классы)</w:t>
      </w:r>
    </w:p>
    <w:p w:rsidR="00306AC5" w:rsidRDefault="00306AC5" w:rsidP="003F36D1">
      <w:pPr>
        <w:spacing w:after="0" w:line="240" w:lineRule="auto"/>
        <w:jc w:val="center"/>
      </w:pPr>
      <w:r>
        <w:rPr>
          <w:rFonts w:ascii="Times New Roman" w:hAnsi="Times New Roman" w:cs="Times New Roman"/>
          <w:b/>
          <w:sz w:val="28"/>
          <w:szCs w:val="28"/>
        </w:rPr>
        <w:t>Пояснительная записка</w:t>
      </w:r>
    </w:p>
    <w:p w:rsidR="00306AC5" w:rsidRDefault="00306AC5" w:rsidP="003F36D1">
      <w:pPr>
        <w:pStyle w:val="aff5"/>
        <w:spacing w:line="240" w:lineRule="auto"/>
        <w:rPr>
          <w:i/>
        </w:rPr>
      </w:pPr>
      <w:r>
        <w:rPr>
          <w:caps w:val="0"/>
        </w:rPr>
        <w:t>В результате изучения курса информатики</w:t>
      </w:r>
      <w:r>
        <w:t xml:space="preserve"> </w:t>
      </w:r>
      <w:r>
        <w:rPr>
          <w:caps w:val="0"/>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t xml:space="preserve">, </w:t>
      </w:r>
      <w:r>
        <w:rPr>
          <w:caps w:val="0"/>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Практика работы на компьютере</w:t>
      </w:r>
      <w:r>
        <w:rPr>
          <w:rFonts w:ascii="Times New Roman" w:hAnsi="Times New Roman" w:cs="Times New Roman"/>
          <w:sz w:val="28"/>
          <w:szCs w:val="28"/>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Pr>
          <w:rStyle w:val="12"/>
          <w:rFonts w:cs="Times New Roman"/>
          <w:sz w:val="28"/>
          <w:szCs w:val="28"/>
        </w:rPr>
        <w:t xml:space="preserve"> </w:t>
      </w:r>
      <w:r>
        <w:rPr>
          <w:rStyle w:val="12"/>
          <w:rFonts w:cs="Times New Roman"/>
          <w:i w:val="0"/>
          <w:caps w:val="0"/>
          <w:sz w:val="28"/>
          <w:szCs w:val="28"/>
        </w:rPr>
        <w:t>элементарное представление о правилах клавиатурного письма</w:t>
      </w:r>
      <w:r>
        <w:rPr>
          <w:rStyle w:val="12"/>
          <w:rFonts w:cs="Times New Roman"/>
          <w:sz w:val="28"/>
          <w:szCs w:val="28"/>
        </w:rPr>
        <w:t>,</w:t>
      </w:r>
      <w:r>
        <w:rPr>
          <w:rFonts w:ascii="Times New Roman" w:hAnsi="Times New Roman" w:cs="Times New Roman"/>
          <w:sz w:val="28"/>
          <w:szCs w:val="28"/>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Работа с простыми информационными объектами</w:t>
      </w:r>
      <w:r>
        <w:rPr>
          <w:rFonts w:ascii="Times New Roman" w:hAnsi="Times New Roman" w:cs="Times New Roman"/>
          <w:sz w:val="28"/>
          <w:szCs w:val="28"/>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Pr>
          <w:rStyle w:val="12"/>
          <w:rFonts w:cs="Times New Roman"/>
          <w:sz w:val="28"/>
          <w:szCs w:val="28"/>
        </w:rPr>
        <w:t xml:space="preserve"> </w:t>
      </w:r>
      <w:r>
        <w:rPr>
          <w:rStyle w:val="12"/>
          <w:rFonts w:cs="Times New Roman"/>
          <w:i w:val="0"/>
          <w:caps w:val="0"/>
          <w:sz w:val="28"/>
          <w:szCs w:val="28"/>
        </w:rPr>
        <w:t xml:space="preserve">Работа с рисунками в графическом редакторе, программах </w:t>
      </w:r>
      <w:r>
        <w:rPr>
          <w:rStyle w:val="12"/>
          <w:rFonts w:cs="Times New Roman"/>
          <w:i w:val="0"/>
          <w:sz w:val="28"/>
          <w:szCs w:val="28"/>
          <w:lang w:val="en-US"/>
        </w:rPr>
        <w:t>Word</w:t>
      </w:r>
      <w:r>
        <w:rPr>
          <w:rStyle w:val="12"/>
          <w:rFonts w:cs="Times New Roman"/>
          <w:i w:val="0"/>
          <w:sz w:val="28"/>
          <w:szCs w:val="28"/>
        </w:rPr>
        <w:t xml:space="preserve"> и </w:t>
      </w:r>
      <w:r>
        <w:rPr>
          <w:rStyle w:val="12"/>
          <w:rFonts w:cs="Times New Roman"/>
          <w:i w:val="0"/>
          <w:sz w:val="28"/>
          <w:szCs w:val="28"/>
          <w:lang w:val="en-US"/>
        </w:rPr>
        <w:t>Power</w:t>
      </w:r>
      <w:r>
        <w:rPr>
          <w:rStyle w:val="12"/>
          <w:rFonts w:cs="Times New Roman"/>
          <w:i w:val="0"/>
          <w:sz w:val="28"/>
          <w:szCs w:val="28"/>
        </w:rPr>
        <w:t xml:space="preserve"> </w:t>
      </w:r>
      <w:r>
        <w:rPr>
          <w:rStyle w:val="12"/>
          <w:rFonts w:cs="Times New Roman"/>
          <w:i w:val="0"/>
          <w:sz w:val="28"/>
          <w:szCs w:val="28"/>
          <w:lang w:val="en-US"/>
        </w:rPr>
        <w:t>Point</w:t>
      </w:r>
      <w:r>
        <w:rPr>
          <w:rStyle w:val="12"/>
          <w:rFonts w:cs="Times New Roman"/>
          <w:i w:val="0"/>
          <w:sz w:val="28"/>
          <w:szCs w:val="28"/>
        </w:rPr>
        <w:t>.</w:t>
      </w:r>
      <w:r>
        <w:t xml:space="preserve"> </w:t>
      </w:r>
      <w:r>
        <w:rPr>
          <w:rFonts w:ascii="Times New Roman" w:hAnsi="Times New Roman" w:cs="Times New Roman"/>
          <w:sz w:val="28"/>
          <w:szCs w:val="28"/>
        </w:rPr>
        <w:t>Организация системы файлов и папок для хранения собственной информации в компьютере, именование файлов и папок.</w:t>
      </w:r>
    </w:p>
    <w:p w:rsidR="00306AC5" w:rsidRDefault="00306AC5" w:rsidP="003F36D1">
      <w:pPr>
        <w:spacing w:after="0" w:line="240" w:lineRule="auto"/>
        <w:ind w:firstLine="709"/>
        <w:jc w:val="both"/>
        <w:rPr>
          <w:rFonts w:ascii="Times New Roman" w:hAnsi="Times New Roman" w:cs="Times New Roman"/>
          <w:b/>
          <w:bCs/>
          <w:sz w:val="28"/>
          <w:szCs w:val="28"/>
        </w:rPr>
      </w:pPr>
      <w:r>
        <w:rPr>
          <w:rFonts w:ascii="Times New Roman" w:hAnsi="Times New Roman" w:cs="Times New Roman"/>
          <w:i/>
          <w:sz w:val="28"/>
          <w:szCs w:val="28"/>
        </w:rPr>
        <w:t>Работа с цифровыми образовательными ресурсами</w:t>
      </w:r>
      <w:r>
        <w:rPr>
          <w:rFonts w:ascii="Times New Roman" w:hAnsi="Times New Roman" w:cs="Times New Roman"/>
          <w:sz w:val="28"/>
          <w:szCs w:val="28"/>
        </w:rPr>
        <w:t>, готовыми материалами на электронных носителях.</w:t>
      </w:r>
    </w:p>
    <w:p w:rsidR="00306AC5" w:rsidRDefault="00306AC5" w:rsidP="003F36D1">
      <w:pPr>
        <w:shd w:val="clear" w:color="auto" w:fill="FFFFFF"/>
        <w:spacing w:before="120"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ПРИРОДОВЕДЕНИЕ (</w:t>
      </w:r>
      <w:r>
        <w:rPr>
          <w:rFonts w:ascii="Times New Roman" w:hAnsi="Times New Roman" w:cs="Times New Roman"/>
          <w:b/>
          <w:bCs/>
          <w:sz w:val="28"/>
          <w:szCs w:val="28"/>
          <w:lang w:val="en-US"/>
        </w:rPr>
        <w:t>V</w:t>
      </w:r>
      <w:r>
        <w:rPr>
          <w:rFonts w:ascii="Times New Roman" w:hAnsi="Times New Roman" w:cs="Times New Roman"/>
          <w:b/>
          <w:bCs/>
          <w:sz w:val="28"/>
          <w:szCs w:val="28"/>
        </w:rPr>
        <w:t>-</w:t>
      </w:r>
      <w:r>
        <w:rPr>
          <w:rFonts w:ascii="Times New Roman" w:hAnsi="Times New Roman" w:cs="Times New Roman"/>
          <w:b/>
          <w:bCs/>
          <w:sz w:val="28"/>
          <w:szCs w:val="28"/>
          <w:lang w:val="en-US"/>
        </w:rPr>
        <w:t>VI</w:t>
      </w:r>
      <w:r>
        <w:rPr>
          <w:rFonts w:ascii="Times New Roman" w:hAnsi="Times New Roman" w:cs="Times New Roman"/>
          <w:b/>
          <w:bCs/>
          <w:sz w:val="28"/>
          <w:szCs w:val="28"/>
        </w:rPr>
        <w:t xml:space="preserve"> классы)</w:t>
      </w:r>
    </w:p>
    <w:p w:rsidR="00306AC5" w:rsidRDefault="00306AC5" w:rsidP="003F36D1">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Пояснительная записка</w:t>
      </w:r>
    </w:p>
    <w:p w:rsidR="00306AC5" w:rsidRDefault="00306AC5" w:rsidP="003F36D1">
      <w:pPr>
        <w:shd w:val="clear" w:color="auto" w:fill="FFFFFF"/>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ставит своей целью расширить кругозор и подготовить учащихся к усвое</w:t>
      </w:r>
      <w:r>
        <w:rPr>
          <w:rFonts w:ascii="Times New Roman" w:hAnsi="Times New Roman" w:cs="Times New Roman"/>
          <w:sz w:val="28"/>
          <w:szCs w:val="28"/>
        </w:rPr>
        <w:softHyphen/>
        <w:t>нию систематических биологических и географических знаний.</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задачами курса «Природоведение» являются:</w:t>
      </w:r>
    </w:p>
    <w:p w:rsidR="00306AC5" w:rsidRDefault="00306AC5" w:rsidP="003F36D1">
      <w:pPr>
        <w:widowControl w:val="0"/>
        <w:shd w:val="clear" w:color="auto" w:fill="FFFFFF"/>
        <w:tabs>
          <w:tab w:val="left" w:pos="317"/>
        </w:tabs>
        <w:autoSpaceDE w:val="0"/>
        <w:spacing w:after="0" w:line="24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элементарных научных  знаний  о живой  и  неживой приро</w:t>
      </w:r>
      <w:r>
        <w:rPr>
          <w:rFonts w:ascii="Times New Roman" w:hAnsi="Times New Roman" w:cs="Times New Roman"/>
          <w:sz w:val="28"/>
          <w:szCs w:val="28"/>
        </w:rPr>
        <w:softHyphen/>
        <w:t>де;</w:t>
      </w:r>
    </w:p>
    <w:p w:rsidR="00306AC5" w:rsidRDefault="00306AC5" w:rsidP="003F36D1">
      <w:pPr>
        <w:widowControl w:val="0"/>
        <w:shd w:val="clear" w:color="auto" w:fill="FFFFFF"/>
        <w:tabs>
          <w:tab w:val="left" w:pos="317"/>
        </w:tabs>
        <w:autoSpaceDE w:val="0"/>
        <w:spacing w:after="0" w:line="240" w:lineRule="auto"/>
        <w:ind w:firstLine="318"/>
        <w:jc w:val="both"/>
        <w:rPr>
          <w:rFonts w:ascii="Times New Roman" w:hAnsi="Times New Roman" w:cs="Times New Roman"/>
          <w:sz w:val="28"/>
          <w:szCs w:val="28"/>
        </w:rPr>
      </w:pPr>
      <w:r>
        <w:rPr>
          <w:rFonts w:ascii="Times New Roman" w:hAnsi="Times New Roman" w:cs="Times New Roman"/>
          <w:sz w:val="28"/>
          <w:szCs w:val="28"/>
        </w:rPr>
        <w:t>― демонстрация тесной взаимосвязи между живой и неживой при</w:t>
      </w:r>
      <w:r>
        <w:rPr>
          <w:rFonts w:ascii="Times New Roman" w:hAnsi="Times New Roman" w:cs="Times New Roman"/>
          <w:sz w:val="28"/>
          <w:szCs w:val="28"/>
        </w:rPr>
        <w:softHyphen/>
        <w:t>родой;</w:t>
      </w:r>
    </w:p>
    <w:p w:rsidR="00306AC5" w:rsidRDefault="00306AC5" w:rsidP="003F36D1">
      <w:pPr>
        <w:widowControl w:val="0"/>
        <w:shd w:val="clear" w:color="auto" w:fill="FFFFFF"/>
        <w:tabs>
          <w:tab w:val="left" w:pos="317"/>
        </w:tabs>
        <w:autoSpaceDE w:val="0"/>
        <w:spacing w:after="0" w:line="24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специальных и общеучебных умений и навыков;</w:t>
      </w:r>
    </w:p>
    <w:p w:rsidR="00306AC5" w:rsidRDefault="00306AC5" w:rsidP="003F36D1">
      <w:pPr>
        <w:widowControl w:val="0"/>
        <w:shd w:val="clear" w:color="auto" w:fill="FFFFFF"/>
        <w:tabs>
          <w:tab w:val="left" w:pos="317"/>
        </w:tabs>
        <w:autoSpaceDE w:val="0"/>
        <w:spacing w:after="0" w:line="24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бережного отношения к природе, ее ресурсам, знакомство с основными  направлениями  природоохранительной  ра</w:t>
      </w:r>
      <w:r>
        <w:rPr>
          <w:rFonts w:ascii="Times New Roman" w:hAnsi="Times New Roman" w:cs="Times New Roman"/>
          <w:sz w:val="28"/>
          <w:szCs w:val="28"/>
        </w:rPr>
        <w:softHyphen/>
        <w:t>боты;</w:t>
      </w:r>
    </w:p>
    <w:p w:rsidR="00306AC5" w:rsidRDefault="00306AC5" w:rsidP="003F36D1">
      <w:pPr>
        <w:widowControl w:val="0"/>
        <w:shd w:val="clear" w:color="auto" w:fill="FFFFFF"/>
        <w:tabs>
          <w:tab w:val="left" w:pos="317"/>
        </w:tabs>
        <w:autoSpaceDE w:val="0"/>
        <w:spacing w:after="0" w:line="24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социально значимых качеств личности.</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 учащих</w:t>
      </w:r>
      <w:r>
        <w:rPr>
          <w:rFonts w:ascii="Times New Roman" w:hAnsi="Times New Roman" w:cs="Times New Roman"/>
          <w:sz w:val="28"/>
          <w:szCs w:val="28"/>
        </w:rPr>
        <w:softHyphen/>
        <w:t>ся развивается на</w:t>
      </w:r>
      <w:r>
        <w:rPr>
          <w:rFonts w:ascii="Times New Roman" w:hAnsi="Times New Roman" w:cs="Times New Roman"/>
          <w:sz w:val="28"/>
          <w:szCs w:val="28"/>
        </w:rPr>
        <w:softHyphen/>
        <w:t>блю</w:t>
      </w:r>
      <w:r>
        <w:rPr>
          <w:rFonts w:ascii="Times New Roman" w:hAnsi="Times New Roman" w:cs="Times New Roman"/>
          <w:sz w:val="28"/>
          <w:szCs w:val="28"/>
        </w:rPr>
        <w:softHyphen/>
        <w:t>да</w:t>
      </w:r>
      <w:r>
        <w:rPr>
          <w:rFonts w:ascii="Times New Roman" w:hAnsi="Times New Roman" w:cs="Times New Roman"/>
          <w:sz w:val="28"/>
          <w:szCs w:val="28"/>
        </w:rPr>
        <w:softHyphen/>
        <w:t>тельность, память, воображение, речь и, главное, логическое мышление, умение ана</w:t>
      </w:r>
      <w:r>
        <w:rPr>
          <w:rFonts w:ascii="Times New Roman" w:hAnsi="Times New Roman" w:cs="Times New Roman"/>
          <w:sz w:val="28"/>
          <w:szCs w:val="28"/>
        </w:rPr>
        <w:softHyphen/>
        <w:t>ли</w:t>
      </w:r>
      <w:r>
        <w:rPr>
          <w:rFonts w:ascii="Times New Roman" w:hAnsi="Times New Roman" w:cs="Times New Roman"/>
          <w:sz w:val="28"/>
          <w:szCs w:val="28"/>
        </w:rPr>
        <w:softHyphen/>
        <w:t>зи</w:t>
      </w:r>
      <w:r>
        <w:rPr>
          <w:rFonts w:ascii="Times New Roman" w:hAnsi="Times New Roman" w:cs="Times New Roman"/>
          <w:sz w:val="28"/>
          <w:szCs w:val="28"/>
        </w:rPr>
        <w:softHyphen/>
        <w:t>ровать, обобщать, классифицировать, устанавливать причинно-следственные связи и за</w:t>
      </w:r>
      <w:r>
        <w:rPr>
          <w:rFonts w:ascii="Times New Roman" w:hAnsi="Times New Roman" w:cs="Times New Roman"/>
          <w:sz w:val="28"/>
          <w:szCs w:val="28"/>
        </w:rPr>
        <w:softHyphen/>
        <w:t>ви</w:t>
      </w:r>
      <w:r>
        <w:rPr>
          <w:rFonts w:ascii="Times New Roman" w:hAnsi="Times New Roman" w:cs="Times New Roman"/>
          <w:sz w:val="28"/>
          <w:szCs w:val="28"/>
        </w:rPr>
        <w:softHyphen/>
        <w:t>си</w:t>
      </w:r>
      <w:r>
        <w:rPr>
          <w:rFonts w:ascii="Times New Roman" w:hAnsi="Times New Roman" w:cs="Times New Roman"/>
          <w:sz w:val="28"/>
          <w:szCs w:val="28"/>
        </w:rPr>
        <w:softHyphen/>
        <w:t>мости.</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Первые природоведческие знания умственно отсталые дети по</w:t>
      </w:r>
      <w:r>
        <w:rPr>
          <w:rFonts w:ascii="Times New Roman" w:hAnsi="Times New Roman" w:cs="Times New Roman"/>
          <w:sz w:val="28"/>
          <w:szCs w:val="28"/>
        </w:rPr>
        <w:softHyphen/>
        <w:t>лучают в дошкольном возрасте и в младших классах. При зна</w:t>
      </w:r>
      <w:r>
        <w:rPr>
          <w:rFonts w:ascii="Times New Roman" w:hAnsi="Times New Roman" w:cs="Times New Roman"/>
          <w:sz w:val="28"/>
          <w:szCs w:val="28"/>
        </w:rPr>
        <w:softHyphen/>
        <w:t>комстве с окружающим миром у учеников специальной коррекционной  школы формируются первоначальные знания о природе: они изучают се</w:t>
      </w:r>
      <w:r>
        <w:rPr>
          <w:rFonts w:ascii="Times New Roman" w:hAnsi="Times New Roman" w:cs="Times New Roman"/>
          <w:sz w:val="28"/>
          <w:szCs w:val="28"/>
        </w:rPr>
        <w:softHyphen/>
        <w:t xml:space="preserve">зонные изменения в природе, знакомятся с временами года, их признаками, </w:t>
      </w:r>
      <w:r>
        <w:rPr>
          <w:rFonts w:ascii="Times New Roman" w:hAnsi="Times New Roman" w:cs="Times New Roman"/>
          <w:sz w:val="28"/>
          <w:szCs w:val="28"/>
        </w:rPr>
        <w:lastRenderedPageBreak/>
        <w:t>наблюдают за явлениями природы, сезонными изме</w:t>
      </w:r>
      <w:r>
        <w:rPr>
          <w:rFonts w:ascii="Times New Roman" w:hAnsi="Times New Roman" w:cs="Times New Roman"/>
          <w:sz w:val="28"/>
          <w:szCs w:val="28"/>
        </w:rPr>
        <w:softHyphen/>
        <w:t>нениями в жизни растений и животных, получают элементарные сведения об охране здоровья человека.</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не только обобщает знания о приро</w:t>
      </w:r>
      <w:r>
        <w:rPr>
          <w:rFonts w:ascii="Times New Roman" w:hAnsi="Times New Roman" w:cs="Times New Roman"/>
          <w:sz w:val="28"/>
          <w:szCs w:val="28"/>
        </w:rPr>
        <w:softHyphen/>
        <w:t>де, осуществляет пе</w:t>
      </w:r>
      <w:r>
        <w:rPr>
          <w:rFonts w:ascii="Times New Roman" w:hAnsi="Times New Roman" w:cs="Times New Roman"/>
          <w:sz w:val="28"/>
          <w:szCs w:val="28"/>
        </w:rPr>
        <w:softHyphen/>
        <w:t>ре</w:t>
      </w:r>
      <w:r>
        <w:rPr>
          <w:rFonts w:ascii="Times New Roman" w:hAnsi="Times New Roman" w:cs="Times New Roman"/>
          <w:sz w:val="28"/>
          <w:szCs w:val="28"/>
        </w:rPr>
        <w:softHyphen/>
        <w:t>ход от первоначальных представлений, по</w:t>
      </w:r>
      <w:r>
        <w:rPr>
          <w:rFonts w:ascii="Times New Roman" w:hAnsi="Times New Roman" w:cs="Times New Roman"/>
          <w:sz w:val="28"/>
          <w:szCs w:val="28"/>
        </w:rPr>
        <w:softHyphen/>
        <w:t>лученных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к систематическим знаниям по геогра</w:t>
      </w:r>
      <w:r>
        <w:rPr>
          <w:rFonts w:ascii="Times New Roman" w:hAnsi="Times New Roman" w:cs="Times New Roman"/>
          <w:sz w:val="28"/>
          <w:szCs w:val="28"/>
        </w:rPr>
        <w:softHyphen/>
        <w:t xml:space="preserve">фии и естествознанию, но и одновременно служит основой для них. </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по природоведению состоит из шести разделов: </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«Вселенная», «Наш дом — Земля», «Есть на Земле страна Россия», «Расти</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ный мир», «Животный мир», «Человек». </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раздела </w:t>
      </w:r>
      <w:r>
        <w:rPr>
          <w:rFonts w:ascii="Times New Roman" w:hAnsi="Times New Roman" w:cs="Times New Roman"/>
          <w:b/>
          <w:sz w:val="28"/>
          <w:szCs w:val="28"/>
        </w:rPr>
        <w:t>«Вселенная</w:t>
      </w:r>
      <w:r>
        <w:rPr>
          <w:rFonts w:ascii="Times New Roman" w:hAnsi="Times New Roman" w:cs="Times New Roman"/>
          <w:sz w:val="28"/>
          <w:szCs w:val="28"/>
        </w:rPr>
        <w:t>» учащиеся знакомятся с Сол</w:t>
      </w:r>
      <w:r>
        <w:rPr>
          <w:rFonts w:ascii="Times New Roman" w:hAnsi="Times New Roman" w:cs="Times New Roman"/>
          <w:sz w:val="28"/>
          <w:szCs w:val="28"/>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Pr>
          <w:rFonts w:ascii="Times New Roman" w:hAnsi="Times New Roman" w:cs="Times New Roman"/>
          <w:sz w:val="28"/>
          <w:szCs w:val="28"/>
        </w:rPr>
        <w:softHyphen/>
        <w:t>комить школьников с названиями планет, но не должен требо</w:t>
      </w:r>
      <w:r>
        <w:rPr>
          <w:rFonts w:ascii="Times New Roman" w:hAnsi="Times New Roman" w:cs="Times New Roman"/>
          <w:sz w:val="28"/>
          <w:szCs w:val="28"/>
        </w:rPr>
        <w:softHyphen/>
        <w:t>вать от них обязательного полного воспроизведения этих назва</w:t>
      </w:r>
      <w:r>
        <w:rPr>
          <w:rFonts w:ascii="Times New Roman" w:hAnsi="Times New Roman" w:cs="Times New Roman"/>
          <w:sz w:val="28"/>
          <w:szCs w:val="28"/>
        </w:rPr>
        <w:softHyphen/>
        <w:t>ний.</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w:t>
      </w:r>
      <w:r>
        <w:rPr>
          <w:rFonts w:ascii="Times New Roman" w:hAnsi="Times New Roman" w:cs="Times New Roman"/>
          <w:b/>
          <w:sz w:val="28"/>
          <w:szCs w:val="28"/>
        </w:rPr>
        <w:t>«Наш дом ― Земля</w:t>
      </w:r>
      <w:r>
        <w:rPr>
          <w:rFonts w:ascii="Times New Roman" w:hAnsi="Times New Roman" w:cs="Times New Roman"/>
          <w:sz w:val="28"/>
          <w:szCs w:val="28"/>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w:t>
      </w:r>
      <w:r>
        <w:rPr>
          <w:rFonts w:ascii="Times New Roman" w:hAnsi="Times New Roman" w:cs="Times New Roman"/>
          <w:b/>
          <w:sz w:val="28"/>
          <w:szCs w:val="28"/>
        </w:rPr>
        <w:t>Есть на Земле страна Россия</w:t>
      </w:r>
      <w:r>
        <w:rPr>
          <w:rFonts w:ascii="Times New Roman" w:hAnsi="Times New Roman" w:cs="Times New Roman"/>
          <w:sz w:val="28"/>
          <w:szCs w:val="28"/>
        </w:rPr>
        <w:t xml:space="preserve">» завершает изучение неживой природы в </w:t>
      </w:r>
      <w:r>
        <w:rPr>
          <w:rFonts w:ascii="Times New Roman" w:hAnsi="Times New Roman" w:cs="Times New Roman"/>
          <w:sz w:val="28"/>
          <w:szCs w:val="28"/>
          <w:lang w:val="en-US"/>
        </w:rPr>
        <w:t>V</w:t>
      </w:r>
      <w:r>
        <w:rPr>
          <w:rFonts w:ascii="Times New Roman" w:hAnsi="Times New Roman" w:cs="Times New Roman"/>
          <w:sz w:val="28"/>
          <w:szCs w:val="28"/>
        </w:rPr>
        <w:t xml:space="preserve"> классе и готовит учащихся к усвоению курса географии. Школьники знакомятся с наиболее значимыми географическими объектами, рас</w:t>
      </w:r>
      <w:r>
        <w:rPr>
          <w:rFonts w:ascii="Times New Roman" w:hAnsi="Times New Roman" w:cs="Times New Roman"/>
          <w:sz w:val="28"/>
          <w:szCs w:val="28"/>
        </w:rPr>
        <w:softHyphen/>
        <w:t>по</w:t>
      </w:r>
      <w:r>
        <w:rPr>
          <w:rFonts w:ascii="Times New Roman" w:hAnsi="Times New Roman" w:cs="Times New Roman"/>
          <w:sz w:val="28"/>
          <w:szCs w:val="28"/>
        </w:rPr>
        <w:softHyphen/>
        <w:t>ло</w:t>
      </w:r>
      <w:r>
        <w:rPr>
          <w:rFonts w:ascii="Times New Roman" w:hAnsi="Times New Roman" w:cs="Times New Roman"/>
          <w:sz w:val="28"/>
          <w:szCs w:val="28"/>
        </w:rPr>
        <w:softHyphen/>
        <w:t>же</w:t>
      </w:r>
      <w:r>
        <w:rPr>
          <w:rFonts w:ascii="Times New Roman" w:hAnsi="Times New Roman" w:cs="Times New Roman"/>
          <w:sz w:val="28"/>
          <w:szCs w:val="28"/>
        </w:rPr>
        <w:softHyphen/>
        <w:t>н</w:t>
      </w:r>
      <w:r>
        <w:rPr>
          <w:rFonts w:ascii="Times New Roman" w:hAnsi="Times New Roman" w:cs="Times New Roman"/>
          <w:sz w:val="28"/>
          <w:szCs w:val="28"/>
        </w:rPr>
        <w:softHyphen/>
        <w:t>ными на территории нашей страны (например: Черное и Балтийское моря, Уральские и Кав</w:t>
      </w:r>
      <w:r>
        <w:rPr>
          <w:rFonts w:ascii="Times New Roman" w:hAnsi="Times New Roman" w:cs="Times New Roman"/>
          <w:sz w:val="28"/>
          <w:szCs w:val="28"/>
        </w:rPr>
        <w:softHyphen/>
        <w:t>казские горы, реки Волга, Енисей, и др.). Изучение этого материала имеет</w:t>
      </w:r>
      <w:r>
        <w:rPr>
          <w:rFonts w:ascii="Times New Roman" w:hAnsi="Times New Roman" w:cs="Times New Roman"/>
          <w:b/>
          <w:bCs/>
          <w:sz w:val="28"/>
          <w:szCs w:val="28"/>
        </w:rPr>
        <w:t xml:space="preserve"> </w:t>
      </w:r>
      <w:r>
        <w:rPr>
          <w:rFonts w:ascii="Times New Roman" w:hAnsi="Times New Roman" w:cs="Times New Roman"/>
          <w:sz w:val="28"/>
          <w:szCs w:val="28"/>
        </w:rPr>
        <w:t>оз</w:t>
      </w:r>
      <w:r>
        <w:rPr>
          <w:rFonts w:ascii="Times New Roman" w:hAnsi="Times New Roman" w:cs="Times New Roman"/>
          <w:sz w:val="28"/>
          <w:szCs w:val="28"/>
        </w:rPr>
        <w:softHyphen/>
        <w:t>на</w:t>
      </w:r>
      <w:r>
        <w:rPr>
          <w:rFonts w:ascii="Times New Roman" w:hAnsi="Times New Roman" w:cs="Times New Roman"/>
          <w:sz w:val="28"/>
          <w:szCs w:val="28"/>
        </w:rPr>
        <w:softHyphen/>
        <w:t>ко</w:t>
      </w:r>
      <w:r>
        <w:rPr>
          <w:rFonts w:ascii="Times New Roman" w:hAnsi="Times New Roman" w:cs="Times New Roman"/>
          <w:sz w:val="28"/>
          <w:szCs w:val="28"/>
        </w:rPr>
        <w:softHyphen/>
        <w:t>ми</w:t>
      </w:r>
      <w:r>
        <w:rPr>
          <w:rFonts w:ascii="Times New Roman" w:hAnsi="Times New Roman" w:cs="Times New Roman"/>
          <w:sz w:val="28"/>
          <w:szCs w:val="28"/>
        </w:rPr>
        <w:softHyphen/>
        <w:t>тель</w:t>
      </w:r>
      <w:r>
        <w:rPr>
          <w:rFonts w:ascii="Times New Roman" w:hAnsi="Times New Roman" w:cs="Times New Roman"/>
          <w:sz w:val="28"/>
          <w:szCs w:val="28"/>
        </w:rPr>
        <w:softHyphen/>
        <w:t>ный характер и не требует от учащихся географической характе</w:t>
      </w:r>
      <w:r>
        <w:rPr>
          <w:rFonts w:ascii="Times New Roman" w:hAnsi="Times New Roman" w:cs="Times New Roman"/>
          <w:sz w:val="28"/>
          <w:szCs w:val="28"/>
        </w:rPr>
        <w:softHyphen/>
        <w:t>ристики этих объектов и их нахождения на географической карте.</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этого раздела уместно опираться на  знания учащихся о своем </w:t>
      </w:r>
      <w:r>
        <w:rPr>
          <w:rFonts w:ascii="Times New Roman" w:hAnsi="Times New Roman" w:cs="Times New Roman"/>
          <w:b/>
          <w:sz w:val="28"/>
          <w:szCs w:val="28"/>
        </w:rPr>
        <w:t>родном крае</w:t>
      </w:r>
      <w:r>
        <w:rPr>
          <w:rFonts w:ascii="Times New Roman" w:hAnsi="Times New Roman" w:cs="Times New Roman"/>
          <w:sz w:val="28"/>
          <w:szCs w:val="28"/>
        </w:rPr>
        <w:t>.</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w:t>
      </w:r>
      <w:r>
        <w:rPr>
          <w:rFonts w:ascii="Times New Roman" w:hAnsi="Times New Roman" w:cs="Times New Roman"/>
          <w:b/>
          <w:sz w:val="28"/>
          <w:szCs w:val="28"/>
        </w:rPr>
        <w:t>растительного и животного мира Земли</w:t>
      </w:r>
      <w:r>
        <w:rPr>
          <w:rFonts w:ascii="Times New Roman" w:hAnsi="Times New Roman" w:cs="Times New Roman"/>
          <w:sz w:val="28"/>
          <w:szCs w:val="28"/>
        </w:rPr>
        <w:t xml:space="preserve"> углуб</w:t>
      </w:r>
      <w:r>
        <w:rPr>
          <w:rFonts w:ascii="Times New Roman" w:hAnsi="Times New Roman" w:cs="Times New Roman"/>
          <w:sz w:val="28"/>
          <w:szCs w:val="28"/>
        </w:rPr>
        <w:softHyphen/>
        <w:t>ляются и систематизируются знания, полученные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Приводятся простейшие классификации растений и животных. Пе</w:t>
      </w:r>
      <w:r>
        <w:rPr>
          <w:rFonts w:ascii="Times New Roman" w:hAnsi="Times New Roman" w:cs="Times New Roman"/>
          <w:sz w:val="28"/>
          <w:szCs w:val="28"/>
        </w:rPr>
        <w:softHyphen/>
        <w:t>дагогу необходимо обратить внимание учащихся на характерные признаки каждой группы растений и животных, показать взаимо</w:t>
      </w:r>
      <w:r>
        <w:rPr>
          <w:rFonts w:ascii="Times New Roman" w:hAnsi="Times New Roman" w:cs="Times New Roman"/>
          <w:sz w:val="28"/>
          <w:szCs w:val="28"/>
        </w:rPr>
        <w:softHyphen/>
        <w:t xml:space="preserve">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Pr>
          <w:rFonts w:ascii="Times New Roman" w:hAnsi="Times New Roman" w:cs="Times New Roman"/>
          <w:b/>
          <w:sz w:val="28"/>
          <w:szCs w:val="28"/>
        </w:rPr>
        <w:t xml:space="preserve"> </w:t>
      </w:r>
      <w:r>
        <w:rPr>
          <w:rFonts w:ascii="Times New Roman" w:hAnsi="Times New Roman" w:cs="Times New Roman"/>
          <w:sz w:val="28"/>
          <w:szCs w:val="28"/>
        </w:rPr>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Pr>
          <w:rFonts w:ascii="Times New Roman" w:hAnsi="Times New Roman" w:cs="Times New Roman"/>
          <w:sz w:val="28"/>
          <w:szCs w:val="28"/>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b/>
          <w:sz w:val="28"/>
          <w:szCs w:val="28"/>
        </w:rPr>
        <w:t>«Человек»</w:t>
      </w:r>
      <w:r>
        <w:rPr>
          <w:rFonts w:ascii="Times New Roman" w:hAnsi="Times New Roman" w:cs="Times New Roman"/>
          <w:sz w:val="28"/>
          <w:szCs w:val="28"/>
        </w:rPr>
        <w:t xml:space="preserve"> включает простейшие сведения об организ</w:t>
      </w:r>
      <w:r>
        <w:rPr>
          <w:rFonts w:ascii="Times New Roman" w:hAnsi="Times New Roman" w:cs="Times New Roman"/>
          <w:sz w:val="28"/>
          <w:szCs w:val="28"/>
        </w:rPr>
        <w:softHyphen/>
        <w:t>ме, его строении и функционировании. Основное внимание тре</w:t>
      </w:r>
      <w:r>
        <w:rPr>
          <w:rFonts w:ascii="Times New Roman" w:hAnsi="Times New Roman" w:cs="Times New Roman"/>
          <w:sz w:val="28"/>
          <w:szCs w:val="28"/>
        </w:rPr>
        <w:softHyphen/>
        <w:t>буется уделять пропаганде здорового образа жизни, предупреж</w:t>
      </w:r>
      <w:r>
        <w:rPr>
          <w:rFonts w:ascii="Times New Roman" w:hAnsi="Times New Roman" w:cs="Times New Roman"/>
          <w:sz w:val="28"/>
          <w:szCs w:val="28"/>
        </w:rPr>
        <w:softHyphen/>
        <w:t>дению появления вредных привычек и формированию необходимых санитарно-гигиенических навыков.</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Завершают курс </w:t>
      </w:r>
      <w:r>
        <w:rPr>
          <w:rFonts w:ascii="Times New Roman" w:hAnsi="Times New Roman" w:cs="Times New Roman"/>
          <w:b/>
          <w:sz w:val="28"/>
          <w:szCs w:val="28"/>
        </w:rPr>
        <w:t>обобщающие уроки.</w:t>
      </w:r>
      <w:r>
        <w:rPr>
          <w:rFonts w:ascii="Times New Roman" w:hAnsi="Times New Roman" w:cs="Times New Roman"/>
          <w:sz w:val="28"/>
          <w:szCs w:val="28"/>
        </w:rPr>
        <w:t xml:space="preserve"> Здесь  уместно систематизировать знания о живой и неживой природе,  полученные в курсе «Природоведение».  </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процессе изучения природоведческого материала учащиеся должны понять логику курса: Вселенная — Солнечная систе</w:t>
      </w:r>
      <w:r>
        <w:rPr>
          <w:rFonts w:ascii="Times New Roman" w:hAnsi="Times New Roman" w:cs="Times New Roman"/>
          <w:sz w:val="28"/>
          <w:szCs w:val="28"/>
        </w:rPr>
        <w:softHyphen/>
        <w:t xml:space="preserve">ма — планета Земля. Оболочки Земли: атмосфера (в связи с этим изучается воздух), литосфера </w:t>
      </w:r>
    </w:p>
    <w:p w:rsidR="00306AC5" w:rsidRDefault="00306AC5" w:rsidP="003F36D1">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(земная поверхность, полезные ископаемые, почва), гидросфера (вода, водоемы). От неживой природы зависит состояние биосфе</w:t>
      </w:r>
      <w:r>
        <w:rPr>
          <w:rFonts w:ascii="Times New Roman" w:hAnsi="Times New Roman" w:cs="Times New Roman"/>
          <w:sz w:val="28"/>
          <w:szCs w:val="28"/>
        </w:rPr>
        <w:softHyphen/>
        <w:t>ры: жизнь растений, животных и человека. Человек — час</w:t>
      </w:r>
      <w:r>
        <w:rPr>
          <w:rFonts w:ascii="Times New Roman" w:hAnsi="Times New Roman" w:cs="Times New Roman"/>
          <w:sz w:val="28"/>
          <w:szCs w:val="28"/>
        </w:rPr>
        <w:softHyphen/>
        <w:t>тица Вселенной.</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задач курса «Природоведение» является формиро</w:t>
      </w:r>
      <w:r>
        <w:rPr>
          <w:rFonts w:ascii="Times New Roman" w:hAnsi="Times New Roman" w:cs="Times New Roman"/>
          <w:sz w:val="28"/>
          <w:szCs w:val="28"/>
        </w:rPr>
        <w:softHyphen/>
        <w:t>вание мотивации к изу</w:t>
      </w:r>
      <w:r>
        <w:rPr>
          <w:rFonts w:ascii="Times New Roman" w:hAnsi="Times New Roman" w:cs="Times New Roman"/>
          <w:sz w:val="28"/>
          <w:szCs w:val="28"/>
        </w:rPr>
        <w:softHyphen/>
        <w:t>чению предметов естествоведческого цик</w:t>
      </w:r>
      <w:r>
        <w:rPr>
          <w:rFonts w:ascii="Times New Roman" w:hAnsi="Times New Roman" w:cs="Times New Roman"/>
          <w:sz w:val="28"/>
          <w:szCs w:val="28"/>
        </w:rPr>
        <w:softHyphen/>
        <w:t xml:space="preserve">ла, для этого программой предусматриваются </w:t>
      </w:r>
      <w:r>
        <w:rPr>
          <w:rFonts w:ascii="Times New Roman" w:hAnsi="Times New Roman" w:cs="Times New Roman"/>
          <w:b/>
          <w:sz w:val="28"/>
          <w:szCs w:val="28"/>
        </w:rPr>
        <w:t>эк</w:t>
      </w:r>
      <w:r>
        <w:rPr>
          <w:rFonts w:ascii="Times New Roman" w:hAnsi="Times New Roman" w:cs="Times New Roman"/>
          <w:b/>
          <w:sz w:val="28"/>
          <w:szCs w:val="28"/>
        </w:rPr>
        <w:softHyphen/>
        <w:t>скурсии</w:t>
      </w:r>
      <w:r>
        <w:rPr>
          <w:rFonts w:ascii="Times New Roman" w:hAnsi="Times New Roman" w:cs="Times New Roman"/>
          <w:sz w:val="28"/>
          <w:szCs w:val="28"/>
        </w:rPr>
        <w:t xml:space="preserve"> и разно</w:t>
      </w:r>
      <w:r>
        <w:rPr>
          <w:rFonts w:ascii="Times New Roman" w:hAnsi="Times New Roman" w:cs="Times New Roman"/>
          <w:sz w:val="28"/>
          <w:szCs w:val="28"/>
        </w:rPr>
        <w:softHyphen/>
        <w:t xml:space="preserve">образные </w:t>
      </w:r>
      <w:r>
        <w:rPr>
          <w:rFonts w:ascii="Times New Roman" w:hAnsi="Times New Roman" w:cs="Times New Roman"/>
          <w:b/>
          <w:sz w:val="28"/>
          <w:szCs w:val="28"/>
        </w:rPr>
        <w:t>практические работы</w:t>
      </w:r>
      <w:r>
        <w:rPr>
          <w:rFonts w:ascii="Times New Roman" w:hAnsi="Times New Roman" w:cs="Times New Roman"/>
          <w:sz w:val="28"/>
          <w:szCs w:val="28"/>
        </w:rPr>
        <w:t>, которые опираются на личный опыт учащихся и позволяют использовать в реальной жизни зна</w:t>
      </w:r>
      <w:r>
        <w:rPr>
          <w:rFonts w:ascii="Times New Roman" w:hAnsi="Times New Roman" w:cs="Times New Roman"/>
          <w:sz w:val="28"/>
          <w:szCs w:val="28"/>
        </w:rPr>
        <w:softHyphen/>
        <w:t>ния, полученные на уро</w:t>
      </w:r>
      <w:r>
        <w:rPr>
          <w:rFonts w:ascii="Times New Roman" w:hAnsi="Times New Roman" w:cs="Times New Roman"/>
          <w:sz w:val="28"/>
          <w:szCs w:val="28"/>
        </w:rPr>
        <w:softHyphen/>
        <w:t>ках.</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Рекомендуется проводить экскурсии по всем разде</w:t>
      </w:r>
      <w:r>
        <w:rPr>
          <w:rFonts w:ascii="Times New Roman" w:hAnsi="Times New Roman" w:cs="Times New Roman"/>
          <w:sz w:val="28"/>
          <w:szCs w:val="28"/>
        </w:rPr>
        <w:softHyphen/>
        <w:t>лам программы. Большое количество экскурсий обусловлено как психофизическими особенностями учащихся (наблюдение изучае</w:t>
      </w:r>
      <w:r>
        <w:rPr>
          <w:rFonts w:ascii="Times New Roman" w:hAnsi="Times New Roman" w:cs="Times New Roman"/>
          <w:sz w:val="28"/>
          <w:szCs w:val="28"/>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Pr>
          <w:rFonts w:ascii="Times New Roman" w:hAnsi="Times New Roman" w:cs="Times New Roman"/>
          <w:sz w:val="28"/>
          <w:szCs w:val="28"/>
        </w:rPr>
        <w:softHyphen/>
        <w:t>во изучаемых объектов и явлений, предусмотренных программой, доступно непосредственному наблюдению учащимися).</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тех случаях, когда изучаемый материал труден для вербаль</w:t>
      </w:r>
      <w:r>
        <w:rPr>
          <w:rFonts w:ascii="Times New Roman" w:hAnsi="Times New Roman" w:cs="Times New Roman"/>
          <w:sz w:val="28"/>
          <w:szCs w:val="28"/>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Pr>
          <w:rFonts w:ascii="Times New Roman" w:hAnsi="Times New Roman" w:cs="Times New Roman"/>
          <w:sz w:val="28"/>
          <w:szCs w:val="28"/>
        </w:rPr>
        <w:softHyphen/>
        <w:t>личную степень сложности: наиболее трудные работы, необяза</w:t>
      </w:r>
      <w:r>
        <w:rPr>
          <w:rFonts w:ascii="Times New Roman" w:hAnsi="Times New Roman" w:cs="Times New Roman"/>
          <w:sz w:val="28"/>
          <w:szCs w:val="28"/>
        </w:rPr>
        <w:softHyphen/>
        <w:t>тельные для общего выполнения или выполняемые совместно с учителем, обозначаются специальным знаком*.</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учитывает преемственность обучения, поэтому в ней должны быть отражены межпредметные связи, на которые опира</w:t>
      </w:r>
      <w:r>
        <w:rPr>
          <w:rFonts w:ascii="Times New Roman" w:hAnsi="Times New Roman" w:cs="Times New Roman"/>
          <w:sz w:val="28"/>
          <w:szCs w:val="28"/>
        </w:rPr>
        <w:softHyphen/>
        <w:t>ются учащиеся при изучении природоведческого материала</w:t>
      </w:r>
      <w:r>
        <w:rPr>
          <w:rFonts w:ascii="Times New Roman" w:hAnsi="Times New Roman" w:cs="Times New Roman"/>
          <w:i/>
          <w:sz w:val="28"/>
          <w:szCs w:val="28"/>
        </w:rPr>
        <w:t xml:space="preserve">. </w:t>
      </w:r>
    </w:p>
    <w:p w:rsidR="00306AC5" w:rsidRDefault="00306AC5" w:rsidP="003F36D1">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Курс «Природоведение» решает задачу подготовки учеников к усвоению географического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класс) и биологического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классы) материала, поэтому данной программой предусматривается введение в пассивный сло</w:t>
      </w:r>
      <w:r>
        <w:rPr>
          <w:rFonts w:ascii="Times New Roman" w:hAnsi="Times New Roman" w:cs="Times New Roman"/>
          <w:sz w:val="28"/>
          <w:szCs w:val="28"/>
        </w:rPr>
        <w:softHyphen/>
        <w:t xml:space="preserve">варь понятий, слов, специальных терминов (например таких, как </w:t>
      </w:r>
      <w:r>
        <w:rPr>
          <w:rFonts w:ascii="Times New Roman" w:hAnsi="Times New Roman" w:cs="Times New Roman"/>
          <w:i/>
          <w:iCs/>
          <w:sz w:val="28"/>
          <w:szCs w:val="28"/>
        </w:rPr>
        <w:t>корень, сте</w:t>
      </w:r>
      <w:r>
        <w:rPr>
          <w:rFonts w:ascii="Times New Roman" w:hAnsi="Times New Roman" w:cs="Times New Roman"/>
          <w:i/>
          <w:iCs/>
          <w:sz w:val="28"/>
          <w:szCs w:val="28"/>
        </w:rPr>
        <w:softHyphen/>
        <w:t xml:space="preserve">бель, лист, млекопитающие, внутренние органы, равнина, глобус, карта </w:t>
      </w:r>
      <w:r>
        <w:rPr>
          <w:rFonts w:ascii="Times New Roman" w:hAnsi="Times New Roman" w:cs="Times New Roman"/>
          <w:sz w:val="28"/>
          <w:szCs w:val="28"/>
        </w:rPr>
        <w:t xml:space="preserve">и др.). </w:t>
      </w:r>
    </w:p>
    <w:p w:rsidR="00306AC5" w:rsidRDefault="00306AC5" w:rsidP="003F36D1">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Введение</w:t>
      </w:r>
    </w:p>
    <w:p w:rsidR="00306AC5" w:rsidRDefault="00306AC5" w:rsidP="003F36D1">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 xml:space="preserve">Что такое </w:t>
      </w:r>
      <w:r>
        <w:rPr>
          <w:rFonts w:ascii="Times New Roman" w:hAnsi="Times New Roman" w:cs="Times New Roman"/>
          <w:sz w:val="28"/>
          <w:szCs w:val="28"/>
        </w:rPr>
        <w:t>природоведение.  Зна</w:t>
      </w:r>
      <w:r>
        <w:rPr>
          <w:rFonts w:ascii="Times New Roman" w:hAnsi="Times New Roman" w:cs="Times New Roman"/>
          <w:sz w:val="28"/>
          <w:szCs w:val="28"/>
        </w:rPr>
        <w:softHyphen/>
        <w:t>комство с учебником и   рабочей тетрадью. Зачем надо изучать природу. Живая и неживая природа. Предметы и явления неживой при</w:t>
      </w:r>
      <w:r>
        <w:rPr>
          <w:rFonts w:ascii="Times New Roman" w:hAnsi="Times New Roman" w:cs="Times New Roman"/>
          <w:sz w:val="28"/>
          <w:szCs w:val="28"/>
        </w:rPr>
        <w:softHyphen/>
        <w:t>роды.</w:t>
      </w:r>
    </w:p>
    <w:p w:rsidR="00306AC5" w:rsidRDefault="00306AC5" w:rsidP="003F36D1">
      <w:pPr>
        <w:shd w:val="clear" w:color="auto" w:fill="FFFFFF"/>
        <w:spacing w:after="0" w:line="240" w:lineRule="auto"/>
        <w:ind w:left="709"/>
        <w:jc w:val="both"/>
        <w:rPr>
          <w:rFonts w:ascii="Times New Roman" w:hAnsi="Times New Roman" w:cs="Times New Roman"/>
          <w:sz w:val="28"/>
          <w:szCs w:val="28"/>
        </w:rPr>
      </w:pPr>
      <w:r>
        <w:rPr>
          <w:rFonts w:ascii="Times New Roman" w:hAnsi="Times New Roman" w:cs="Times New Roman"/>
          <w:b/>
          <w:bCs/>
          <w:sz w:val="28"/>
          <w:szCs w:val="28"/>
        </w:rPr>
        <w:t>Вселенная</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Солнечная система. Солнце. Небесные тела: планеты, звезды.</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космоса. Спутники. Космические корабли. Пер</w:t>
      </w:r>
      <w:r>
        <w:rPr>
          <w:rFonts w:ascii="Times New Roman" w:hAnsi="Times New Roman" w:cs="Times New Roman"/>
          <w:sz w:val="28"/>
          <w:szCs w:val="28"/>
        </w:rPr>
        <w:softHyphen/>
        <w:t>вый полет в</w:t>
      </w:r>
      <w:r>
        <w:rPr>
          <w:rFonts w:ascii="Times New Roman" w:hAnsi="Times New Roman" w:cs="Times New Roman"/>
          <w:bCs/>
          <w:sz w:val="28"/>
          <w:szCs w:val="28"/>
        </w:rPr>
        <w:t xml:space="preserve"> </w:t>
      </w:r>
      <w:r>
        <w:rPr>
          <w:rFonts w:ascii="Times New Roman" w:hAnsi="Times New Roman" w:cs="Times New Roman"/>
          <w:sz w:val="28"/>
          <w:szCs w:val="28"/>
        </w:rPr>
        <w:t>космос. Современные исследования.</w:t>
      </w:r>
    </w:p>
    <w:p w:rsidR="00306AC5" w:rsidRDefault="00306AC5" w:rsidP="003F36D1">
      <w:pPr>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Цикличность изменений в природе. Зависимость изменений в природе от    Солнца. Сезонные изменения в природе. </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Наш дом — Земля</w:t>
      </w:r>
    </w:p>
    <w:p w:rsidR="00306AC5" w:rsidRDefault="00306AC5" w:rsidP="003F36D1">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Планета Земля. Форма Земли. Оболочки Земли: атмосфера, гидросфера, литосфера, биосфера. </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Воздух.</w:t>
      </w:r>
      <w:r>
        <w:rPr>
          <w:rFonts w:ascii="Times New Roman" w:hAnsi="Times New Roman" w:cs="Times New Roman"/>
          <w:b/>
          <w:sz w:val="28"/>
          <w:szCs w:val="28"/>
        </w:rPr>
        <w:t xml:space="preserve">  </w:t>
      </w:r>
      <w:r>
        <w:rPr>
          <w:rFonts w:ascii="Times New Roman" w:hAnsi="Times New Roman" w:cs="Times New Roman"/>
          <w:sz w:val="28"/>
          <w:szCs w:val="28"/>
        </w:rPr>
        <w:t xml:space="preserve">Воздух </w:t>
      </w:r>
      <w:r>
        <w:rPr>
          <w:rFonts w:ascii="Times New Roman" w:hAnsi="Times New Roman" w:cs="Times New Roman"/>
          <w:bCs/>
          <w:sz w:val="28"/>
          <w:szCs w:val="28"/>
        </w:rPr>
        <w:t>и его охрана</w:t>
      </w:r>
      <w:r>
        <w:rPr>
          <w:rFonts w:ascii="Times New Roman" w:hAnsi="Times New Roman" w:cs="Times New Roman"/>
          <w:sz w:val="28"/>
          <w:szCs w:val="28"/>
        </w:rPr>
        <w:t>. Значение воздуха для жизни на Земле.</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Свойства воздуха: прозрачность, бесцветность, объем, упру</w:t>
      </w:r>
      <w:r>
        <w:rPr>
          <w:rFonts w:ascii="Times New Roman" w:hAnsi="Times New Roman" w:cs="Times New Roman"/>
          <w:sz w:val="28"/>
          <w:szCs w:val="28"/>
        </w:rPr>
        <w:softHyphen/>
        <w:t>гость. Использование упругости воздуха. Теплопроводность воз</w:t>
      </w:r>
      <w:r>
        <w:rPr>
          <w:rFonts w:ascii="Times New Roman" w:hAnsi="Times New Roman" w:cs="Times New Roman"/>
          <w:sz w:val="28"/>
          <w:szCs w:val="28"/>
        </w:rPr>
        <w:softHyphen/>
        <w:t>духа. Использование этого свойства воздуха в быту. Давление. Расширение воздуха при нагревании и сжатие при охлажде</w:t>
      </w:r>
      <w:r>
        <w:rPr>
          <w:rFonts w:ascii="Times New Roman" w:hAnsi="Times New Roman" w:cs="Times New Roman"/>
          <w:sz w:val="28"/>
          <w:szCs w:val="28"/>
        </w:rPr>
        <w:softHyphen/>
        <w:t>нии. Теплый воздух легче холодного, теплый воздух поднимается вверх, холодный опускается вниз. Движение воздуха.</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Знакомство с термометрами. Измерение температуры воздуха. </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воздуха: кислород, углекислый газ, азот. Кислород, его свой</w:t>
      </w:r>
      <w:r>
        <w:rPr>
          <w:rFonts w:ascii="Times New Roman" w:hAnsi="Times New Roman" w:cs="Times New Roman"/>
          <w:sz w:val="28"/>
          <w:szCs w:val="28"/>
        </w:rPr>
        <w:softHyphen/>
        <w:t>ство поддерживать горение. Значение кислорода для дыхания рас</w:t>
      </w:r>
      <w:r>
        <w:rPr>
          <w:rFonts w:ascii="Times New Roman" w:hAnsi="Times New Roman" w:cs="Times New Roman"/>
          <w:sz w:val="28"/>
          <w:szCs w:val="28"/>
        </w:rPr>
        <w:softHyphen/>
        <w:t>тений, животных и человека. Применение кислорода в медицине. Углекислый газ и его свойство не поддерживать горение. При</w:t>
      </w:r>
      <w:r>
        <w:rPr>
          <w:rFonts w:ascii="Times New Roman" w:hAnsi="Times New Roman" w:cs="Times New Roman"/>
          <w:sz w:val="28"/>
          <w:szCs w:val="28"/>
        </w:rPr>
        <w:softHyphen/>
        <w:t>менение углекислого газа при тушении пожара. Движение возду</w:t>
      </w:r>
      <w:r>
        <w:rPr>
          <w:rFonts w:ascii="Times New Roman" w:hAnsi="Times New Roman" w:cs="Times New Roman"/>
          <w:sz w:val="28"/>
          <w:szCs w:val="28"/>
        </w:rPr>
        <w:softHyphen/>
        <w:t>ха. Ветер. Работа ветра в природе. Направление ветра. Ураган, способы защиты.</w:t>
      </w:r>
    </w:p>
    <w:p w:rsidR="00306AC5" w:rsidRDefault="00306AC5" w:rsidP="003F36D1">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Чистый и загрязненный воздух. Примеси в воздухе (водяной пар, дым, пыль). Поддержание чистоты воздуха. Значение воздуха в природе.</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Поверхность суши.</w:t>
      </w:r>
      <w:r>
        <w:rPr>
          <w:rFonts w:ascii="Times New Roman" w:hAnsi="Times New Roman" w:cs="Times New Roman"/>
          <w:b/>
          <w:bCs/>
          <w:i/>
          <w:sz w:val="28"/>
          <w:szCs w:val="28"/>
        </w:rPr>
        <w:t xml:space="preserve"> Почва</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Равнины, горы, холмы, овраги.</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Почва — верхний слой земли. Ее образование. </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Состав поч</w:t>
      </w:r>
      <w:r>
        <w:rPr>
          <w:rFonts w:ascii="Times New Roman" w:hAnsi="Times New Roman" w:cs="Times New Roman"/>
          <w:sz w:val="28"/>
          <w:szCs w:val="28"/>
        </w:rPr>
        <w:softHyphen/>
        <w:t>вы: перегной,   глина,   песок,   вода,   минеральные   соли,   воздух.</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Минеральная и органическая части почвы. Перегной — органи</w:t>
      </w:r>
      <w:r>
        <w:rPr>
          <w:rFonts w:ascii="Times New Roman" w:hAnsi="Times New Roman" w:cs="Times New Roman"/>
          <w:sz w:val="28"/>
          <w:szCs w:val="28"/>
        </w:rPr>
        <w:softHyphen/>
        <w:t>ческая часть почвы. Глина, песок и соли — минеральная часть почвы.</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почв. Песчаные и глинистые почвы. Водные свой</w:t>
      </w:r>
      <w:r>
        <w:rPr>
          <w:rFonts w:ascii="Times New Roman" w:hAnsi="Times New Roman" w:cs="Times New Roman"/>
          <w:sz w:val="28"/>
          <w:szCs w:val="28"/>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Pr>
          <w:rFonts w:ascii="Times New Roman" w:hAnsi="Times New Roman" w:cs="Times New Roman"/>
          <w:sz w:val="28"/>
          <w:szCs w:val="28"/>
        </w:rPr>
        <w:softHyphen/>
        <w:t>ным свойствам.</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свойство почвы — плодородие. Обра</w:t>
      </w:r>
      <w:r>
        <w:rPr>
          <w:rFonts w:ascii="Times New Roman" w:hAnsi="Times New Roman" w:cs="Times New Roman"/>
          <w:sz w:val="28"/>
          <w:szCs w:val="28"/>
        </w:rPr>
        <w:softHyphen/>
        <w:t>ботка почвы. Значение почвы в народном хозяйстве.</w:t>
      </w:r>
    </w:p>
    <w:p w:rsidR="00306AC5" w:rsidRDefault="00306AC5" w:rsidP="003F36D1">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Эрозия почв. Охрана почв.</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bCs/>
          <w:i/>
          <w:sz w:val="28"/>
          <w:szCs w:val="28"/>
        </w:rPr>
        <w:t>Полезные ископаемые</w:t>
      </w:r>
    </w:p>
    <w:p w:rsidR="00306AC5" w:rsidRDefault="00306AC5" w:rsidP="003F36D1">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Полезные ископаемые. Виды полезных ископаемых. Свойства.  Значение. Способы добычи.</w:t>
      </w:r>
    </w:p>
    <w:p w:rsidR="00306AC5" w:rsidRDefault="00306AC5" w:rsidP="003F36D1">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Полезные ископаемые, используемые в качестве строи</w:t>
      </w:r>
      <w:r>
        <w:rPr>
          <w:rFonts w:ascii="Times New Roman" w:hAnsi="Times New Roman" w:cs="Times New Roman"/>
          <w:i/>
          <w:iCs/>
          <w:sz w:val="28"/>
          <w:szCs w:val="28"/>
        </w:rPr>
        <w:softHyphen/>
        <w:t xml:space="preserve">тельных материалов. </w:t>
      </w:r>
      <w:r>
        <w:rPr>
          <w:rFonts w:ascii="Times New Roman" w:hAnsi="Times New Roman" w:cs="Times New Roman"/>
          <w:sz w:val="28"/>
          <w:szCs w:val="28"/>
        </w:rPr>
        <w:t>Гранит, известняки, песок, глина.</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Горючие полезные ископаемые. </w:t>
      </w:r>
      <w:r>
        <w:rPr>
          <w:rFonts w:ascii="Times New Roman" w:hAnsi="Times New Roman" w:cs="Times New Roman"/>
          <w:sz w:val="28"/>
          <w:szCs w:val="28"/>
        </w:rPr>
        <w:t>Торф. Внешний вид и свойства торфа: цвет, пористость, хруп</w:t>
      </w:r>
      <w:r>
        <w:rPr>
          <w:rFonts w:ascii="Times New Roman" w:hAnsi="Times New Roman" w:cs="Times New Roman"/>
          <w:sz w:val="28"/>
          <w:szCs w:val="28"/>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Pr>
          <w:rFonts w:ascii="Times New Roman" w:hAnsi="Times New Roman" w:cs="Times New Roman"/>
          <w:sz w:val="28"/>
          <w:szCs w:val="28"/>
        </w:rPr>
        <w:softHyphen/>
        <w:t>зование.</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Нефть. Внешний вид и свойства нефти: цвет и запах, теку</w:t>
      </w:r>
      <w:r>
        <w:rPr>
          <w:rFonts w:ascii="Times New Roman" w:hAnsi="Times New Roman" w:cs="Times New Roman"/>
          <w:sz w:val="28"/>
          <w:szCs w:val="28"/>
        </w:rPr>
        <w:softHyphen/>
        <w:t>честь, горючесть. Добыча нефти. Продукты переработки нефти: бензин, керосин и другие материалы.</w:t>
      </w:r>
    </w:p>
    <w:p w:rsidR="00306AC5" w:rsidRDefault="00306AC5" w:rsidP="003F36D1">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Природный газ. Свойства газа: запах, горючесть. Добыча и использование.  Правила обращения с газом в быту.</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Полезные ископаемые, используемые для получения метал</w:t>
      </w:r>
      <w:r>
        <w:rPr>
          <w:rFonts w:ascii="Times New Roman" w:hAnsi="Times New Roman" w:cs="Times New Roman"/>
          <w:i/>
          <w:iCs/>
          <w:sz w:val="28"/>
          <w:szCs w:val="28"/>
        </w:rPr>
        <w:softHyphen/>
        <w:t>лов.</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Цветные металлы. Отличие черных металлов от цветных. При</w:t>
      </w:r>
      <w:r>
        <w:rPr>
          <w:rFonts w:ascii="Times New Roman" w:hAnsi="Times New Roman" w:cs="Times New Roman"/>
          <w:sz w:val="28"/>
          <w:szCs w:val="28"/>
        </w:rPr>
        <w:softHyphen/>
        <w:t>менение цветных металлов. Алюминий. Внешний вид и свойства алюминия: цвет, твер</w:t>
      </w:r>
      <w:r>
        <w:rPr>
          <w:rFonts w:ascii="Times New Roman" w:hAnsi="Times New Roman" w:cs="Times New Roman"/>
          <w:sz w:val="28"/>
          <w:szCs w:val="28"/>
        </w:rPr>
        <w:softHyphen/>
        <w:t>дость, пластичность, теплопроводность, устойчивость к ржавле</w:t>
      </w:r>
      <w:r>
        <w:rPr>
          <w:rFonts w:ascii="Times New Roman" w:hAnsi="Times New Roman" w:cs="Times New Roman"/>
          <w:sz w:val="28"/>
          <w:szCs w:val="28"/>
        </w:rPr>
        <w:softHyphen/>
        <w:t xml:space="preserve">нию. Распознавание алюминия. Медь. Свойства </w:t>
      </w:r>
      <w:r>
        <w:rPr>
          <w:rFonts w:ascii="Times New Roman" w:hAnsi="Times New Roman" w:cs="Times New Roman"/>
          <w:sz w:val="28"/>
          <w:szCs w:val="28"/>
        </w:rPr>
        <w:lastRenderedPageBreak/>
        <w:t>меди: цвет, блеск, твердость, пластичность, теплопроводность. Распознавание меди. Ее применение. Охрана недр.</w:t>
      </w:r>
    </w:p>
    <w:p w:rsidR="00306AC5" w:rsidRDefault="00306AC5" w:rsidP="003F36D1">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Местные полезные ископаемые. Добыча и  ис</w:t>
      </w:r>
      <w:r>
        <w:rPr>
          <w:rFonts w:ascii="Times New Roman" w:hAnsi="Times New Roman" w:cs="Times New Roman"/>
          <w:sz w:val="28"/>
          <w:szCs w:val="28"/>
        </w:rPr>
        <w:softHyphen/>
        <w:t>пользование.</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Вода</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Вода в природе. Роль воды в питании живых организмов.  Свой</w:t>
      </w:r>
      <w:r>
        <w:rPr>
          <w:rFonts w:ascii="Times New Roman" w:hAnsi="Times New Roman" w:cs="Times New Roman"/>
          <w:sz w:val="28"/>
          <w:szCs w:val="28"/>
        </w:rPr>
        <w:softHyphen/>
        <w:t>ства воды как жидкости: непостоянство формы, расширение при нагревании и сжатие при охлаждении, расширение при замерза</w:t>
      </w:r>
      <w:r>
        <w:rPr>
          <w:rFonts w:ascii="Times New Roman" w:hAnsi="Times New Roman" w:cs="Times New Roman"/>
          <w:sz w:val="28"/>
          <w:szCs w:val="28"/>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Pr>
          <w:rFonts w:ascii="Times New Roman" w:hAnsi="Times New Roman" w:cs="Times New Roman"/>
          <w:sz w:val="28"/>
          <w:szCs w:val="28"/>
        </w:rPr>
        <w:softHyphen/>
        <w:t>ная вода. Очистка мутной воды. Растворы. Использование рас</w:t>
      </w:r>
      <w:r>
        <w:rPr>
          <w:rFonts w:ascii="Times New Roman" w:hAnsi="Times New Roman" w:cs="Times New Roman"/>
          <w:sz w:val="28"/>
          <w:szCs w:val="28"/>
        </w:rPr>
        <w:softHyphen/>
        <w:t>творов. Растворы в природе: минеральная и морская вода. Пить</w:t>
      </w:r>
      <w:r>
        <w:rPr>
          <w:rFonts w:ascii="Times New Roman" w:hAnsi="Times New Roman" w:cs="Times New Roman"/>
          <w:sz w:val="28"/>
          <w:szCs w:val="28"/>
        </w:rPr>
        <w:softHyphen/>
        <w:t>евая вода. Три состояния воды. Температура и ее измерение. Единица из</w:t>
      </w:r>
      <w:r>
        <w:rPr>
          <w:rFonts w:ascii="Times New Roman" w:hAnsi="Times New Roman" w:cs="Times New Roman"/>
          <w:sz w:val="28"/>
          <w:szCs w:val="28"/>
        </w:rPr>
        <w:softHyphen/>
        <w:t>мерения температуры — градус. Температура плавления льда и кипения воды. Работа воды в природе. Образование пещер, оврагов, уще</w:t>
      </w:r>
      <w:r>
        <w:rPr>
          <w:rFonts w:ascii="Times New Roman" w:hAnsi="Times New Roman" w:cs="Times New Roman"/>
          <w:sz w:val="28"/>
          <w:szCs w:val="28"/>
        </w:rPr>
        <w:softHyphen/>
        <w:t>лий. Наводнение (способы защиты от наводнения). Значение во</w:t>
      </w:r>
      <w:r>
        <w:rPr>
          <w:rFonts w:ascii="Times New Roman" w:hAnsi="Times New Roman" w:cs="Times New Roman"/>
          <w:sz w:val="28"/>
          <w:szCs w:val="28"/>
        </w:rPr>
        <w:softHyphen/>
        <w:t>ды в природе. Использование воды в быту, промышленности и сельском хо</w:t>
      </w:r>
      <w:r>
        <w:rPr>
          <w:rFonts w:ascii="Times New Roman" w:hAnsi="Times New Roman" w:cs="Times New Roman"/>
          <w:sz w:val="28"/>
          <w:szCs w:val="28"/>
        </w:rPr>
        <w:softHyphen/>
        <w:t xml:space="preserve">зяйстве. </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Экономия питьевой воды.</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Вода в природе: осадки, воды </w:t>
      </w:r>
      <w:r>
        <w:rPr>
          <w:rFonts w:ascii="Times New Roman" w:hAnsi="Times New Roman" w:cs="Times New Roman"/>
          <w:bCs/>
          <w:sz w:val="28"/>
          <w:szCs w:val="28"/>
        </w:rPr>
        <w:t xml:space="preserve">суши. </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Воды суши. Ручьи, реки, озера, болота, пруды. Моря и океаны. Свойства морской воды. Значение морей и </w:t>
      </w:r>
      <w:r>
        <w:rPr>
          <w:rFonts w:ascii="Times New Roman" w:hAnsi="Times New Roman" w:cs="Times New Roman"/>
          <w:bCs/>
          <w:sz w:val="28"/>
          <w:szCs w:val="28"/>
        </w:rPr>
        <w:t xml:space="preserve">океанов </w:t>
      </w:r>
      <w:r>
        <w:rPr>
          <w:rFonts w:ascii="Times New Roman" w:hAnsi="Times New Roman" w:cs="Times New Roman"/>
          <w:sz w:val="28"/>
          <w:szCs w:val="28"/>
        </w:rPr>
        <w:t xml:space="preserve">в </w:t>
      </w:r>
      <w:r>
        <w:rPr>
          <w:rFonts w:ascii="Times New Roman" w:hAnsi="Times New Roman" w:cs="Times New Roman"/>
          <w:bCs/>
          <w:sz w:val="28"/>
          <w:szCs w:val="28"/>
        </w:rPr>
        <w:t xml:space="preserve">жизни </w:t>
      </w:r>
      <w:r>
        <w:rPr>
          <w:rFonts w:ascii="Times New Roman" w:hAnsi="Times New Roman" w:cs="Times New Roman"/>
          <w:sz w:val="28"/>
          <w:szCs w:val="28"/>
        </w:rPr>
        <w:t xml:space="preserve">человека. Обозначение морей </w:t>
      </w:r>
      <w:r>
        <w:rPr>
          <w:rFonts w:ascii="Times New Roman" w:hAnsi="Times New Roman" w:cs="Times New Roman"/>
          <w:bCs/>
          <w:sz w:val="28"/>
          <w:szCs w:val="28"/>
        </w:rPr>
        <w:t xml:space="preserve">и </w:t>
      </w:r>
      <w:r>
        <w:rPr>
          <w:rFonts w:ascii="Times New Roman" w:hAnsi="Times New Roman" w:cs="Times New Roman"/>
          <w:sz w:val="28"/>
          <w:szCs w:val="28"/>
        </w:rPr>
        <w:t>океанов на карте.</w:t>
      </w:r>
    </w:p>
    <w:p w:rsidR="00306AC5" w:rsidRDefault="00306AC5" w:rsidP="003F36D1">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Охрана воды.</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Есть на Земле страна — Россия</w:t>
      </w:r>
    </w:p>
    <w:p w:rsidR="00306AC5" w:rsidRDefault="00306AC5" w:rsidP="003F36D1">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Россия ― Родина моя. Место России на земном шаре. Важ</w:t>
      </w:r>
      <w:r>
        <w:rPr>
          <w:rFonts w:ascii="Times New Roman" w:hAnsi="Times New Roman" w:cs="Times New Roman"/>
          <w:sz w:val="28"/>
          <w:szCs w:val="28"/>
        </w:rPr>
        <w:softHyphen/>
        <w:t>нейшие географические объ</w:t>
      </w:r>
      <w:r>
        <w:rPr>
          <w:rFonts w:ascii="Times New Roman" w:hAnsi="Times New Roman" w:cs="Times New Roman"/>
          <w:sz w:val="28"/>
          <w:szCs w:val="28"/>
        </w:rPr>
        <w:softHyphen/>
        <w:t>екты, расположенные  на территории  нашей страны: Черное и Балтийское моря,  Ураль</w:t>
      </w:r>
      <w:r>
        <w:rPr>
          <w:rFonts w:ascii="Times New Roman" w:hAnsi="Times New Roman" w:cs="Times New Roman"/>
          <w:sz w:val="28"/>
          <w:szCs w:val="28"/>
        </w:rPr>
        <w:softHyphen/>
        <w:t xml:space="preserve">ские и Кавказские горы, озеро Байкал, реки Волга, Енисей или другие объекты </w:t>
      </w:r>
      <w:r w:rsidRPr="002D33FE">
        <w:rPr>
          <w:rFonts w:ascii="Times New Roman" w:hAnsi="Times New Roman" w:cs="Times New Roman"/>
          <w:sz w:val="28"/>
          <w:szCs w:val="28"/>
        </w:rPr>
        <w:t>в за</w:t>
      </w:r>
      <w:r w:rsidRPr="002D33FE">
        <w:rPr>
          <w:rFonts w:ascii="Times New Roman" w:hAnsi="Times New Roman" w:cs="Times New Roman"/>
          <w:sz w:val="28"/>
          <w:szCs w:val="28"/>
        </w:rPr>
        <w:softHyphen/>
        <w:t>висимости от региона</w:t>
      </w:r>
      <w:r>
        <w:rPr>
          <w:rFonts w:ascii="Times New Roman" w:hAnsi="Times New Roman" w:cs="Times New Roman"/>
          <w:sz w:val="28"/>
          <w:szCs w:val="28"/>
        </w:rPr>
        <w:t>. Москва - столица России. Крупные города, их достопри</w:t>
      </w:r>
      <w:r>
        <w:rPr>
          <w:rFonts w:ascii="Times New Roman" w:hAnsi="Times New Roman" w:cs="Times New Roman"/>
          <w:sz w:val="28"/>
          <w:szCs w:val="28"/>
        </w:rPr>
        <w:softHyphen/>
        <w:t>меча</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ностями,  население  нашей страны. </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Растительный мир Земли</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Живая природа. Биосфера: растения, животные, человек.</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Разнообразие растительного мира на нашей планете. </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Среда обитания растений (растения леса, </w:t>
      </w:r>
      <w:r>
        <w:rPr>
          <w:rFonts w:ascii="Times New Roman" w:hAnsi="Times New Roman" w:cs="Times New Roman"/>
          <w:bCs/>
          <w:sz w:val="28"/>
          <w:szCs w:val="28"/>
        </w:rPr>
        <w:t>поля, сада</w:t>
      </w:r>
      <w:r>
        <w:rPr>
          <w:rFonts w:ascii="Times New Roman" w:hAnsi="Times New Roman" w:cs="Times New Roman"/>
          <w:b/>
          <w:bCs/>
          <w:sz w:val="28"/>
          <w:szCs w:val="28"/>
        </w:rPr>
        <w:t xml:space="preserve">, </w:t>
      </w:r>
      <w:r>
        <w:rPr>
          <w:rFonts w:ascii="Times New Roman" w:hAnsi="Times New Roman" w:cs="Times New Roman"/>
          <w:sz w:val="28"/>
          <w:szCs w:val="28"/>
        </w:rPr>
        <w:t>огоро</w:t>
      </w:r>
      <w:r>
        <w:rPr>
          <w:rFonts w:ascii="Times New Roman" w:hAnsi="Times New Roman" w:cs="Times New Roman"/>
          <w:sz w:val="28"/>
          <w:szCs w:val="28"/>
        </w:rPr>
        <w:softHyphen/>
        <w:t>да, луга, водоемов).</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Дикорастущие и культурные растения. Деревья, кустарники, травы.</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Деревья.</w:t>
      </w:r>
      <w:r>
        <w:rPr>
          <w:rFonts w:ascii="Times New Roman" w:hAnsi="Times New Roman" w:cs="Times New Roman"/>
          <w:sz w:val="28"/>
          <w:szCs w:val="28"/>
        </w:rPr>
        <w:t xml:space="preserve"> </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Деревья лиственные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Деревья хвойные (се</w:t>
      </w:r>
      <w:r>
        <w:rPr>
          <w:rFonts w:ascii="Times New Roman" w:hAnsi="Times New Roman" w:cs="Times New Roman"/>
          <w:sz w:val="28"/>
          <w:szCs w:val="28"/>
        </w:rPr>
        <w:softHyphen/>
        <w:t>зонные изменения, внешний вид, места произрастания).</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Кустарники</w:t>
      </w:r>
      <w:r>
        <w:rPr>
          <w:rFonts w:ascii="Times New Roman" w:hAnsi="Times New Roman" w:cs="Times New Roman"/>
          <w:sz w:val="28"/>
          <w:szCs w:val="28"/>
        </w:rPr>
        <w:t xml:space="preserve">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Травы</w:t>
      </w:r>
      <w:r>
        <w:rPr>
          <w:rFonts w:ascii="Times New Roman" w:hAnsi="Times New Roman" w:cs="Times New Roman"/>
          <w:sz w:val="28"/>
          <w:szCs w:val="28"/>
        </w:rPr>
        <w:t xml:space="preserve"> (дикорастущие и культурные) Внешний вид, места произрастания.</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Декоративные растения</w:t>
      </w:r>
      <w:r>
        <w:rPr>
          <w:rFonts w:ascii="Times New Roman" w:hAnsi="Times New Roman" w:cs="Times New Roman"/>
          <w:sz w:val="28"/>
          <w:szCs w:val="28"/>
        </w:rPr>
        <w:t>. Внешний вид, места произрастания.</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Лекарственные растения</w:t>
      </w:r>
      <w:r>
        <w:rPr>
          <w:rFonts w:ascii="Times New Roman" w:hAnsi="Times New Roman" w:cs="Times New Roman"/>
          <w:sz w:val="28"/>
          <w:szCs w:val="28"/>
        </w:rPr>
        <w:t>. Внешний вид. Места произрастания. Правила сбо</w:t>
      </w:r>
      <w:r>
        <w:rPr>
          <w:rFonts w:ascii="Times New Roman" w:hAnsi="Times New Roman" w:cs="Times New Roman"/>
          <w:sz w:val="28"/>
          <w:szCs w:val="28"/>
        </w:rPr>
        <w:softHyphen/>
        <w:t>ра лекарственных растений. Использование.</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Комнатные растени</w:t>
      </w:r>
      <w:r>
        <w:rPr>
          <w:rFonts w:ascii="Times New Roman" w:hAnsi="Times New Roman" w:cs="Times New Roman"/>
          <w:sz w:val="28"/>
          <w:szCs w:val="28"/>
        </w:rPr>
        <w:t>я. Внешний вид. Уход. Значение.</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Растительный мир разных районов Земли (с холодным, умеренным и жарким климатом.).</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произрастающие  в разных климатических условиях  нашей страны. </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своей местности: дикорастущие и культурные. </w:t>
      </w:r>
    </w:p>
    <w:p w:rsidR="00306AC5" w:rsidRDefault="00306AC5" w:rsidP="003F36D1">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Красная </w:t>
      </w:r>
      <w:r>
        <w:rPr>
          <w:rFonts w:ascii="Times New Roman" w:hAnsi="Times New Roman" w:cs="Times New Roman"/>
          <w:w w:val="156"/>
          <w:sz w:val="28"/>
          <w:szCs w:val="28"/>
        </w:rPr>
        <w:t xml:space="preserve"> </w:t>
      </w:r>
      <w:r>
        <w:rPr>
          <w:rFonts w:ascii="Times New Roman" w:hAnsi="Times New Roman" w:cs="Times New Roman"/>
          <w:sz w:val="28"/>
          <w:szCs w:val="28"/>
        </w:rPr>
        <w:t>книга России и своей области (края).</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Животный мир Земли</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Разнообразие животного мира. Среда обитания животных. Животные суши и водоемов.</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Понятие </w:t>
      </w:r>
      <w:r>
        <w:rPr>
          <w:rFonts w:ascii="Times New Roman" w:hAnsi="Times New Roman" w:cs="Times New Roman"/>
          <w:i/>
          <w:iCs/>
          <w:sz w:val="28"/>
          <w:szCs w:val="28"/>
        </w:rPr>
        <w:t xml:space="preserve">животные: </w:t>
      </w:r>
      <w:r>
        <w:rPr>
          <w:rFonts w:ascii="Times New Roman" w:hAnsi="Times New Roman" w:cs="Times New Roman"/>
          <w:sz w:val="28"/>
          <w:szCs w:val="28"/>
        </w:rPr>
        <w:t>насекомые, рыбы, земноводные, пресмыкающиеся, птицы, млекопитающие.</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Насекомые</w:t>
      </w:r>
      <w:r>
        <w:rPr>
          <w:rFonts w:ascii="Times New Roman" w:hAnsi="Times New Roman" w:cs="Times New Roman"/>
          <w:sz w:val="28"/>
          <w:szCs w:val="28"/>
        </w:rPr>
        <w:t xml:space="preserve">. Жуки, бабочки, стрекозы. Внешний вид. Место в природе. Значение. Охрана. </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Рыбы.</w:t>
      </w:r>
      <w:r>
        <w:rPr>
          <w:rFonts w:ascii="Times New Roman" w:hAnsi="Times New Roman" w:cs="Times New Roman"/>
          <w:sz w:val="28"/>
          <w:szCs w:val="28"/>
        </w:rPr>
        <w:t xml:space="preserve"> Внешний вид. Среда обитания. Место в природе. Зна</w:t>
      </w:r>
      <w:r>
        <w:rPr>
          <w:rFonts w:ascii="Times New Roman" w:hAnsi="Times New Roman" w:cs="Times New Roman"/>
          <w:sz w:val="28"/>
          <w:szCs w:val="28"/>
        </w:rPr>
        <w:softHyphen/>
        <w:t>чение. Охрана. Рыбы, обитающие в водоемах России и своего края.</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Птицы.</w:t>
      </w:r>
      <w:r>
        <w:rPr>
          <w:rFonts w:ascii="Times New Roman" w:hAnsi="Times New Roman" w:cs="Times New Roman"/>
          <w:sz w:val="28"/>
          <w:szCs w:val="28"/>
        </w:rPr>
        <w:t xml:space="preserve"> Внешний вид. Среда обитания. Образ жизни. Значе</w:t>
      </w:r>
      <w:r>
        <w:rPr>
          <w:rFonts w:ascii="Times New Roman" w:hAnsi="Times New Roman" w:cs="Times New Roman"/>
          <w:sz w:val="28"/>
          <w:szCs w:val="28"/>
        </w:rPr>
        <w:softHyphen/>
        <w:t>ние. Охрана. Птицы своего края.</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Млекопитающие.</w:t>
      </w:r>
      <w:r>
        <w:rPr>
          <w:rFonts w:ascii="Times New Roman" w:hAnsi="Times New Roman" w:cs="Times New Roman"/>
          <w:sz w:val="28"/>
          <w:szCs w:val="28"/>
        </w:rPr>
        <w:t xml:space="preserve"> Внешний вид. Среда обитания. Об</w:t>
      </w:r>
      <w:r>
        <w:rPr>
          <w:rFonts w:ascii="Times New Roman" w:hAnsi="Times New Roman" w:cs="Times New Roman"/>
          <w:sz w:val="28"/>
          <w:szCs w:val="28"/>
        </w:rPr>
        <w:softHyphen/>
        <w:t>раз жизни. Значение. Охрана. Млекопитающие животные своего края.</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Животные рядом с человеком. Домашние животные в городе и деревне. Домашние питомцы. Уход за животными в живом уголке или дома. Собака, кош</w:t>
      </w:r>
      <w:r>
        <w:rPr>
          <w:rFonts w:ascii="Times New Roman" w:hAnsi="Times New Roman" w:cs="Times New Roman"/>
          <w:sz w:val="28"/>
          <w:szCs w:val="28"/>
        </w:rPr>
        <w:softHyphen/>
        <w:t>ка, аквариумные рыбы, попугаи, морская свинка, хомяк, черепаха. Правила ухода и содержания.</w:t>
      </w:r>
    </w:p>
    <w:p w:rsidR="00306AC5" w:rsidRDefault="00306AC5" w:rsidP="003F36D1">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Человек</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устроен наш организм. Строение. Части тела и внутрен</w:t>
      </w:r>
      <w:r>
        <w:rPr>
          <w:rFonts w:ascii="Times New Roman" w:hAnsi="Times New Roman" w:cs="Times New Roman"/>
          <w:sz w:val="28"/>
          <w:szCs w:val="28"/>
        </w:rPr>
        <w:softHyphen/>
        <w:t>ние органы.</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работает (функционирует) наш организм. Взаимодействие органов.</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Здоровье человека (режим, закаливание, водные процедуры и т. д.).</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Осанка (гигиена, костно-мышечная система).</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Гигиена органов чувств. Охрана зрения. Профилактика нару</w:t>
      </w:r>
      <w:r>
        <w:rPr>
          <w:rFonts w:ascii="Times New Roman" w:hAnsi="Times New Roman" w:cs="Times New Roman"/>
          <w:sz w:val="28"/>
          <w:szCs w:val="28"/>
        </w:rPr>
        <w:softHyphen/>
        <w:t>шений слуха. Правила гигиены.</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Здоровое (рациональное) питание. Режим. Правила питания. Меню на день.  Витамины.</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Дыхание. Органы дыхания. Вред курения. Правила гигиены.</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Скорая помощь (оказание первой медицинской помощи). По</w:t>
      </w:r>
      <w:r>
        <w:rPr>
          <w:rFonts w:ascii="Times New Roman" w:hAnsi="Times New Roman" w:cs="Times New Roman"/>
          <w:sz w:val="28"/>
          <w:szCs w:val="28"/>
        </w:rPr>
        <w:softHyphen/>
        <w:t>мощь при ушибах, порезах, ссадинах. Профилактика простудных заболеваний. Обращение за медицинской помощью.</w:t>
      </w:r>
    </w:p>
    <w:p w:rsidR="00306AC5" w:rsidRDefault="00306AC5" w:rsidP="003F36D1">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Медицинские учреждения своего города (поселка, населенного пункта). Телефоны экстренной помощи. Специализация врачей.</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Обобщающие уроки</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Наш город (посёлок, село, деревня). </w:t>
      </w:r>
    </w:p>
    <w:p w:rsidR="00306AC5" w:rsidRDefault="00306AC5" w:rsidP="003F36D1">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Рельеф и водоёмы. Растения и животные своей местности. Занятия населения. Ведущие пред</w:t>
      </w:r>
      <w:r>
        <w:rPr>
          <w:rFonts w:ascii="Times New Roman" w:hAnsi="Times New Roman" w:cs="Times New Roman"/>
          <w:sz w:val="28"/>
          <w:szCs w:val="28"/>
        </w:rPr>
        <w:softHyphen/>
        <w:t>приятия. Культурные и исторические памятники, другие местные  достопримечательности. Обычаи и традиции своего края.</w:t>
      </w:r>
    </w:p>
    <w:p w:rsidR="00306AC5" w:rsidRDefault="00306AC5" w:rsidP="003F36D1">
      <w:pPr>
        <w:shd w:val="clear" w:color="auto" w:fill="FFFFFF"/>
        <w:spacing w:before="120"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БИОЛОГИЯ</w:t>
      </w:r>
    </w:p>
    <w:p w:rsidR="00306AC5" w:rsidRDefault="00306AC5" w:rsidP="003F36D1">
      <w:pPr>
        <w:pStyle w:val="aff2"/>
        <w:spacing w:after="0" w:line="24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306AC5" w:rsidRDefault="00306AC5" w:rsidP="003F36D1">
      <w:pPr>
        <w:shd w:val="clear" w:color="auto" w:fill="FFFFFF"/>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по биологии продолжает вводный курс «Природоведение», при изу</w:t>
      </w:r>
      <w:r>
        <w:rPr>
          <w:rFonts w:ascii="Times New Roman" w:hAnsi="Times New Roman" w:cs="Times New Roman"/>
          <w:sz w:val="28"/>
          <w:szCs w:val="28"/>
        </w:rPr>
        <w:softHyphen/>
        <w:t>че</w:t>
      </w:r>
      <w:r>
        <w:rPr>
          <w:rFonts w:ascii="Times New Roman" w:hAnsi="Times New Roman" w:cs="Times New Roman"/>
          <w:sz w:val="28"/>
          <w:szCs w:val="28"/>
        </w:rPr>
        <w:softHyphen/>
        <w:t>нии ко</w:t>
      </w:r>
      <w:r>
        <w:rPr>
          <w:rFonts w:ascii="Times New Roman" w:hAnsi="Times New Roman" w:cs="Times New Roman"/>
          <w:sz w:val="28"/>
          <w:szCs w:val="28"/>
        </w:rPr>
        <w:softHyphen/>
        <w:t xml:space="preserve">торого учащиеся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получат элементарную естественно-научную под</w:t>
      </w:r>
      <w:r>
        <w:rPr>
          <w:rFonts w:ascii="Times New Roman" w:hAnsi="Times New Roman" w:cs="Times New Roman"/>
          <w:sz w:val="28"/>
          <w:szCs w:val="28"/>
        </w:rPr>
        <w:softHyphen/>
        <w:t>го</w:t>
      </w:r>
      <w:r>
        <w:rPr>
          <w:rFonts w:ascii="Times New Roman" w:hAnsi="Times New Roman" w:cs="Times New Roman"/>
          <w:sz w:val="28"/>
          <w:szCs w:val="28"/>
        </w:rPr>
        <w:softHyphen/>
        <w:t>товку. Преемственные связи между данными предметами обеспечивают целост</w:t>
      </w:r>
      <w:r>
        <w:rPr>
          <w:rFonts w:ascii="Times New Roman" w:hAnsi="Times New Roman" w:cs="Times New Roman"/>
          <w:sz w:val="28"/>
          <w:szCs w:val="28"/>
        </w:rPr>
        <w:softHyphen/>
        <w:t>ность би</w:t>
      </w:r>
      <w:r>
        <w:rPr>
          <w:rFonts w:ascii="Times New Roman" w:hAnsi="Times New Roman" w:cs="Times New Roman"/>
          <w:sz w:val="28"/>
          <w:szCs w:val="28"/>
        </w:rPr>
        <w:softHyphen/>
        <w:t>ологического курса, а его содержание будет способство</w:t>
      </w:r>
      <w:r>
        <w:rPr>
          <w:rFonts w:ascii="Times New Roman" w:hAnsi="Times New Roman" w:cs="Times New Roman"/>
          <w:sz w:val="28"/>
          <w:szCs w:val="28"/>
        </w:rPr>
        <w:softHyphen/>
        <w:t>вать правильному поведению обу</w:t>
      </w:r>
      <w:r>
        <w:rPr>
          <w:rFonts w:ascii="Times New Roman" w:hAnsi="Times New Roman" w:cs="Times New Roman"/>
          <w:sz w:val="28"/>
          <w:szCs w:val="28"/>
        </w:rPr>
        <w:softHyphen/>
        <w:t>чающихся в соответствии с законами приро</w:t>
      </w:r>
      <w:r>
        <w:rPr>
          <w:rFonts w:ascii="Times New Roman" w:hAnsi="Times New Roman" w:cs="Times New Roman"/>
          <w:sz w:val="28"/>
          <w:szCs w:val="28"/>
        </w:rPr>
        <w:softHyphen/>
        <w:t>ды и общечеловеческими нрав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цен</w:t>
      </w:r>
      <w:r>
        <w:rPr>
          <w:rFonts w:ascii="Times New Roman" w:hAnsi="Times New Roman" w:cs="Times New Roman"/>
          <w:sz w:val="28"/>
          <w:szCs w:val="28"/>
        </w:rPr>
        <w:softHyphen/>
        <w:t>ностями.</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Изучение биологического материала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позволяет решать за</w:t>
      </w:r>
      <w:r>
        <w:rPr>
          <w:rFonts w:ascii="Times New Roman" w:hAnsi="Times New Roman" w:cs="Times New Roman"/>
          <w:sz w:val="28"/>
          <w:szCs w:val="28"/>
        </w:rPr>
        <w:softHyphen/>
        <w:t>дачи экологического, эстетического, патриотического, физическо</w:t>
      </w:r>
      <w:r>
        <w:rPr>
          <w:rFonts w:ascii="Times New Roman" w:hAnsi="Times New Roman" w:cs="Times New Roman"/>
          <w:sz w:val="28"/>
          <w:szCs w:val="28"/>
        </w:rPr>
        <w:softHyphen/>
        <w:t>го, трудового и полового воспитания детей и подростков.</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разнообразием растительного и животного ми</w:t>
      </w:r>
      <w:r>
        <w:rPr>
          <w:rFonts w:ascii="Times New Roman" w:hAnsi="Times New Roman" w:cs="Times New Roman"/>
          <w:sz w:val="28"/>
          <w:szCs w:val="28"/>
        </w:rPr>
        <w:softHyphen/>
        <w:t>ра должно воспитывать у обучающихся  чувство любви к природе и ответ</w:t>
      </w:r>
      <w:r>
        <w:rPr>
          <w:rFonts w:ascii="Times New Roman" w:hAnsi="Times New Roman" w:cs="Times New Roman"/>
          <w:sz w:val="28"/>
          <w:szCs w:val="28"/>
        </w:rPr>
        <w:softHyphen/>
        <w:t>ственности за ее сохранность. Учащимся важно понять, что сохранение красоты природы тесно связано с деятельностью че</w:t>
      </w:r>
      <w:r>
        <w:rPr>
          <w:rFonts w:ascii="Times New Roman" w:hAnsi="Times New Roman" w:cs="Times New Roman"/>
          <w:sz w:val="28"/>
          <w:szCs w:val="28"/>
        </w:rPr>
        <w:softHyphen/>
        <w:t>ловека и человек — часть приро</w:t>
      </w:r>
      <w:r>
        <w:rPr>
          <w:rFonts w:ascii="Times New Roman" w:hAnsi="Times New Roman" w:cs="Times New Roman"/>
          <w:sz w:val="28"/>
          <w:szCs w:val="28"/>
        </w:rPr>
        <w:softHyphen/>
        <w:t>ды, его жизнь зависит от нее, и поэтому все обязаны сохранять природу для себя и последующих поколений.</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«Биология » состоит из трёх разделов: «Растения», «Животные», «Человек и его здоро</w:t>
      </w:r>
      <w:r>
        <w:rPr>
          <w:rFonts w:ascii="Times New Roman" w:hAnsi="Times New Roman" w:cs="Times New Roman"/>
          <w:sz w:val="28"/>
          <w:szCs w:val="28"/>
        </w:rPr>
        <w:softHyphen/>
        <w:t>вье».</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времени на изучение тем учитель планирует самостоятельно,  исходя из местных (региональных) условий.</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предполагает ведение наблюдений, органи</w:t>
      </w:r>
      <w:r>
        <w:rPr>
          <w:rFonts w:ascii="Times New Roman" w:hAnsi="Times New Roman" w:cs="Times New Roman"/>
          <w:sz w:val="28"/>
          <w:szCs w:val="28"/>
        </w:rPr>
        <w:softHyphen/>
        <w:t>зацию лабораторных и практических работ, демонстрацию опы</w:t>
      </w:r>
      <w:r>
        <w:rPr>
          <w:rFonts w:ascii="Times New Roman" w:hAnsi="Times New Roman" w:cs="Times New Roman"/>
          <w:sz w:val="28"/>
          <w:szCs w:val="28"/>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Pr>
          <w:rFonts w:ascii="Times New Roman" w:hAnsi="Times New Roman" w:cs="Times New Roman"/>
          <w:sz w:val="28"/>
          <w:szCs w:val="28"/>
        </w:rPr>
        <w:softHyphen/>
        <w:t>ществлять коррекцию учащихся: развивать память и наблюдатель</w:t>
      </w:r>
      <w:r>
        <w:rPr>
          <w:rFonts w:ascii="Times New Roman" w:hAnsi="Times New Roman" w:cs="Times New Roman"/>
          <w:sz w:val="28"/>
          <w:szCs w:val="28"/>
        </w:rPr>
        <w:softHyphen/>
        <w:t>ность, корригировать мышление и речь.</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разделом «Неживая природа» учащиеся знакомятся на уроках природоведения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и узнают, чем жи</w:t>
      </w:r>
      <w:r>
        <w:rPr>
          <w:rFonts w:ascii="Times New Roman" w:hAnsi="Times New Roman" w:cs="Times New Roman"/>
          <w:sz w:val="28"/>
          <w:szCs w:val="28"/>
        </w:rPr>
        <w:softHyphen/>
        <w:t>вая природа отличается от неживой, из чего состоит живые и не</w:t>
      </w:r>
      <w:r>
        <w:rPr>
          <w:rFonts w:ascii="Times New Roman" w:hAnsi="Times New Roman" w:cs="Times New Roman"/>
          <w:sz w:val="28"/>
          <w:szCs w:val="28"/>
        </w:rPr>
        <w:softHyphen/>
        <w:t>живые тела, получают новые знания об элементарных физичес</w:t>
      </w:r>
      <w:r>
        <w:rPr>
          <w:rFonts w:ascii="Times New Roman" w:hAnsi="Times New Roman" w:cs="Times New Roman"/>
          <w:sz w:val="28"/>
          <w:szCs w:val="28"/>
        </w:rPr>
        <w:softHyphen/>
        <w:t>ких и химических свойствах и использовании воды, воздуха, полезных ископаемых и почвы, некоторых явлениях неживой природы.</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биологии, посвящённый изучению живой природы, начинается с раздела «Растения» (</w:t>
      </w:r>
      <w:r>
        <w:rPr>
          <w:rFonts w:ascii="Times New Roman" w:hAnsi="Times New Roman" w:cs="Times New Roman"/>
          <w:sz w:val="28"/>
          <w:szCs w:val="28"/>
          <w:lang w:val="en-US"/>
        </w:rPr>
        <w:t>VII</w:t>
      </w:r>
      <w:r>
        <w:rPr>
          <w:rFonts w:ascii="Times New Roman" w:hAnsi="Times New Roman" w:cs="Times New Roman"/>
          <w:sz w:val="28"/>
          <w:szCs w:val="28"/>
        </w:rPr>
        <w:t xml:space="preserve"> класс), в котором все растения объединены в группы не по семействам, а по месту их произрастания. Такое структурирование матери</w:t>
      </w:r>
      <w:r>
        <w:rPr>
          <w:rFonts w:ascii="Times New Roman" w:hAnsi="Times New Roman" w:cs="Times New Roman"/>
          <w:sz w:val="28"/>
          <w:szCs w:val="28"/>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«Животные» (8 класс) особое внимание уделено изучению животных, играющих значительную роль в жизни че</w:t>
      </w:r>
      <w:r>
        <w:rPr>
          <w:rFonts w:ascii="Times New Roman" w:hAnsi="Times New Roman" w:cs="Times New Roman"/>
          <w:sz w:val="28"/>
          <w:szCs w:val="28"/>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Pr>
          <w:rFonts w:ascii="Times New Roman" w:hAnsi="Times New Roman" w:cs="Times New Roman"/>
          <w:sz w:val="28"/>
          <w:szCs w:val="28"/>
        </w:rPr>
        <w:softHyphen/>
        <w:t>тарно-гигиенические требования к их содержанию и др.).</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«Человек» (</w:t>
      </w:r>
      <w:r>
        <w:rPr>
          <w:rFonts w:ascii="Times New Roman" w:hAnsi="Times New Roman" w:cs="Times New Roman"/>
          <w:sz w:val="28"/>
          <w:szCs w:val="28"/>
          <w:lang w:val="en-US"/>
        </w:rPr>
        <w:t>IX</w:t>
      </w:r>
      <w:r>
        <w:rPr>
          <w:rFonts w:ascii="Times New Roman" w:hAnsi="Times New Roman" w:cs="Times New Roman"/>
          <w:sz w:val="28"/>
          <w:szCs w:val="28"/>
        </w:rPr>
        <w:t xml:space="preserve"> класс) человек рассматривается как биосоциальное 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 Основные системы органов человека предлагается изучать, опираясь на сравнительный ана</w:t>
      </w:r>
      <w:r>
        <w:rPr>
          <w:rFonts w:ascii="Times New Roman" w:hAnsi="Times New Roman" w:cs="Times New Roman"/>
          <w:sz w:val="28"/>
          <w:szCs w:val="28"/>
        </w:rPr>
        <w:softHyphen/>
        <w:t>лиз жизнен</w:t>
      </w:r>
      <w:r>
        <w:rPr>
          <w:rFonts w:ascii="Times New Roman" w:hAnsi="Times New Roman" w:cs="Times New Roman"/>
          <w:sz w:val="28"/>
          <w:szCs w:val="28"/>
        </w:rPr>
        <w:softHyphen/>
        <w:t>ных функций важнейших групп растительных и животных орга</w:t>
      </w:r>
      <w:r>
        <w:rPr>
          <w:rFonts w:ascii="Times New Roman" w:hAnsi="Times New Roman" w:cs="Times New Roman"/>
          <w:sz w:val="28"/>
          <w:szCs w:val="28"/>
        </w:rPr>
        <w:softHyphen/>
        <w:t>низмов (пи</w:t>
      </w:r>
      <w:r>
        <w:rPr>
          <w:rFonts w:ascii="Times New Roman" w:hAnsi="Times New Roman" w:cs="Times New Roman"/>
          <w:sz w:val="28"/>
          <w:szCs w:val="28"/>
        </w:rPr>
        <w:softHyphen/>
        <w:t>та</w:t>
      </w:r>
      <w:r>
        <w:rPr>
          <w:rFonts w:ascii="Times New Roman" w:hAnsi="Times New Roman" w:cs="Times New Roman"/>
          <w:sz w:val="28"/>
          <w:szCs w:val="28"/>
        </w:rPr>
        <w:softHyphen/>
        <w:t>ние и пищеварение, дыхание, перемещение веществ, выделение, размножение). Это по</w:t>
      </w:r>
      <w:r>
        <w:rPr>
          <w:rFonts w:ascii="Times New Roman" w:hAnsi="Times New Roman" w:cs="Times New Roman"/>
          <w:sz w:val="28"/>
          <w:szCs w:val="28"/>
        </w:rPr>
        <w:softHyphen/>
        <w:t>з</w:t>
      </w:r>
      <w:r>
        <w:rPr>
          <w:rFonts w:ascii="Times New Roman" w:hAnsi="Times New Roman" w:cs="Times New Roman"/>
          <w:sz w:val="28"/>
          <w:szCs w:val="28"/>
        </w:rPr>
        <w:softHyphen/>
        <w:t>во</w:t>
      </w:r>
      <w:r>
        <w:rPr>
          <w:rFonts w:ascii="Times New Roman" w:hAnsi="Times New Roman" w:cs="Times New Roman"/>
          <w:sz w:val="28"/>
          <w:szCs w:val="28"/>
        </w:rPr>
        <w:softHyphen/>
        <w:t>лит обучающимся с умственной отсталостью (интелле</w:t>
      </w:r>
      <w:r>
        <w:rPr>
          <w:rFonts w:ascii="Times New Roman" w:hAnsi="Times New Roman" w:cs="Times New Roman"/>
          <w:sz w:val="28"/>
          <w:szCs w:val="28"/>
        </w:rPr>
        <w:softHyphen/>
        <w:t>ктуальными нарушениями) вос</w:t>
      </w:r>
      <w:r>
        <w:rPr>
          <w:rFonts w:ascii="Times New Roman" w:hAnsi="Times New Roman" w:cs="Times New Roman"/>
          <w:sz w:val="28"/>
          <w:szCs w:val="28"/>
        </w:rPr>
        <w:softHyphen/>
        <w:t>принимать человека как часть живой природы.</w:t>
      </w:r>
    </w:p>
    <w:p w:rsidR="00306AC5" w:rsidRDefault="00306AC5" w:rsidP="003F36D1">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За счет некоторого сокращения анатомического и морфологи</w:t>
      </w:r>
      <w:r>
        <w:rPr>
          <w:rFonts w:ascii="Times New Roman" w:hAnsi="Times New Roman" w:cs="Times New Roman"/>
          <w:sz w:val="28"/>
          <w:szCs w:val="28"/>
        </w:rPr>
        <w:softHyphen/>
        <w:t>ческого материала в программу включены темы, связанные с со</w:t>
      </w:r>
      <w:r>
        <w:rPr>
          <w:rFonts w:ascii="Times New Roman" w:hAnsi="Times New Roman" w:cs="Times New Roman"/>
          <w:sz w:val="28"/>
          <w:szCs w:val="28"/>
        </w:rPr>
        <w:softHyphen/>
        <w:t>хранением здоровья человека. Обучающиеся  знакомятся с распрост</w:t>
      </w:r>
      <w:r>
        <w:rPr>
          <w:rFonts w:ascii="Times New Roman" w:hAnsi="Times New Roman" w:cs="Times New Roman"/>
          <w:sz w:val="28"/>
          <w:szCs w:val="28"/>
        </w:rPr>
        <w:softHyphen/>
        <w:t>раненными заболеваниями, узнают о мерах оказания доврачебной помощи. Привитию практических умений по данным вопросам (из</w:t>
      </w:r>
      <w:r>
        <w:rPr>
          <w:rFonts w:ascii="Times New Roman" w:hAnsi="Times New Roman" w:cs="Times New Roman"/>
          <w:sz w:val="28"/>
          <w:szCs w:val="28"/>
        </w:rPr>
        <w:softHyphen/>
        <w:t>мерить давление, наложить повязку и т. п.) следует уделять боль</w:t>
      </w:r>
      <w:r>
        <w:rPr>
          <w:rFonts w:ascii="Times New Roman" w:hAnsi="Times New Roman" w:cs="Times New Roman"/>
          <w:sz w:val="28"/>
          <w:szCs w:val="28"/>
        </w:rPr>
        <w:softHyphen/>
        <w:t>ше внимания во внеурочное время.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Основные задачи </w:t>
      </w:r>
      <w:r>
        <w:rPr>
          <w:rFonts w:ascii="Times New Roman" w:hAnsi="Times New Roman" w:cs="Times New Roman"/>
          <w:sz w:val="28"/>
          <w:szCs w:val="28"/>
        </w:rPr>
        <w:t xml:space="preserve"> изучения биологии: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306AC5" w:rsidRDefault="00306AC5" w:rsidP="003F36D1">
      <w:pPr>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306AC5" w:rsidRDefault="00306AC5" w:rsidP="003F36D1">
      <w:pPr>
        <w:shd w:val="clear" w:color="auto" w:fill="FFFFFF"/>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РАСТЕНИЯ</w:t>
      </w:r>
    </w:p>
    <w:p w:rsidR="00306AC5" w:rsidRDefault="00306AC5" w:rsidP="003F36D1">
      <w:pPr>
        <w:shd w:val="clear" w:color="auto" w:fill="FFFFFF"/>
        <w:spacing w:after="0" w:line="240" w:lineRule="auto"/>
        <w:jc w:val="center"/>
        <w:rPr>
          <w:rFonts w:ascii="Times New Roman" w:hAnsi="Times New Roman" w:cs="Times New Roman"/>
          <w:bCs/>
          <w:sz w:val="28"/>
          <w:szCs w:val="28"/>
        </w:rPr>
      </w:pPr>
      <w:r>
        <w:rPr>
          <w:rFonts w:ascii="Times New Roman" w:hAnsi="Times New Roman" w:cs="Times New Roman"/>
          <w:b/>
          <w:bCs/>
          <w:sz w:val="28"/>
          <w:szCs w:val="28"/>
        </w:rPr>
        <w:t>Введение</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Повторение основных сведений из курса природоведения о неживой и живой природе. Живая природа: растения, животные, человек. </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Многообразие растений (размеры, форма, места произраста</w:t>
      </w:r>
      <w:r>
        <w:rPr>
          <w:rFonts w:ascii="Times New Roman" w:hAnsi="Times New Roman" w:cs="Times New Roman"/>
          <w:sz w:val="28"/>
          <w:szCs w:val="28"/>
        </w:rPr>
        <w:softHyphen/>
        <w:t>ния).</w:t>
      </w:r>
    </w:p>
    <w:p w:rsidR="00306AC5" w:rsidRDefault="00306AC5" w:rsidP="003F36D1">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Цветковые и бесцветковые растения. Роль растений в жизни животных и человека. Значение растений и их охрана.</w:t>
      </w:r>
    </w:p>
    <w:p w:rsidR="00306AC5" w:rsidRDefault="00306AC5" w:rsidP="003F36D1">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Общие сведения о цветковых растениях</w:t>
      </w:r>
    </w:p>
    <w:p w:rsidR="00306AC5" w:rsidRDefault="00306AC5" w:rsidP="003F36D1">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306AC5" w:rsidRDefault="00306AC5" w:rsidP="003F36D1">
      <w:pPr>
        <w:shd w:val="clear" w:color="auto" w:fill="FFFFFF"/>
        <w:spacing w:after="0" w:line="240" w:lineRule="auto"/>
        <w:jc w:val="center"/>
        <w:rPr>
          <w:rFonts w:ascii="Times New Roman" w:hAnsi="Times New Roman" w:cs="Times New Roman"/>
          <w:i/>
          <w:iCs/>
          <w:sz w:val="28"/>
          <w:szCs w:val="28"/>
        </w:rPr>
      </w:pPr>
      <w:r>
        <w:rPr>
          <w:rFonts w:ascii="Times New Roman" w:hAnsi="Times New Roman" w:cs="Times New Roman"/>
          <w:b/>
          <w:sz w:val="28"/>
          <w:szCs w:val="28"/>
        </w:rPr>
        <w:t>Подземные и наземные органы растения</w:t>
      </w:r>
    </w:p>
    <w:p w:rsidR="00306AC5" w:rsidRDefault="00306AC5" w:rsidP="003F36D1">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Корень. </w:t>
      </w:r>
      <w:r>
        <w:rPr>
          <w:rFonts w:ascii="Times New Roman" w:hAnsi="Times New Roman" w:cs="Times New Roman"/>
          <w:sz w:val="28"/>
          <w:szCs w:val="28"/>
        </w:rPr>
        <w:t>Строение корня. Образование корней. Виды кор</w:t>
      </w:r>
      <w:r>
        <w:rPr>
          <w:rFonts w:ascii="Times New Roman" w:hAnsi="Times New Roman" w:cs="Times New Roman"/>
          <w:sz w:val="28"/>
          <w:szCs w:val="28"/>
        </w:rPr>
        <w:softHyphen/>
        <w:t>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306AC5" w:rsidRDefault="00306AC5" w:rsidP="003F36D1">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Стебель. </w:t>
      </w:r>
      <w:r>
        <w:rPr>
          <w:rFonts w:ascii="Times New Roman" w:hAnsi="Times New Roman" w:cs="Times New Roman"/>
          <w:sz w:val="28"/>
          <w:szCs w:val="28"/>
        </w:rPr>
        <w:t>Разнообразие стеблей (травянистый, древес</w:t>
      </w:r>
      <w:r>
        <w:rPr>
          <w:rFonts w:ascii="Times New Roman" w:hAnsi="Times New Roman" w:cs="Times New Roman"/>
          <w:sz w:val="28"/>
          <w:szCs w:val="28"/>
        </w:rPr>
        <w:softHyphen/>
        <w:t>ный), укороченные стебли. Ползучий, прямостоячий, цепляющий</w:t>
      </w:r>
      <w:r>
        <w:rPr>
          <w:rFonts w:ascii="Times New Roman" w:hAnsi="Times New Roman" w:cs="Times New Roman"/>
          <w:sz w:val="28"/>
          <w:szCs w:val="28"/>
        </w:rPr>
        <w:softHyphen/>
        <w:t>ся, вьющийся, стелющийся. Положение стебля в пространстве (плети, усы), строение древесного стебля (кора, камбий, древе</w:t>
      </w:r>
      <w:r>
        <w:rPr>
          <w:rFonts w:ascii="Times New Roman" w:hAnsi="Times New Roman" w:cs="Times New Roman"/>
          <w:sz w:val="28"/>
          <w:szCs w:val="28"/>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Pr>
          <w:rFonts w:ascii="Times New Roman" w:hAnsi="Times New Roman" w:cs="Times New Roman"/>
          <w:sz w:val="28"/>
          <w:szCs w:val="28"/>
        </w:rPr>
        <w:softHyphen/>
        <w:t>ля. Побег.</w:t>
      </w:r>
    </w:p>
    <w:p w:rsidR="00306AC5" w:rsidRDefault="00306AC5" w:rsidP="003F36D1">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Лист </w:t>
      </w:r>
      <w:r>
        <w:rPr>
          <w:rFonts w:ascii="Times New Roman" w:hAnsi="Times New Roman" w:cs="Times New Roman"/>
          <w:sz w:val="28"/>
          <w:szCs w:val="28"/>
        </w:rPr>
        <w:t xml:space="preserve"> Внешнее строение листа (листовая пластинка, че</w:t>
      </w:r>
      <w:r>
        <w:rPr>
          <w:rFonts w:ascii="Times New Roman" w:hAnsi="Times New Roman" w:cs="Times New Roman"/>
          <w:sz w:val="28"/>
          <w:szCs w:val="28"/>
        </w:rPr>
        <w:softHyphen/>
        <w:t>решок). Простые и сложные листья. Расположение листьев на стебле. Жилкование листа. Значение листьев в жизни расте</w:t>
      </w:r>
      <w:r>
        <w:rPr>
          <w:rFonts w:ascii="Times New Roman" w:hAnsi="Times New Roman" w:cs="Times New Roman"/>
          <w:sz w:val="28"/>
          <w:szCs w:val="28"/>
        </w:rPr>
        <w:softHyphen/>
        <w:t>ния — образование питательных веществ в листьях на свету, ис</w:t>
      </w:r>
      <w:r>
        <w:rPr>
          <w:rFonts w:ascii="Times New Roman" w:hAnsi="Times New Roman" w:cs="Times New Roman"/>
          <w:sz w:val="28"/>
          <w:szCs w:val="28"/>
        </w:rPr>
        <w:softHyphen/>
        <w:t>парения воды листьями (значение этого явления для растений). Дыхание растений. Обмен веществ у растений. Листопад и его значение.</w:t>
      </w:r>
    </w:p>
    <w:p w:rsidR="00306AC5" w:rsidRDefault="00306AC5" w:rsidP="003F36D1">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Цветок.</w:t>
      </w:r>
      <w:r>
        <w:rPr>
          <w:rFonts w:ascii="Times New Roman" w:hAnsi="Times New Roman" w:cs="Times New Roman"/>
          <w:sz w:val="28"/>
          <w:szCs w:val="28"/>
        </w:rPr>
        <w:t xml:space="preserve"> Строение цветка. Понятие о соцветиях (об</w:t>
      </w:r>
      <w:r>
        <w:rPr>
          <w:rFonts w:ascii="Times New Roman" w:hAnsi="Times New Roman" w:cs="Times New Roman"/>
          <w:sz w:val="28"/>
          <w:szCs w:val="28"/>
        </w:rPr>
        <w:softHyphen/>
        <w:t>щее ознакомление). Опыление цветков. Образование плодов и семян. Плоды сухие и сочные. Распространение плодов и семян.</w:t>
      </w:r>
    </w:p>
    <w:p w:rsidR="00306AC5" w:rsidRDefault="00306AC5" w:rsidP="003F36D1">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Строение семени</w:t>
      </w:r>
      <w:r>
        <w:rPr>
          <w:rFonts w:ascii="Times New Roman" w:hAnsi="Times New Roman" w:cs="Times New Roman"/>
          <w:sz w:val="28"/>
          <w:szCs w:val="28"/>
        </w:rPr>
        <w:t xml:space="preserve"> (на примере фасоли, гороха, пшени</w:t>
      </w:r>
      <w:r>
        <w:rPr>
          <w:rFonts w:ascii="Times New Roman" w:hAnsi="Times New Roman" w:cs="Times New Roman"/>
          <w:sz w:val="28"/>
          <w:szCs w:val="28"/>
        </w:rPr>
        <w:softHyphen/>
        <w:t>цы). Условия, необходимые для прорастания семян. Определение всхожести семян.</w:t>
      </w:r>
    </w:p>
    <w:p w:rsidR="00306AC5" w:rsidRDefault="00306AC5" w:rsidP="003F36D1">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 опыта</w:t>
      </w:r>
      <w:r>
        <w:rPr>
          <w:rFonts w:ascii="Times New Roman" w:hAnsi="Times New Roman" w:cs="Times New Roman"/>
          <w:sz w:val="28"/>
          <w:szCs w:val="28"/>
        </w:rPr>
        <w:t xml:space="preserve"> образование крахмала в листьях растений на свету.</w:t>
      </w:r>
    </w:p>
    <w:p w:rsidR="00306AC5" w:rsidRDefault="00306AC5" w:rsidP="003F36D1">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Лабораторные работы</w:t>
      </w:r>
      <w:r>
        <w:rPr>
          <w:rFonts w:ascii="Times New Roman" w:hAnsi="Times New Roman" w:cs="Times New Roman"/>
          <w:sz w:val="28"/>
          <w:szCs w:val="28"/>
        </w:rPr>
        <w:t xml:space="preserve"> по теме: органы цветкового растения. Строение цветка. Строение семени.</w:t>
      </w:r>
    </w:p>
    <w:p w:rsidR="00306AC5" w:rsidRDefault="00306AC5" w:rsidP="003F36D1">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b/>
          <w:bCs/>
          <w:i/>
          <w:sz w:val="28"/>
          <w:szCs w:val="28"/>
        </w:rPr>
        <w:t>Практические работы</w:t>
      </w:r>
      <w:r>
        <w:rPr>
          <w:rFonts w:ascii="Times New Roman" w:hAnsi="Times New Roman" w:cs="Times New Roman"/>
          <w:b/>
          <w:bCs/>
          <w:sz w:val="28"/>
          <w:szCs w:val="28"/>
        </w:rPr>
        <w:t>. О</w:t>
      </w:r>
      <w:r>
        <w:rPr>
          <w:rFonts w:ascii="Times New Roman" w:hAnsi="Times New Roman" w:cs="Times New Roman"/>
          <w:sz w:val="28"/>
          <w:szCs w:val="28"/>
        </w:rPr>
        <w:t>бразование придаточных корней (черенкование стебля, лис</w:t>
      </w:r>
      <w:r>
        <w:rPr>
          <w:rFonts w:ascii="Times New Roman" w:hAnsi="Times New Roman" w:cs="Times New Roman"/>
          <w:sz w:val="28"/>
          <w:szCs w:val="28"/>
        </w:rPr>
        <w:softHyphen/>
        <w:t>товое деление). Определение всхожести семян.</w:t>
      </w:r>
    </w:p>
    <w:p w:rsidR="00306AC5" w:rsidRDefault="00306AC5" w:rsidP="003F36D1">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b/>
          <w:bCs/>
          <w:sz w:val="28"/>
          <w:szCs w:val="28"/>
        </w:rPr>
        <w:lastRenderedPageBreak/>
        <w:t>Растения леса</w:t>
      </w:r>
    </w:p>
    <w:p w:rsidR="00306AC5" w:rsidRDefault="00306AC5" w:rsidP="003F36D1">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Некоторые биологические особенности леса.</w:t>
      </w:r>
    </w:p>
    <w:p w:rsidR="00306AC5" w:rsidRDefault="00306AC5" w:rsidP="003F36D1">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Лиственные деревья</w:t>
      </w:r>
      <w:r>
        <w:rPr>
          <w:rFonts w:ascii="Times New Roman" w:hAnsi="Times New Roman" w:cs="Times New Roman"/>
          <w:sz w:val="28"/>
          <w:szCs w:val="28"/>
        </w:rPr>
        <w:t>: береза, дуб, липа, осина или дру</w:t>
      </w:r>
      <w:r>
        <w:rPr>
          <w:rFonts w:ascii="Times New Roman" w:hAnsi="Times New Roman" w:cs="Times New Roman"/>
          <w:sz w:val="28"/>
          <w:szCs w:val="28"/>
        </w:rPr>
        <w:softHyphen/>
        <w:t>гие местные породы.</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Хвойные деревья</w:t>
      </w:r>
      <w:r>
        <w:rPr>
          <w:rFonts w:ascii="Times New Roman" w:hAnsi="Times New Roman" w:cs="Times New Roman"/>
          <w:sz w:val="28"/>
          <w:szCs w:val="28"/>
        </w:rPr>
        <w:t>: ель, сосна или другие породы дере</w:t>
      </w:r>
      <w:r>
        <w:rPr>
          <w:rFonts w:ascii="Times New Roman" w:hAnsi="Times New Roman" w:cs="Times New Roman"/>
          <w:sz w:val="28"/>
          <w:szCs w:val="28"/>
        </w:rPr>
        <w:softHyphen/>
        <w:t>вьев, характерные для данного края.</w:t>
      </w:r>
    </w:p>
    <w:p w:rsidR="00306AC5" w:rsidRDefault="00306AC5" w:rsidP="003F36D1">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внешнего строения деревьев. Сравнительная характеристика. Внешний вид, условия произрастания. Использова</w:t>
      </w:r>
      <w:r>
        <w:rPr>
          <w:rFonts w:ascii="Times New Roman" w:hAnsi="Times New Roman" w:cs="Times New Roman"/>
          <w:sz w:val="28"/>
          <w:szCs w:val="28"/>
        </w:rPr>
        <w:softHyphen/>
        <w:t>ние древесины различных пород.</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Лесные кустарники</w:t>
      </w:r>
      <w:r>
        <w:rPr>
          <w:rFonts w:ascii="Times New Roman" w:hAnsi="Times New Roman" w:cs="Times New Roman"/>
          <w:sz w:val="28"/>
          <w:szCs w:val="28"/>
        </w:rPr>
        <w:t>. Особенности внешнего строения кустарников. Отличие деревьев от кустарников.</w:t>
      </w:r>
    </w:p>
    <w:p w:rsidR="00306AC5" w:rsidRDefault="00306AC5" w:rsidP="003F36D1">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Бузина, лещина (орешник), шиповник. Использование челове</w:t>
      </w:r>
      <w:r>
        <w:rPr>
          <w:rFonts w:ascii="Times New Roman" w:hAnsi="Times New Roman" w:cs="Times New Roman"/>
          <w:sz w:val="28"/>
          <w:szCs w:val="28"/>
        </w:rPr>
        <w:softHyphen/>
        <w:t>ком. Отличительные признаки съедобных и ядовитых плодов.</w:t>
      </w:r>
    </w:p>
    <w:p w:rsidR="00306AC5" w:rsidRDefault="00306AC5" w:rsidP="003F36D1">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Ягодные кустарнички</w:t>
      </w:r>
      <w:r>
        <w:rPr>
          <w:rFonts w:ascii="Times New Roman" w:hAnsi="Times New Roman" w:cs="Times New Roman"/>
          <w:sz w:val="28"/>
          <w:szCs w:val="28"/>
        </w:rPr>
        <w:t>. Черника, брусника. Особенно</w:t>
      </w:r>
      <w:r>
        <w:rPr>
          <w:rFonts w:ascii="Times New Roman" w:hAnsi="Times New Roman" w:cs="Times New Roman"/>
          <w:sz w:val="28"/>
          <w:szCs w:val="28"/>
        </w:rPr>
        <w:softHyphen/>
        <w:t>сти внешнего строения. Биология этих растений. Сравнительная характеристика. Лекарственное значение изучаемых ягод. Прави</w:t>
      </w:r>
      <w:r>
        <w:rPr>
          <w:rFonts w:ascii="Times New Roman" w:hAnsi="Times New Roman" w:cs="Times New Roman"/>
          <w:sz w:val="28"/>
          <w:szCs w:val="28"/>
        </w:rPr>
        <w:softHyphen/>
        <w:t>ла их сбора и заготовки.</w:t>
      </w:r>
    </w:p>
    <w:p w:rsidR="00306AC5" w:rsidRDefault="00306AC5" w:rsidP="003F36D1">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Травы</w:t>
      </w:r>
      <w:r>
        <w:rPr>
          <w:rFonts w:ascii="Times New Roman" w:hAnsi="Times New Roman" w:cs="Times New Roman"/>
          <w:sz w:val="28"/>
          <w:szCs w:val="28"/>
        </w:rPr>
        <w:t>. Ландыш, кислица, подорожник, мать-и-мачеха, зверобой или 2—3 вида других местных травянистых растений. Практическое значение этих растений.</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Грибы </w:t>
      </w:r>
      <w:r>
        <w:rPr>
          <w:rFonts w:ascii="Times New Roman" w:hAnsi="Times New Roman" w:cs="Times New Roman"/>
          <w:i/>
          <w:sz w:val="28"/>
          <w:szCs w:val="28"/>
        </w:rPr>
        <w:t>леса</w:t>
      </w:r>
      <w:r>
        <w:rPr>
          <w:rFonts w:ascii="Times New Roman" w:hAnsi="Times New Roman" w:cs="Times New Roman"/>
          <w:sz w:val="28"/>
          <w:szCs w:val="28"/>
        </w:rPr>
        <w:t>. Строение шляпочного гриба: шляпка, пенек, гриб</w:t>
      </w:r>
      <w:r>
        <w:rPr>
          <w:rFonts w:ascii="Times New Roman" w:hAnsi="Times New Roman" w:cs="Times New Roman"/>
          <w:sz w:val="28"/>
          <w:szCs w:val="28"/>
        </w:rPr>
        <w:softHyphen/>
        <w:t>ница.</w:t>
      </w:r>
    </w:p>
    <w:p w:rsidR="00306AC5" w:rsidRDefault="00306AC5" w:rsidP="003F36D1">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Грибы съедобные и ядовитые. Распознавание съедобных и ядо</w:t>
      </w:r>
      <w:r>
        <w:rPr>
          <w:rFonts w:ascii="Times New Roman" w:hAnsi="Times New Roman" w:cs="Times New Roman"/>
          <w:sz w:val="28"/>
          <w:szCs w:val="28"/>
        </w:rPr>
        <w:softHyphen/>
        <w:t>витых грибов. Правила сбора грибов. Оказание первой помощи при отравлении грибами. Обработка съедобных грибов перед упо</w:t>
      </w:r>
      <w:r>
        <w:rPr>
          <w:rFonts w:ascii="Times New Roman" w:hAnsi="Times New Roman" w:cs="Times New Roman"/>
          <w:sz w:val="28"/>
          <w:szCs w:val="28"/>
        </w:rPr>
        <w:softHyphen/>
        <w:t>треблением в пищу. Грибные заготовки (засолка, маринование, сушка).</w:t>
      </w:r>
    </w:p>
    <w:p w:rsidR="00306AC5" w:rsidRDefault="00306AC5" w:rsidP="003F36D1">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Охрана леса</w:t>
      </w:r>
      <w:r>
        <w:rPr>
          <w:rFonts w:ascii="Times New Roman" w:hAnsi="Times New Roman" w:cs="Times New Roman"/>
          <w:sz w:val="28"/>
          <w:szCs w:val="28"/>
        </w:rPr>
        <w:t>. Что лес дает человеку? Лекарственные травы и растения. Растения Красной книги. Лес — наше богат</w:t>
      </w:r>
      <w:r>
        <w:rPr>
          <w:rFonts w:ascii="Times New Roman" w:hAnsi="Times New Roman" w:cs="Times New Roman"/>
          <w:sz w:val="28"/>
          <w:szCs w:val="28"/>
        </w:rPr>
        <w:softHyphen/>
        <w:t>ство (работа лесничества по охране и разведению лесов).</w:t>
      </w:r>
    </w:p>
    <w:p w:rsidR="00306AC5" w:rsidRDefault="00306AC5" w:rsidP="003F36D1">
      <w:pPr>
        <w:shd w:val="clear" w:color="auto" w:fill="FFFFFF"/>
        <w:spacing w:after="0" w:line="240" w:lineRule="auto"/>
        <w:ind w:firstLine="709"/>
        <w:jc w:val="both"/>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Определение возраста лиственных  деревьев  по годичным кольцам, а хвой</w:t>
      </w:r>
      <w:r>
        <w:rPr>
          <w:rFonts w:ascii="Times New Roman" w:hAnsi="Times New Roman" w:cs="Times New Roman"/>
          <w:sz w:val="28"/>
          <w:szCs w:val="28"/>
        </w:rPr>
        <w:softHyphen/>
        <w:t>ных деревьев — по мутовкам. Зарисовки в тетрадях, подбор иллюстраций и оформление аль</w:t>
      </w:r>
      <w:r>
        <w:rPr>
          <w:rFonts w:ascii="Times New Roman" w:hAnsi="Times New Roman" w:cs="Times New Roman"/>
          <w:sz w:val="28"/>
          <w:szCs w:val="28"/>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306AC5" w:rsidRDefault="00C6544D" w:rsidP="003F36D1">
      <w:pPr>
        <w:shd w:val="clear" w:color="auto" w:fill="FFFFFF"/>
        <w:spacing w:after="0" w:line="240" w:lineRule="auto"/>
        <w:ind w:firstLine="709"/>
        <w:jc w:val="both"/>
        <w:rPr>
          <w:rFonts w:ascii="Times New Roman" w:hAnsi="Times New Roman" w:cs="Times New Roman"/>
          <w:b/>
          <w:bCs/>
          <w:sz w:val="28"/>
          <w:szCs w:val="28"/>
        </w:rPr>
      </w:pPr>
      <w:r w:rsidRPr="00C6544D">
        <w:rPr>
          <w:noProof/>
        </w:rPr>
        <w:pict>
          <v:line id="_x0000_s1026" style="position:absolute;left:0;text-align:left;z-index:251660288;mso-position-horizontal-relative:margin" from="719.05pt,248.15pt" to="719.05pt,328.3pt" strokeweight=".18mm">
            <v:stroke joinstyle="miter" endcap="square"/>
            <w10:wrap anchorx="margin"/>
          </v:line>
        </w:pict>
      </w:r>
      <w:r w:rsidRPr="00C6544D">
        <w:rPr>
          <w:noProof/>
        </w:rPr>
        <w:pict>
          <v:line id="_x0000_s1027" style="position:absolute;left:0;text-align:left;z-index:251661312;mso-position-horizontal-relative:margin" from="722.9pt,519.85pt" to="722.9pt,542.4pt" strokeweight=".18mm">
            <v:stroke joinstyle="miter" endcap="square"/>
            <w10:wrap anchorx="margin"/>
          </v:line>
        </w:pict>
      </w:r>
      <w:r w:rsidR="00306AC5">
        <w:rPr>
          <w:rFonts w:ascii="Times New Roman" w:hAnsi="Times New Roman" w:cs="Times New Roman"/>
          <w:b/>
          <w:i/>
          <w:sz w:val="28"/>
          <w:szCs w:val="28"/>
        </w:rPr>
        <w:t xml:space="preserve">Экскурсии </w:t>
      </w:r>
      <w:r w:rsidR="00306AC5">
        <w:rPr>
          <w:rFonts w:ascii="Times New Roman" w:hAnsi="Times New Roman" w:cs="Times New Roman"/>
          <w:sz w:val="28"/>
          <w:szCs w:val="28"/>
        </w:rPr>
        <w:t xml:space="preserve"> </w:t>
      </w:r>
      <w:r w:rsidR="00306AC5">
        <w:rPr>
          <w:rFonts w:ascii="Times New Roman" w:hAnsi="Times New Roman" w:cs="Times New Roman"/>
          <w:b/>
          <w:i/>
          <w:sz w:val="28"/>
          <w:szCs w:val="28"/>
        </w:rPr>
        <w:t>в природу</w:t>
      </w:r>
      <w:r w:rsidR="00306AC5">
        <w:rPr>
          <w:rFonts w:ascii="Times New Roman" w:hAnsi="Times New Roman" w:cs="Times New Roman"/>
          <w:sz w:val="28"/>
          <w:szCs w:val="28"/>
        </w:rPr>
        <w:t xml:space="preserve"> для ознакомления с разнообразием рас</w:t>
      </w:r>
      <w:r w:rsidR="00306AC5">
        <w:rPr>
          <w:rFonts w:ascii="Times New Roman" w:hAnsi="Times New Roman" w:cs="Times New Roman"/>
          <w:sz w:val="28"/>
          <w:szCs w:val="28"/>
        </w:rPr>
        <w:softHyphen/>
        <w:t>тений, с распространением плодов и семян, с осенними явлени</w:t>
      </w:r>
      <w:r w:rsidR="00306AC5">
        <w:rPr>
          <w:rFonts w:ascii="Times New Roman" w:hAnsi="Times New Roman" w:cs="Times New Roman"/>
          <w:sz w:val="28"/>
          <w:szCs w:val="28"/>
        </w:rPr>
        <w:softHyphen/>
        <w:t>ями в жизни растений.</w:t>
      </w:r>
    </w:p>
    <w:p w:rsidR="00306AC5" w:rsidRDefault="00306AC5" w:rsidP="003F36D1">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b/>
          <w:bCs/>
          <w:sz w:val="28"/>
          <w:szCs w:val="28"/>
        </w:rPr>
        <w:t>Комнатные растения</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Разнообразие комнатных растений.</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Светолюбивые</w:t>
      </w:r>
      <w:r>
        <w:rPr>
          <w:rFonts w:ascii="Times New Roman" w:hAnsi="Times New Roman" w:cs="Times New Roman"/>
          <w:sz w:val="28"/>
          <w:szCs w:val="28"/>
        </w:rPr>
        <w:t xml:space="preserve"> (бегония, герань, хлорофитум). </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Теневыносли</w:t>
      </w:r>
      <w:r>
        <w:rPr>
          <w:rFonts w:ascii="Times New Roman" w:hAnsi="Times New Roman" w:cs="Times New Roman"/>
          <w:i/>
          <w:sz w:val="28"/>
          <w:szCs w:val="28"/>
        </w:rPr>
        <w:softHyphen/>
        <w:t>вые</w:t>
      </w:r>
      <w:r>
        <w:rPr>
          <w:rFonts w:ascii="Times New Roman" w:hAnsi="Times New Roman" w:cs="Times New Roman"/>
          <w:sz w:val="28"/>
          <w:szCs w:val="28"/>
        </w:rPr>
        <w:t xml:space="preserve"> (традесканция, африканская фиалка, монстера или другие, характерные для данной местности).</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Влаголюбивые</w:t>
      </w:r>
      <w:r>
        <w:rPr>
          <w:rFonts w:ascii="Times New Roman" w:hAnsi="Times New Roman" w:cs="Times New Roman"/>
          <w:sz w:val="28"/>
          <w:szCs w:val="28"/>
        </w:rPr>
        <w:t xml:space="preserve"> (циперус, ас</w:t>
      </w:r>
      <w:r>
        <w:rPr>
          <w:rFonts w:ascii="Times New Roman" w:hAnsi="Times New Roman" w:cs="Times New Roman"/>
          <w:sz w:val="28"/>
          <w:szCs w:val="28"/>
        </w:rPr>
        <w:softHyphen/>
        <w:t xml:space="preserve">парагус). </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Засухоустойчивые</w:t>
      </w:r>
      <w:r>
        <w:rPr>
          <w:rFonts w:ascii="Times New Roman" w:hAnsi="Times New Roman" w:cs="Times New Roman"/>
          <w:sz w:val="28"/>
          <w:szCs w:val="28"/>
        </w:rPr>
        <w:t xml:space="preserve"> (суккуленты, кактусы).</w:t>
      </w:r>
    </w:p>
    <w:p w:rsidR="00306AC5" w:rsidRDefault="00306AC5" w:rsidP="003F36D1">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Особенности внешнего строения и биологические особеннос</w:t>
      </w:r>
      <w:r>
        <w:rPr>
          <w:rFonts w:ascii="Times New Roman" w:hAnsi="Times New Roman" w:cs="Times New Roman"/>
          <w:sz w:val="28"/>
          <w:szCs w:val="28"/>
        </w:rPr>
        <w:softHyphen/>
        <w:t>ти растений. Особенности ухода, выращивания, размножения. Раз</w:t>
      </w:r>
      <w:r>
        <w:rPr>
          <w:rFonts w:ascii="Times New Roman" w:hAnsi="Times New Roman" w:cs="Times New Roman"/>
          <w:sz w:val="28"/>
          <w:szCs w:val="28"/>
        </w:rPr>
        <w:softHyphen/>
        <w:t>мещение в помещении. Польза, приносимая комнатными расте</w:t>
      </w:r>
      <w:r>
        <w:rPr>
          <w:rFonts w:ascii="Times New Roman" w:hAnsi="Times New Roman" w:cs="Times New Roman"/>
          <w:sz w:val="28"/>
          <w:szCs w:val="28"/>
        </w:rPr>
        <w:softHyphen/>
        <w:t>ниями. Климат и красота в доме. Фитодизайн: создание уголков отдыха, интерьеров из комнатных растений.</w:t>
      </w:r>
    </w:p>
    <w:p w:rsidR="00306AC5" w:rsidRDefault="00306AC5" w:rsidP="003F36D1">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Черенкование комнатных растений. Посадка окоренённых черенков. Пересадка  и  перевалка комнатных растений, уход за комнат</w:t>
      </w:r>
      <w:r>
        <w:rPr>
          <w:rFonts w:ascii="Times New Roman" w:hAnsi="Times New Roman" w:cs="Times New Roman"/>
          <w:sz w:val="28"/>
          <w:szCs w:val="28"/>
        </w:rPr>
        <w:softHyphen/>
        <w:t>ными растениями: полив, обрезка. Зарисовка в тетрадях. Составление композиций из комнатных растений.</w:t>
      </w:r>
    </w:p>
    <w:p w:rsidR="00306AC5" w:rsidRDefault="00306AC5" w:rsidP="003F36D1">
      <w:pPr>
        <w:shd w:val="clear" w:color="auto" w:fill="FFFFFF"/>
        <w:spacing w:after="0" w:line="24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Цветочно-декоративные растения</w:t>
      </w:r>
    </w:p>
    <w:p w:rsidR="00306AC5" w:rsidRDefault="00306AC5" w:rsidP="003F36D1">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растения: </w:t>
      </w:r>
      <w:r>
        <w:rPr>
          <w:rFonts w:ascii="Times New Roman" w:hAnsi="Times New Roman" w:cs="Times New Roman"/>
          <w:sz w:val="28"/>
          <w:szCs w:val="28"/>
        </w:rPr>
        <w:t>настурция (астра, петуния, календу</w:t>
      </w:r>
      <w:r>
        <w:rPr>
          <w:rFonts w:ascii="Times New Roman" w:hAnsi="Times New Roman" w:cs="Times New Roman"/>
          <w:sz w:val="28"/>
          <w:szCs w:val="28"/>
        </w:rPr>
        <w:softHyphen/>
        <w:t>ла). Особенности внешнего строения. Особенности выращивания. Выращивание через рассаду и прямым посевом в грунт. Разме</w:t>
      </w:r>
      <w:r>
        <w:rPr>
          <w:rFonts w:ascii="Times New Roman" w:hAnsi="Times New Roman" w:cs="Times New Roman"/>
          <w:sz w:val="28"/>
          <w:szCs w:val="28"/>
        </w:rPr>
        <w:softHyphen/>
        <w:t>щение в цветнике.  Виды цветников, их дизайн.</w:t>
      </w:r>
    </w:p>
    <w:p w:rsidR="00306AC5" w:rsidRDefault="00306AC5" w:rsidP="003F36D1">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Двулетние растения: </w:t>
      </w:r>
      <w:r>
        <w:rPr>
          <w:rFonts w:ascii="Times New Roman" w:hAnsi="Times New Roman" w:cs="Times New Roman"/>
          <w:sz w:val="28"/>
          <w:szCs w:val="28"/>
        </w:rPr>
        <w:t>мальва (анютины глазки, маргаритки). Особенности внешнего строения. Особенности выращивания. Раз</w:t>
      </w:r>
      <w:r>
        <w:rPr>
          <w:rFonts w:ascii="Times New Roman" w:hAnsi="Times New Roman" w:cs="Times New Roman"/>
          <w:sz w:val="28"/>
          <w:szCs w:val="28"/>
        </w:rPr>
        <w:softHyphen/>
        <w:t>личие в способах выращивания однолетних и двулетних цветоч</w:t>
      </w:r>
      <w:r>
        <w:rPr>
          <w:rFonts w:ascii="Times New Roman" w:hAnsi="Times New Roman" w:cs="Times New Roman"/>
          <w:sz w:val="28"/>
          <w:szCs w:val="28"/>
        </w:rPr>
        <w:softHyphen/>
        <w:t>ных растений. Размещение в цветнике.</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растения: </w:t>
      </w:r>
      <w:r>
        <w:rPr>
          <w:rFonts w:ascii="Times New Roman" w:hAnsi="Times New Roman" w:cs="Times New Roman"/>
          <w:sz w:val="28"/>
          <w:szCs w:val="28"/>
        </w:rPr>
        <w:t>флоксы (пионы,  георгины).</w:t>
      </w:r>
    </w:p>
    <w:p w:rsidR="00306AC5" w:rsidRDefault="00306AC5" w:rsidP="003F36D1">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Особенности внешнего строения. Выращивание. Размещение в цветнике. Другие виды многолетних цветочно-декоративных рас</w:t>
      </w:r>
      <w:r>
        <w:rPr>
          <w:rFonts w:ascii="Times New Roman" w:hAnsi="Times New Roman" w:cs="Times New Roman"/>
          <w:sz w:val="28"/>
          <w:szCs w:val="28"/>
        </w:rPr>
        <w:softHyphen/>
        <w:t>тений (тюльпаны, нарциссы). Цветы в жизни человека.</w:t>
      </w:r>
    </w:p>
    <w:p w:rsidR="00306AC5" w:rsidRDefault="00306AC5" w:rsidP="003F36D1">
      <w:pPr>
        <w:shd w:val="clear" w:color="auto" w:fill="FFFFFF"/>
        <w:spacing w:after="0" w:line="24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Растения поля</w:t>
      </w:r>
    </w:p>
    <w:p w:rsidR="00306AC5" w:rsidRDefault="00306AC5" w:rsidP="003F36D1">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Хлебные (злаковые) растения: </w:t>
      </w:r>
      <w:r>
        <w:rPr>
          <w:rFonts w:ascii="Times New Roman" w:hAnsi="Times New Roman" w:cs="Times New Roman"/>
          <w:sz w:val="28"/>
          <w:szCs w:val="28"/>
        </w:rPr>
        <w:t>пшеница, рожь, овес, куку</w:t>
      </w:r>
      <w:r>
        <w:rPr>
          <w:rFonts w:ascii="Times New Roman" w:hAnsi="Times New Roman" w:cs="Times New Roman"/>
          <w:sz w:val="28"/>
          <w:szCs w:val="28"/>
        </w:rPr>
        <w:softHyphen/>
        <w:t>руза или другие злаковые культуры. Труд хлебороба. Отношение к хлебу, уважение к людям, его выращивающим.</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Технические культуры: </w:t>
      </w:r>
      <w:r>
        <w:rPr>
          <w:rFonts w:ascii="Times New Roman" w:hAnsi="Times New Roman" w:cs="Times New Roman"/>
          <w:sz w:val="28"/>
          <w:szCs w:val="28"/>
        </w:rPr>
        <w:t>сахарная свекла, лен, хлопчатник, кар</w:t>
      </w:r>
      <w:r>
        <w:rPr>
          <w:rFonts w:ascii="Times New Roman" w:hAnsi="Times New Roman" w:cs="Times New Roman"/>
          <w:sz w:val="28"/>
          <w:szCs w:val="28"/>
        </w:rPr>
        <w:softHyphen/>
        <w:t>тофель, подсолнечник.</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Особенности внешнего строения этих растений. Их биологи</w:t>
      </w:r>
      <w:r>
        <w:rPr>
          <w:rFonts w:ascii="Times New Roman" w:hAnsi="Times New Roman" w:cs="Times New Roman"/>
          <w:sz w:val="28"/>
          <w:szCs w:val="28"/>
        </w:rPr>
        <w:softHyphen/>
        <w:t>ческие особенности. Выращивание полевых растений: посев, посадка, уход, уборка. Использование в народном хозяйстве. Одеж</w:t>
      </w:r>
      <w:r>
        <w:rPr>
          <w:rFonts w:ascii="Times New Roman" w:hAnsi="Times New Roman" w:cs="Times New Roman"/>
          <w:sz w:val="28"/>
          <w:szCs w:val="28"/>
        </w:rPr>
        <w:softHyphen/>
        <w:t>да изо льна и хлопка.</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Сорные растения</w:t>
      </w:r>
      <w:r>
        <w:rPr>
          <w:rFonts w:ascii="Times New Roman" w:hAnsi="Times New Roman" w:cs="Times New Roman"/>
          <w:sz w:val="28"/>
          <w:szCs w:val="28"/>
        </w:rPr>
        <w:t xml:space="preserve"> </w:t>
      </w:r>
      <w:r>
        <w:rPr>
          <w:rFonts w:ascii="Times New Roman" w:hAnsi="Times New Roman" w:cs="Times New Roman"/>
          <w:bCs/>
          <w:i/>
          <w:sz w:val="28"/>
          <w:szCs w:val="28"/>
        </w:rPr>
        <w:t xml:space="preserve">полей </w:t>
      </w:r>
      <w:r>
        <w:rPr>
          <w:rFonts w:ascii="Times New Roman" w:hAnsi="Times New Roman" w:cs="Times New Roman"/>
          <w:i/>
          <w:sz w:val="28"/>
          <w:szCs w:val="28"/>
        </w:rPr>
        <w:t>и огородов</w:t>
      </w:r>
      <w:r>
        <w:rPr>
          <w:rFonts w:ascii="Times New Roman" w:hAnsi="Times New Roman" w:cs="Times New Roman"/>
          <w:sz w:val="28"/>
          <w:szCs w:val="28"/>
        </w:rPr>
        <w:t>: осот, пырей, лебеда.</w:t>
      </w:r>
    </w:p>
    <w:p w:rsidR="00306AC5" w:rsidRDefault="00306AC5" w:rsidP="003F36D1">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Внешний вид.  </w:t>
      </w:r>
      <w:r>
        <w:rPr>
          <w:rFonts w:ascii="Times New Roman" w:hAnsi="Times New Roman" w:cs="Times New Roman"/>
          <w:bCs/>
          <w:sz w:val="28"/>
          <w:szCs w:val="28"/>
        </w:rPr>
        <w:t xml:space="preserve">Борьба </w:t>
      </w:r>
      <w:r>
        <w:rPr>
          <w:rFonts w:ascii="Times New Roman" w:hAnsi="Times New Roman" w:cs="Times New Roman"/>
          <w:sz w:val="28"/>
          <w:szCs w:val="28"/>
        </w:rPr>
        <w:t>с сорными растениями.</w:t>
      </w:r>
    </w:p>
    <w:p w:rsidR="00306AC5" w:rsidRDefault="00306AC5" w:rsidP="003F36D1">
      <w:pPr>
        <w:shd w:val="clear" w:color="auto" w:fill="FFFFFF"/>
        <w:spacing w:after="0" w:line="24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Овощные растения</w:t>
      </w:r>
    </w:p>
    <w:p w:rsidR="00306AC5" w:rsidRDefault="00306AC5" w:rsidP="003F36D1">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овощные растения: </w:t>
      </w:r>
      <w:r>
        <w:rPr>
          <w:rFonts w:ascii="Times New Roman" w:hAnsi="Times New Roman" w:cs="Times New Roman"/>
          <w:sz w:val="28"/>
          <w:szCs w:val="28"/>
        </w:rPr>
        <w:t>огурец, помидор (горох, фасоль, баклажан, перец, редис, укроп — по выбору учителя).</w:t>
      </w:r>
    </w:p>
    <w:p w:rsidR="00306AC5" w:rsidRDefault="00306AC5" w:rsidP="003F36D1">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овощные растения: </w:t>
      </w:r>
      <w:r>
        <w:rPr>
          <w:rFonts w:ascii="Times New Roman" w:hAnsi="Times New Roman" w:cs="Times New Roman"/>
          <w:sz w:val="28"/>
          <w:szCs w:val="28"/>
        </w:rPr>
        <w:t>морковь, свекла, капуста, петрушка.</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овощные растения: </w:t>
      </w:r>
      <w:r>
        <w:rPr>
          <w:rFonts w:ascii="Times New Roman" w:hAnsi="Times New Roman" w:cs="Times New Roman"/>
          <w:sz w:val="28"/>
          <w:szCs w:val="28"/>
        </w:rPr>
        <w:t>лук.</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внешнего строения этих растений, биологичес</w:t>
      </w:r>
      <w:r>
        <w:rPr>
          <w:rFonts w:ascii="Times New Roman" w:hAnsi="Times New Roman" w:cs="Times New Roman"/>
          <w:sz w:val="28"/>
          <w:szCs w:val="28"/>
        </w:rPr>
        <w:softHyphen/>
        <w:t>кие особенности выращивания. Развитие растений от семени до семени.</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Выращивание: посев, уход, уборка.</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Польза овощных растений. Овощи — источник здоровья (ви</w:t>
      </w:r>
      <w:r>
        <w:rPr>
          <w:rFonts w:ascii="Times New Roman" w:hAnsi="Times New Roman" w:cs="Times New Roman"/>
          <w:sz w:val="28"/>
          <w:szCs w:val="28"/>
        </w:rPr>
        <w:softHyphen/>
        <w:t>тамины).</w:t>
      </w:r>
    </w:p>
    <w:p w:rsidR="00306AC5" w:rsidRDefault="00306AC5" w:rsidP="003F36D1">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Использование человеком. Блюда, приготавливаемые из овощей.</w:t>
      </w:r>
    </w:p>
    <w:p w:rsidR="00306AC5" w:rsidRDefault="00306AC5" w:rsidP="003F36D1">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выращивание рассады. Определение основных групп семян овощных растений. Посадка, прополка, уход за овощными растениями на при</w:t>
      </w:r>
      <w:r>
        <w:rPr>
          <w:rFonts w:ascii="Times New Roman" w:hAnsi="Times New Roman" w:cs="Times New Roman"/>
          <w:sz w:val="28"/>
          <w:szCs w:val="28"/>
        </w:rPr>
        <w:softHyphen/>
        <w:t>школьном участке, сбор урожая.</w:t>
      </w:r>
    </w:p>
    <w:p w:rsidR="00306AC5" w:rsidRDefault="00306AC5" w:rsidP="003F36D1">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сада</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Яблоня, груша, вишня, смородина, крыжовник, земляника (аб</w:t>
      </w:r>
      <w:r>
        <w:rPr>
          <w:rFonts w:ascii="Times New Roman" w:hAnsi="Times New Roman" w:cs="Times New Roman"/>
          <w:sz w:val="28"/>
          <w:szCs w:val="28"/>
        </w:rPr>
        <w:softHyphen/>
        <w:t>рикосы, персики — для южных регионов).</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Биологические особенности растений сада: созревание </w:t>
      </w:r>
      <w:r>
        <w:rPr>
          <w:rFonts w:ascii="Times New Roman" w:hAnsi="Times New Roman" w:cs="Times New Roman"/>
          <w:smallCaps/>
          <w:sz w:val="28"/>
          <w:szCs w:val="28"/>
        </w:rPr>
        <w:t xml:space="preserve">плодов. </w:t>
      </w:r>
      <w:r>
        <w:rPr>
          <w:rFonts w:ascii="Times New Roman" w:hAnsi="Times New Roman" w:cs="Times New Roman"/>
          <w:sz w:val="28"/>
          <w:szCs w:val="28"/>
        </w:rPr>
        <w:t>особенности размножения. Вредители сада, способы борьбы с ними.</w:t>
      </w:r>
    </w:p>
    <w:p w:rsidR="00306AC5" w:rsidRDefault="00306AC5" w:rsidP="003F36D1">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Способы уборки и использования плодов и ягод. Польза све</w:t>
      </w:r>
      <w:r>
        <w:rPr>
          <w:rFonts w:ascii="Times New Roman" w:hAnsi="Times New Roman" w:cs="Times New Roman"/>
          <w:sz w:val="28"/>
          <w:szCs w:val="28"/>
        </w:rPr>
        <w:softHyphen/>
        <w:t>жих фруктов и ягод. Заготовки на зиму.</w:t>
      </w:r>
    </w:p>
    <w:p w:rsidR="00306AC5" w:rsidRDefault="00306AC5" w:rsidP="003F36D1">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Практические работы в саду: </w:t>
      </w:r>
      <w:r>
        <w:rPr>
          <w:rFonts w:ascii="Times New Roman" w:hAnsi="Times New Roman" w:cs="Times New Roman"/>
          <w:sz w:val="28"/>
          <w:szCs w:val="28"/>
        </w:rPr>
        <w:t xml:space="preserve">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w:t>
      </w:r>
      <w:r w:rsidRPr="002D33FE">
        <w:rPr>
          <w:rFonts w:ascii="Times New Roman" w:hAnsi="Times New Roman" w:cs="Times New Roman"/>
          <w:sz w:val="28"/>
          <w:szCs w:val="28"/>
        </w:rPr>
        <w:t>Экскурсия</w:t>
      </w:r>
      <w:r>
        <w:rPr>
          <w:rFonts w:ascii="Times New Roman" w:hAnsi="Times New Roman" w:cs="Times New Roman"/>
          <w:sz w:val="28"/>
          <w:szCs w:val="28"/>
        </w:rPr>
        <w:t xml:space="preserve"> в цветущий сад.</w:t>
      </w:r>
    </w:p>
    <w:p w:rsidR="00306AC5" w:rsidRDefault="00306AC5" w:rsidP="003F36D1">
      <w:pPr>
        <w:shd w:val="clear" w:color="auto" w:fill="FFFFFF"/>
        <w:spacing w:after="0" w:line="240" w:lineRule="auto"/>
        <w:ind w:firstLine="709"/>
        <w:jc w:val="center"/>
        <w:rPr>
          <w:rFonts w:ascii="Times New Roman" w:hAnsi="Times New Roman" w:cs="Times New Roman"/>
          <w:b/>
          <w:bCs/>
          <w:sz w:val="28"/>
          <w:szCs w:val="28"/>
        </w:rPr>
      </w:pPr>
      <w:r>
        <w:rPr>
          <w:rFonts w:ascii="Times New Roman" w:hAnsi="Times New Roman" w:cs="Times New Roman"/>
          <w:b/>
          <w:sz w:val="28"/>
          <w:szCs w:val="28"/>
        </w:rPr>
        <w:t>ЖИВОТНЫЕ</w:t>
      </w:r>
    </w:p>
    <w:p w:rsidR="00306AC5" w:rsidRDefault="00306AC5" w:rsidP="003F36D1">
      <w:pPr>
        <w:shd w:val="clear" w:color="auto" w:fill="FFFFFF"/>
        <w:spacing w:after="0" w:line="24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Введение</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Разнообразие животного мира</w:t>
      </w:r>
      <w:r>
        <w:rPr>
          <w:rFonts w:ascii="Times New Roman" w:hAnsi="Times New Roman" w:cs="Times New Roman"/>
          <w:sz w:val="28"/>
          <w:szCs w:val="28"/>
        </w:rPr>
        <w:t>. Позвоночные и беспозвоноч</w:t>
      </w:r>
      <w:r>
        <w:rPr>
          <w:rFonts w:ascii="Times New Roman" w:hAnsi="Times New Roman" w:cs="Times New Roman"/>
          <w:sz w:val="28"/>
          <w:szCs w:val="28"/>
        </w:rPr>
        <w:softHyphen/>
        <w:t>ные животные. Дикие и домашние животные.</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Места обитания животных</w:t>
      </w:r>
      <w:r>
        <w:rPr>
          <w:rFonts w:ascii="Times New Roman" w:hAnsi="Times New Roman" w:cs="Times New Roman"/>
          <w:sz w:val="28"/>
          <w:szCs w:val="28"/>
        </w:rPr>
        <w:t xml:space="preserve"> и приспособленность их к услови</w:t>
      </w:r>
      <w:r>
        <w:rPr>
          <w:rFonts w:ascii="Times New Roman" w:hAnsi="Times New Roman" w:cs="Times New Roman"/>
          <w:sz w:val="28"/>
          <w:szCs w:val="28"/>
        </w:rPr>
        <w:softHyphen/>
        <w:t>ям жизни (форма тела, покров, способ передвижения, дыхание, окраска: защитная, предостерегающая).</w:t>
      </w:r>
    </w:p>
    <w:p w:rsidR="00306AC5" w:rsidRDefault="00306AC5" w:rsidP="003F36D1">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Значение животных и их охрана</w:t>
      </w:r>
      <w:r>
        <w:rPr>
          <w:rFonts w:ascii="Times New Roman" w:hAnsi="Times New Roman" w:cs="Times New Roman"/>
          <w:sz w:val="28"/>
          <w:szCs w:val="28"/>
        </w:rPr>
        <w:t>. Животные, занесенные в Красную книгу.</w:t>
      </w:r>
    </w:p>
    <w:p w:rsidR="00306AC5" w:rsidRDefault="00306AC5" w:rsidP="003F36D1">
      <w:pPr>
        <w:shd w:val="clear" w:color="auto" w:fill="FFFFFF"/>
        <w:spacing w:after="0" w:line="240" w:lineRule="auto"/>
        <w:ind w:firstLine="709"/>
        <w:jc w:val="center"/>
        <w:rPr>
          <w:rFonts w:ascii="Times New Roman" w:hAnsi="Times New Roman" w:cs="Times New Roman"/>
          <w:bCs/>
          <w:i/>
          <w:sz w:val="28"/>
          <w:szCs w:val="28"/>
        </w:rPr>
      </w:pPr>
      <w:r>
        <w:rPr>
          <w:rFonts w:ascii="Times New Roman" w:hAnsi="Times New Roman" w:cs="Times New Roman"/>
          <w:b/>
          <w:bCs/>
          <w:sz w:val="28"/>
          <w:szCs w:val="28"/>
        </w:rPr>
        <w:t>Беспозвоночные животные</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Cs/>
          <w:i/>
          <w:sz w:val="28"/>
          <w:szCs w:val="28"/>
        </w:rPr>
        <w:lastRenderedPageBreak/>
        <w:t xml:space="preserve"> </w:t>
      </w:r>
      <w:r>
        <w:rPr>
          <w:rFonts w:ascii="Times New Roman" w:hAnsi="Times New Roman" w:cs="Times New Roman"/>
          <w:sz w:val="28"/>
          <w:szCs w:val="28"/>
        </w:rPr>
        <w:t>Общие признаки беспозвоночных (отсутствие позвоночника и внутреннего скелета).</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Многообразие беспозвоночных; черви, медузы, раки, пауки, насекомые.</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Дождевой червь.</w:t>
      </w:r>
    </w:p>
    <w:p w:rsidR="00306AC5" w:rsidRDefault="00306AC5" w:rsidP="003F36D1">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Внешний вид дождевого червя, образ жизни, питание, особен</w:t>
      </w:r>
      <w:r>
        <w:rPr>
          <w:rFonts w:ascii="Times New Roman" w:hAnsi="Times New Roman" w:cs="Times New Roman"/>
          <w:sz w:val="28"/>
          <w:szCs w:val="28"/>
        </w:rPr>
        <w:softHyphen/>
        <w:t>ности дыхания, способ передвижения. Роль дождевого червя в почвообразовании.</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живого объекта или влажного препарата.</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Насекомые.</w:t>
      </w:r>
    </w:p>
    <w:p w:rsidR="00306AC5" w:rsidRDefault="00306AC5" w:rsidP="003F36D1">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насекомых (стрекозы, тараканы и др.). Разли</w:t>
      </w:r>
      <w:r>
        <w:rPr>
          <w:rFonts w:ascii="Times New Roman" w:hAnsi="Times New Roman" w:cs="Times New Roman"/>
          <w:sz w:val="28"/>
          <w:szCs w:val="28"/>
        </w:rPr>
        <w:softHyphen/>
        <w:t>чие по внешнему виду, местам обитания,  питанию.</w:t>
      </w:r>
    </w:p>
    <w:p w:rsidR="00306AC5" w:rsidRDefault="00306AC5" w:rsidP="003F36D1">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Бабочки. </w:t>
      </w:r>
      <w:r>
        <w:rPr>
          <w:rFonts w:ascii="Times New Roman" w:hAnsi="Times New Roman" w:cs="Times New Roman"/>
          <w:sz w:val="28"/>
          <w:szCs w:val="28"/>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306AC5" w:rsidRDefault="00306AC5" w:rsidP="003F36D1">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Тутовый шелкопряд. </w:t>
      </w:r>
      <w:r>
        <w:rPr>
          <w:rFonts w:ascii="Times New Roman" w:hAnsi="Times New Roman" w:cs="Times New Roman"/>
          <w:sz w:val="28"/>
          <w:szCs w:val="28"/>
        </w:rPr>
        <w:t>Внешний вид, образ жизни, питание, способ передвижения, польза, разведение.</w:t>
      </w:r>
    </w:p>
    <w:p w:rsidR="00306AC5" w:rsidRDefault="00306AC5" w:rsidP="003F36D1">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Жуки. </w:t>
      </w:r>
      <w:r>
        <w:rPr>
          <w:rFonts w:ascii="Times New Roman" w:hAnsi="Times New Roman" w:cs="Times New Roman"/>
          <w:sz w:val="28"/>
          <w:szCs w:val="28"/>
        </w:rPr>
        <w:t>Отличительные признаки. Значение в природе. Размно</w:t>
      </w:r>
      <w:r>
        <w:rPr>
          <w:rFonts w:ascii="Times New Roman" w:hAnsi="Times New Roman" w:cs="Times New Roman"/>
          <w:sz w:val="28"/>
          <w:szCs w:val="28"/>
        </w:rPr>
        <w:softHyphen/>
        <w:t>жение и развитие. Сравнительная характеристика (майский жук, колорадский жук, божья коровка или другие — по выбору учи</w:t>
      </w:r>
      <w:r>
        <w:rPr>
          <w:rFonts w:ascii="Times New Roman" w:hAnsi="Times New Roman" w:cs="Times New Roman"/>
          <w:sz w:val="28"/>
          <w:szCs w:val="28"/>
        </w:rPr>
        <w:softHyphen/>
        <w:t>теля).</w:t>
      </w:r>
    </w:p>
    <w:p w:rsidR="00306AC5" w:rsidRDefault="00306AC5" w:rsidP="003F36D1">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Комнатная муха. </w:t>
      </w:r>
      <w:r>
        <w:rPr>
          <w:rFonts w:ascii="Times New Roman" w:hAnsi="Times New Roman" w:cs="Times New Roman"/>
          <w:sz w:val="28"/>
          <w:szCs w:val="28"/>
        </w:rPr>
        <w:t>Характерные особенности. Вред. Меры борь</w:t>
      </w:r>
      <w:r>
        <w:rPr>
          <w:rFonts w:ascii="Times New Roman" w:hAnsi="Times New Roman" w:cs="Times New Roman"/>
          <w:sz w:val="28"/>
          <w:szCs w:val="28"/>
        </w:rPr>
        <w:softHyphen/>
        <w:t>бы. Правила гигиены.</w:t>
      </w:r>
    </w:p>
    <w:p w:rsidR="00306AC5" w:rsidRDefault="00306AC5" w:rsidP="003F36D1">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Медоносная пчела. </w:t>
      </w:r>
      <w:r>
        <w:rPr>
          <w:rFonts w:ascii="Times New Roman" w:hAnsi="Times New Roman" w:cs="Times New Roman"/>
          <w:sz w:val="28"/>
          <w:szCs w:val="28"/>
        </w:rPr>
        <w:t>Внешнее строение. Жизнь пчелиной се</w:t>
      </w:r>
      <w:r>
        <w:rPr>
          <w:rFonts w:ascii="Times New Roman" w:hAnsi="Times New Roman" w:cs="Times New Roman"/>
          <w:sz w:val="28"/>
          <w:szCs w:val="28"/>
        </w:rPr>
        <w:softHyphen/>
        <w:t>мьи (состав семьи). Разведение пчел (пчеловодство). Использо</w:t>
      </w:r>
      <w:r>
        <w:rPr>
          <w:rFonts w:ascii="Times New Roman" w:hAnsi="Times New Roman" w:cs="Times New Roman"/>
          <w:sz w:val="28"/>
          <w:szCs w:val="28"/>
        </w:rPr>
        <w:softHyphen/>
        <w:t>вание продуктов пчеловодства (целебные свойства меда, пыльцы, прополиса).</w:t>
      </w:r>
    </w:p>
    <w:p w:rsidR="00306AC5" w:rsidRDefault="00306AC5" w:rsidP="003F36D1">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 xml:space="preserve">Муравьи </w:t>
      </w:r>
      <w:r>
        <w:rPr>
          <w:rFonts w:ascii="Times New Roman" w:hAnsi="Times New Roman" w:cs="Times New Roman"/>
          <w:sz w:val="28"/>
          <w:szCs w:val="28"/>
        </w:rPr>
        <w:t>— санитары леса. Внешний вид. Состав семьи. Осо</w:t>
      </w:r>
      <w:r>
        <w:rPr>
          <w:rFonts w:ascii="Times New Roman" w:hAnsi="Times New Roman" w:cs="Times New Roman"/>
          <w:sz w:val="28"/>
          <w:szCs w:val="28"/>
        </w:rPr>
        <w:softHyphen/>
        <w:t>бенности жизни. Польза. Правила поведения в лесу. Охрана му</w:t>
      </w:r>
      <w:r>
        <w:rPr>
          <w:rFonts w:ascii="Times New Roman" w:hAnsi="Times New Roman" w:cs="Times New Roman"/>
          <w:sz w:val="28"/>
          <w:szCs w:val="28"/>
        </w:rPr>
        <w:softHyphen/>
        <w:t>равейников.</w:t>
      </w:r>
    </w:p>
    <w:p w:rsidR="00306AC5" w:rsidRDefault="00306AC5" w:rsidP="003F36D1">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живых насекомых, коллекций насекомых — вредителей сельскохозяйственных растений, показ видеофиль</w:t>
      </w:r>
      <w:r>
        <w:rPr>
          <w:rFonts w:ascii="Times New Roman" w:hAnsi="Times New Roman" w:cs="Times New Roman"/>
          <w:sz w:val="28"/>
          <w:szCs w:val="28"/>
        </w:rPr>
        <w:softHyphen/>
        <w:t>мов.</w:t>
      </w:r>
    </w:p>
    <w:p w:rsidR="00306AC5" w:rsidRDefault="00306AC5" w:rsidP="003F36D1">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Зарисовка насекомых в тетрадях.</w:t>
      </w:r>
    </w:p>
    <w:p w:rsidR="00306AC5" w:rsidRDefault="00306AC5" w:rsidP="003F36D1">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в природу для наблюдения за насекомыми.</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Позвоночные животные</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Общие признаки позвоночных животных. Наличие позвоночника и внутреннего скелета. </w:t>
      </w:r>
    </w:p>
    <w:p w:rsidR="00306AC5" w:rsidRDefault="00306AC5" w:rsidP="003F36D1">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животных: рыбы, земноводные, пресмыкающиеся, птицы, млеко</w:t>
      </w:r>
      <w:r>
        <w:rPr>
          <w:rFonts w:ascii="Times New Roman" w:hAnsi="Times New Roman" w:cs="Times New Roman"/>
          <w:sz w:val="28"/>
          <w:szCs w:val="28"/>
        </w:rPr>
        <w:softHyphen/>
        <w:t>питающие.</w:t>
      </w:r>
    </w:p>
    <w:p w:rsidR="00306AC5" w:rsidRDefault="00306AC5" w:rsidP="003F36D1">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b/>
          <w:i/>
          <w:sz w:val="28"/>
          <w:szCs w:val="28"/>
        </w:rPr>
        <w:t>Рыбы</w:t>
      </w:r>
    </w:p>
    <w:p w:rsidR="00306AC5" w:rsidRDefault="00306AC5" w:rsidP="003F36D1">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рыб. Среда обитания.</w:t>
      </w:r>
    </w:p>
    <w:p w:rsidR="00306AC5" w:rsidRDefault="00306AC5" w:rsidP="003F36D1">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Речные рыбы </w:t>
      </w:r>
      <w:r>
        <w:rPr>
          <w:rFonts w:ascii="Times New Roman" w:hAnsi="Times New Roman" w:cs="Times New Roman"/>
          <w:sz w:val="28"/>
          <w:szCs w:val="28"/>
        </w:rPr>
        <w:t>(пресноводные): окунь, щука, карп.</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рыбы: </w:t>
      </w:r>
      <w:r>
        <w:rPr>
          <w:rFonts w:ascii="Times New Roman" w:hAnsi="Times New Roman" w:cs="Times New Roman"/>
          <w:sz w:val="28"/>
          <w:szCs w:val="28"/>
        </w:rPr>
        <w:t>треска, сельдь или другие, обитающие в дан</w:t>
      </w:r>
      <w:r>
        <w:rPr>
          <w:rFonts w:ascii="Times New Roman" w:hAnsi="Times New Roman" w:cs="Times New Roman"/>
          <w:sz w:val="28"/>
          <w:szCs w:val="28"/>
        </w:rPr>
        <w:softHyphen/>
        <w:t>ной местности.</w:t>
      </w:r>
    </w:p>
    <w:p w:rsidR="00306AC5" w:rsidRDefault="00306AC5" w:rsidP="003F36D1">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Внешнее строение, образ жизни, питание (особенности пита</w:t>
      </w:r>
      <w:r>
        <w:rPr>
          <w:rFonts w:ascii="Times New Roman" w:hAnsi="Times New Roman" w:cs="Times New Roman"/>
          <w:sz w:val="28"/>
          <w:szCs w:val="28"/>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306AC5" w:rsidRDefault="00306AC5" w:rsidP="003F36D1">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Домашний аквариум. </w:t>
      </w:r>
      <w:r>
        <w:rPr>
          <w:rFonts w:ascii="Times New Roman" w:hAnsi="Times New Roman" w:cs="Times New Roman"/>
          <w:sz w:val="28"/>
          <w:szCs w:val="28"/>
        </w:rPr>
        <w:t>Виды аквариумных рыб. Среда обита</w:t>
      </w:r>
      <w:r>
        <w:rPr>
          <w:rFonts w:ascii="Times New Roman" w:hAnsi="Times New Roman" w:cs="Times New Roman"/>
          <w:sz w:val="28"/>
          <w:szCs w:val="28"/>
        </w:rPr>
        <w:softHyphen/>
        <w:t>ния (освещение, температура воды). Особенности размножения (живородящие). Питание. Кормление (виды корма), уход.</w:t>
      </w:r>
    </w:p>
    <w:p w:rsidR="00306AC5" w:rsidRDefault="00306AC5" w:rsidP="003F36D1">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Демонстрация </w:t>
      </w:r>
      <w:r>
        <w:rPr>
          <w:rFonts w:ascii="Times New Roman" w:hAnsi="Times New Roman" w:cs="Times New Roman"/>
          <w:sz w:val="28"/>
          <w:szCs w:val="28"/>
        </w:rPr>
        <w:t>живых рыб и наблюдение за ними.</w:t>
      </w:r>
    </w:p>
    <w:p w:rsidR="00306AC5" w:rsidRDefault="00306AC5" w:rsidP="003F36D1">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к водоему для наблюдений за рыбной ловлей (в зависимости от местных условий).</w:t>
      </w:r>
    </w:p>
    <w:p w:rsidR="00306AC5" w:rsidRDefault="00306AC5" w:rsidP="003F36D1">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Земноводные</w:t>
      </w:r>
    </w:p>
    <w:p w:rsidR="00306AC5" w:rsidRDefault="00306AC5" w:rsidP="003F36D1">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lastRenderedPageBreak/>
        <w:t>Общие признаки земноводных.</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Лягушка. </w:t>
      </w:r>
      <w:r>
        <w:rPr>
          <w:rFonts w:ascii="Times New Roman" w:hAnsi="Times New Roman" w:cs="Times New Roman"/>
          <w:sz w:val="28"/>
          <w:szCs w:val="28"/>
        </w:rPr>
        <w:t>Место обитания, образ жизни. Внешнее строе</w:t>
      </w:r>
      <w:r>
        <w:rPr>
          <w:rFonts w:ascii="Times New Roman" w:hAnsi="Times New Roman" w:cs="Times New Roman"/>
          <w:sz w:val="28"/>
          <w:szCs w:val="28"/>
        </w:rPr>
        <w:softHyphen/>
        <w:t>ние, способ передвижения. Питание, дыхание, размножение (цикл развития).</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многообразием земноводных (жаба, тритон, са</w:t>
      </w:r>
      <w:r>
        <w:rPr>
          <w:rFonts w:ascii="Times New Roman" w:hAnsi="Times New Roman" w:cs="Times New Roman"/>
          <w:sz w:val="28"/>
          <w:szCs w:val="28"/>
        </w:rPr>
        <w:softHyphen/>
        <w:t>ламандра). Особенности внешнего вида и образа жизни. Значе</w:t>
      </w:r>
      <w:r>
        <w:rPr>
          <w:rFonts w:ascii="Times New Roman" w:hAnsi="Times New Roman" w:cs="Times New Roman"/>
          <w:sz w:val="28"/>
          <w:szCs w:val="28"/>
        </w:rPr>
        <w:softHyphen/>
        <w:t>ние в природе.</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Черты сходства и различия земноводных и рыб.</w:t>
      </w:r>
    </w:p>
    <w:p w:rsidR="00306AC5" w:rsidRDefault="00306AC5" w:rsidP="003F36D1">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Польза земноводных и их охрана.</w:t>
      </w:r>
    </w:p>
    <w:p w:rsidR="00306AC5" w:rsidRDefault="00306AC5" w:rsidP="003F36D1">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лягушки или влажного препарата.</w:t>
      </w:r>
    </w:p>
    <w:p w:rsidR="00306AC5" w:rsidRDefault="00306AC5" w:rsidP="003F36D1">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Зарисовка в тетрадях. Черчение таблицы (сходство и различие).</w:t>
      </w:r>
    </w:p>
    <w:p w:rsidR="00306AC5" w:rsidRDefault="00306AC5" w:rsidP="003F36D1">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Пресмыкающиеся</w:t>
      </w:r>
    </w:p>
    <w:p w:rsidR="00306AC5" w:rsidRDefault="00306AC5" w:rsidP="003F36D1">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пресмыкающихся. Внешнее строение, пита</w:t>
      </w:r>
      <w:r>
        <w:rPr>
          <w:rFonts w:ascii="Times New Roman" w:hAnsi="Times New Roman" w:cs="Times New Roman"/>
          <w:sz w:val="28"/>
          <w:szCs w:val="28"/>
        </w:rPr>
        <w:softHyphen/>
        <w:t>ние, дыхание. Размножение пресмыкающихся (цикл развития).</w:t>
      </w:r>
    </w:p>
    <w:p w:rsidR="00306AC5" w:rsidRDefault="00306AC5" w:rsidP="003F36D1">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Ящерица </w:t>
      </w:r>
      <w:r>
        <w:rPr>
          <w:rFonts w:ascii="Times New Roman" w:hAnsi="Times New Roman" w:cs="Times New Roman"/>
          <w:sz w:val="28"/>
          <w:szCs w:val="28"/>
        </w:rPr>
        <w:t>прыткая. Места обитания, образ жизни, особеннос</w:t>
      </w:r>
      <w:r>
        <w:rPr>
          <w:rFonts w:ascii="Times New Roman" w:hAnsi="Times New Roman" w:cs="Times New Roman"/>
          <w:sz w:val="28"/>
          <w:szCs w:val="28"/>
        </w:rPr>
        <w:softHyphen/>
        <w:t>ти питания.</w:t>
      </w:r>
    </w:p>
    <w:p w:rsidR="00306AC5" w:rsidRDefault="00306AC5" w:rsidP="003F36D1">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Змеи. </w:t>
      </w:r>
      <w:r>
        <w:rPr>
          <w:rFonts w:ascii="Times New Roman" w:hAnsi="Times New Roman" w:cs="Times New Roman"/>
          <w:sz w:val="28"/>
          <w:szCs w:val="28"/>
        </w:rPr>
        <w:t>Отличительные особенности животных. Сравнительная характеристика: гадюка, уж (места обитания, питание, размноже</w:t>
      </w:r>
      <w:r>
        <w:rPr>
          <w:rFonts w:ascii="Times New Roman" w:hAnsi="Times New Roman" w:cs="Times New Roman"/>
          <w:sz w:val="28"/>
          <w:szCs w:val="28"/>
        </w:rPr>
        <w:softHyphen/>
        <w:t>ние и развитие, отличительные признаки). Использование змеи</w:t>
      </w:r>
      <w:r>
        <w:rPr>
          <w:rFonts w:ascii="Times New Roman" w:hAnsi="Times New Roman" w:cs="Times New Roman"/>
          <w:sz w:val="28"/>
          <w:szCs w:val="28"/>
        </w:rPr>
        <w:softHyphen/>
        <w:t>ного яда в медицине. Скорая помощь при укусах змей.</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Черепахи, крокодилы. </w:t>
      </w:r>
      <w:r>
        <w:rPr>
          <w:rFonts w:ascii="Times New Roman" w:hAnsi="Times New Roman" w:cs="Times New Roman"/>
          <w:sz w:val="28"/>
          <w:szCs w:val="28"/>
        </w:rPr>
        <w:t>Отличительные признаки, среда оби</w:t>
      </w:r>
      <w:r>
        <w:rPr>
          <w:rFonts w:ascii="Times New Roman" w:hAnsi="Times New Roman" w:cs="Times New Roman"/>
          <w:sz w:val="28"/>
          <w:szCs w:val="28"/>
        </w:rPr>
        <w:softHyphen/>
        <w:t>тания, питание, размножение и развитие.</w:t>
      </w:r>
    </w:p>
    <w:p w:rsidR="00306AC5" w:rsidRDefault="00306AC5" w:rsidP="003F36D1">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Сравнительная характеристика пресмыкающихся и земновод</w:t>
      </w:r>
      <w:r>
        <w:rPr>
          <w:rFonts w:ascii="Times New Roman" w:hAnsi="Times New Roman" w:cs="Times New Roman"/>
          <w:sz w:val="28"/>
          <w:szCs w:val="28"/>
        </w:rPr>
        <w:softHyphen/>
        <w:t>ных (по внешнему виду, образу жизни, циклу развития).</w:t>
      </w:r>
    </w:p>
    <w:p w:rsidR="00306AC5" w:rsidRDefault="00306AC5" w:rsidP="003F36D1">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черепахи или влажных препаратов змей. Показ кино- и видеофильмов.</w:t>
      </w:r>
    </w:p>
    <w:p w:rsidR="00306AC5" w:rsidRDefault="00306AC5" w:rsidP="003F36D1">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Зарисовки в тетрадях. Черчение таблицы.</w:t>
      </w:r>
    </w:p>
    <w:p w:rsidR="00306AC5" w:rsidRDefault="00306AC5" w:rsidP="003F36D1">
      <w:pPr>
        <w:shd w:val="clear" w:color="auto" w:fill="FFFFFF"/>
        <w:spacing w:after="0" w:line="24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Птицы</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Дикие </w:t>
      </w:r>
      <w:r>
        <w:rPr>
          <w:rFonts w:ascii="Times New Roman" w:hAnsi="Times New Roman" w:cs="Times New Roman"/>
          <w:bCs/>
          <w:i/>
          <w:iCs/>
          <w:sz w:val="28"/>
          <w:szCs w:val="28"/>
        </w:rPr>
        <w:t>птицы</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Общая характеристика </w:t>
      </w:r>
      <w:r>
        <w:rPr>
          <w:rFonts w:ascii="Times New Roman" w:hAnsi="Times New Roman" w:cs="Times New Roman"/>
          <w:bCs/>
          <w:sz w:val="28"/>
          <w:szCs w:val="28"/>
        </w:rPr>
        <w:t>птиц: наличие крыль</w:t>
      </w:r>
      <w:r>
        <w:rPr>
          <w:rFonts w:ascii="Times New Roman" w:hAnsi="Times New Roman" w:cs="Times New Roman"/>
          <w:sz w:val="28"/>
          <w:szCs w:val="28"/>
        </w:rPr>
        <w:t>ев, пуха и перьев на теле. Особенности размножения: кладка яиц и выведение птенцов.</w:t>
      </w:r>
    </w:p>
    <w:p w:rsidR="00306AC5" w:rsidRDefault="00306AC5" w:rsidP="003F36D1">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птиц, среда обитания, образ жизни, питание, приспособление к среде обитания. Птицы перелетные и непере</w:t>
      </w:r>
      <w:r>
        <w:rPr>
          <w:rFonts w:ascii="Times New Roman" w:hAnsi="Times New Roman" w:cs="Times New Roman"/>
          <w:sz w:val="28"/>
          <w:szCs w:val="28"/>
        </w:rPr>
        <w:softHyphen/>
        <w:t>летные (зимующие, оседлые).</w:t>
      </w:r>
    </w:p>
    <w:p w:rsidR="00306AC5" w:rsidRDefault="00306AC5" w:rsidP="003F36D1">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леса: </w:t>
      </w:r>
      <w:r>
        <w:rPr>
          <w:rFonts w:ascii="Times New Roman" w:hAnsi="Times New Roman" w:cs="Times New Roman"/>
          <w:sz w:val="28"/>
          <w:szCs w:val="28"/>
        </w:rPr>
        <w:t>большой пестрый дятел, синица.</w:t>
      </w:r>
    </w:p>
    <w:p w:rsidR="00306AC5" w:rsidRDefault="00306AC5" w:rsidP="003F36D1">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Хищные птицы: </w:t>
      </w:r>
      <w:r>
        <w:rPr>
          <w:rFonts w:ascii="Times New Roman" w:hAnsi="Times New Roman" w:cs="Times New Roman"/>
          <w:sz w:val="28"/>
          <w:szCs w:val="28"/>
        </w:rPr>
        <w:t>сова, орел.</w:t>
      </w:r>
    </w:p>
    <w:p w:rsidR="00306AC5" w:rsidRDefault="00306AC5" w:rsidP="003F36D1">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кормящиеся в воздухе: </w:t>
      </w:r>
      <w:r>
        <w:rPr>
          <w:rFonts w:ascii="Times New Roman" w:hAnsi="Times New Roman" w:cs="Times New Roman"/>
          <w:sz w:val="28"/>
          <w:szCs w:val="28"/>
        </w:rPr>
        <w:t>ласточка, стриж.</w:t>
      </w:r>
    </w:p>
    <w:p w:rsidR="00306AC5" w:rsidRDefault="00306AC5" w:rsidP="003F36D1">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Водоплавающие птицы: </w:t>
      </w:r>
      <w:r>
        <w:rPr>
          <w:rFonts w:ascii="Times New Roman" w:hAnsi="Times New Roman" w:cs="Times New Roman"/>
          <w:sz w:val="28"/>
          <w:szCs w:val="28"/>
        </w:rPr>
        <w:t>утка-кряква, лебедь, пеликан.</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Птицы, обитающие близ жилища человека: </w:t>
      </w:r>
      <w:r>
        <w:rPr>
          <w:rFonts w:ascii="Times New Roman" w:hAnsi="Times New Roman" w:cs="Times New Roman"/>
          <w:sz w:val="28"/>
          <w:szCs w:val="28"/>
        </w:rPr>
        <w:t>голубь, воро</w:t>
      </w:r>
      <w:r>
        <w:rPr>
          <w:rFonts w:ascii="Times New Roman" w:hAnsi="Times New Roman" w:cs="Times New Roman"/>
          <w:sz w:val="28"/>
          <w:szCs w:val="28"/>
        </w:rPr>
        <w:softHyphen/>
        <w:t>на, воробей, трясогузка или другие местные представители пернатых.</w:t>
      </w:r>
    </w:p>
    <w:p w:rsidR="00306AC5" w:rsidRDefault="00306AC5" w:rsidP="003F36D1">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образа жизни каждой группы птиц. Гнездование и забота о потомстве. Охрана птиц.</w:t>
      </w:r>
    </w:p>
    <w:p w:rsidR="00306AC5" w:rsidRDefault="00306AC5" w:rsidP="003F36D1">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в живом уголке. </w:t>
      </w:r>
      <w:r>
        <w:rPr>
          <w:rFonts w:ascii="Times New Roman" w:hAnsi="Times New Roman" w:cs="Times New Roman"/>
          <w:sz w:val="28"/>
          <w:szCs w:val="28"/>
        </w:rPr>
        <w:t>Попугаи, канарейки, щеглы. Уход за ними.</w:t>
      </w:r>
    </w:p>
    <w:p w:rsidR="00306AC5" w:rsidRDefault="00306AC5" w:rsidP="003F36D1">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Домашние птицы. </w:t>
      </w:r>
      <w:r>
        <w:rPr>
          <w:rFonts w:ascii="Times New Roman" w:hAnsi="Times New Roman" w:cs="Times New Roman"/>
          <w:sz w:val="28"/>
          <w:szCs w:val="28"/>
        </w:rPr>
        <w:t>Курица, гусь, утка, индюшка. Особеннос</w:t>
      </w:r>
      <w:r>
        <w:rPr>
          <w:rFonts w:ascii="Times New Roman" w:hAnsi="Times New Roman" w:cs="Times New Roman"/>
          <w:sz w:val="28"/>
          <w:szCs w:val="28"/>
        </w:rPr>
        <w:softHyphen/>
        <w:t>ти внешнего строения, питания, размножения и развития. Стро</w:t>
      </w:r>
      <w:r>
        <w:rPr>
          <w:rFonts w:ascii="Times New Roman" w:hAnsi="Times New Roman" w:cs="Times New Roman"/>
          <w:sz w:val="28"/>
          <w:szCs w:val="28"/>
        </w:rPr>
        <w:softHyphen/>
        <w:t>ение яйца (на примере куриного). Уход за домашними птицами. Содержание, кормление, разведение. Значение птицеводства.</w:t>
      </w:r>
    </w:p>
    <w:p w:rsidR="00306AC5" w:rsidRDefault="00306AC5" w:rsidP="003F36D1">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скелета курицы, чучел птиц. Прослушивание голосов птиц. Показ видеофильмов.</w:t>
      </w:r>
    </w:p>
    <w:p w:rsidR="00306AC5" w:rsidRDefault="00306AC5" w:rsidP="003F36D1">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с целью  наблюдения за поведением птиц в природе (или экскурсия на птицеферму).</w:t>
      </w:r>
    </w:p>
    <w:p w:rsidR="00306AC5" w:rsidRDefault="00306AC5" w:rsidP="003F36D1">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Подкормка зимующих птиц. Наблюдение и уход за птицами в живом уголке.</w:t>
      </w:r>
    </w:p>
    <w:p w:rsidR="00306AC5" w:rsidRDefault="00306AC5" w:rsidP="003F36D1">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b/>
          <w:i/>
          <w:sz w:val="28"/>
          <w:szCs w:val="28"/>
        </w:rPr>
        <w:lastRenderedPageBreak/>
        <w:t>Млекопитающие животные</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rsidR="00306AC5" w:rsidRDefault="00306AC5" w:rsidP="003F36D1">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млекопитающих животных: дикие (грызуны, зайцеобразные, хищные, пушные и морские</w:t>
      </w:r>
      <w:r w:rsidRPr="002D33FE">
        <w:rPr>
          <w:rFonts w:ascii="Times New Roman" w:hAnsi="Times New Roman" w:cs="Times New Roman"/>
          <w:sz w:val="28"/>
          <w:szCs w:val="28"/>
        </w:rPr>
        <w:t xml:space="preserve"> </w:t>
      </w:r>
      <w:r>
        <w:rPr>
          <w:rFonts w:ascii="Times New Roman" w:hAnsi="Times New Roman" w:cs="Times New Roman"/>
          <w:sz w:val="28"/>
          <w:szCs w:val="28"/>
        </w:rPr>
        <w:t>звери, приматы) и сельскохозяйственные.</w:t>
      </w:r>
    </w:p>
    <w:p w:rsidR="00306AC5" w:rsidRDefault="00306AC5" w:rsidP="003F36D1">
      <w:pPr>
        <w:shd w:val="clear" w:color="auto" w:fill="FFFFFF"/>
        <w:spacing w:after="0" w:line="24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Дикие млекопитающие животные</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Грызуны. </w:t>
      </w:r>
      <w:r>
        <w:rPr>
          <w:rFonts w:ascii="Times New Roman" w:hAnsi="Times New Roman" w:cs="Times New Roman"/>
          <w:sz w:val="28"/>
          <w:szCs w:val="28"/>
        </w:rPr>
        <w:t>Общие признаки грызунов: внешний вид, среда оби</w:t>
      </w:r>
      <w:r>
        <w:rPr>
          <w:rFonts w:ascii="Times New Roman" w:hAnsi="Times New Roman" w:cs="Times New Roman"/>
          <w:sz w:val="28"/>
          <w:szCs w:val="28"/>
        </w:rPr>
        <w:softHyphen/>
        <w:t>тания, образ жизни, питание, размножение.</w:t>
      </w:r>
    </w:p>
    <w:p w:rsidR="00306AC5" w:rsidRDefault="00306AC5" w:rsidP="003F36D1">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Мышь (полевая и серая полевка), белка, суслик, бобр. От</w:t>
      </w:r>
      <w:r>
        <w:rPr>
          <w:rFonts w:ascii="Times New Roman" w:hAnsi="Times New Roman" w:cs="Times New Roman"/>
          <w:sz w:val="28"/>
          <w:szCs w:val="28"/>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306AC5" w:rsidRDefault="00306AC5" w:rsidP="003F36D1">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Зайцеобразные. </w:t>
      </w:r>
      <w:r>
        <w:rPr>
          <w:rFonts w:ascii="Times New Roman" w:hAnsi="Times New Roman" w:cs="Times New Roman"/>
          <w:sz w:val="28"/>
          <w:szCs w:val="28"/>
        </w:rPr>
        <w:t>Общие признаки: внешний вид, среда обита</w:t>
      </w:r>
      <w:r>
        <w:rPr>
          <w:rFonts w:ascii="Times New Roman" w:hAnsi="Times New Roman" w:cs="Times New Roman"/>
          <w:sz w:val="28"/>
          <w:szCs w:val="28"/>
        </w:rPr>
        <w:softHyphen/>
        <w:t>ния, образ жизни, питание, значение в природе (заяц-русак, за</w:t>
      </w:r>
      <w:r>
        <w:rPr>
          <w:rFonts w:ascii="Times New Roman" w:hAnsi="Times New Roman" w:cs="Times New Roman"/>
          <w:sz w:val="28"/>
          <w:szCs w:val="28"/>
        </w:rPr>
        <w:softHyphen/>
        <w:t>яц-беляк).</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Хищные звери. </w:t>
      </w:r>
      <w:r>
        <w:rPr>
          <w:rFonts w:ascii="Times New Roman" w:hAnsi="Times New Roman" w:cs="Times New Roman"/>
          <w:sz w:val="28"/>
          <w:szCs w:val="28"/>
        </w:rPr>
        <w:t>Общие признаки хищных зверей. Внешний вид, отличительные особенности. Особенности некоторых из них. Об</w:t>
      </w:r>
      <w:r>
        <w:rPr>
          <w:rFonts w:ascii="Times New Roman" w:hAnsi="Times New Roman" w:cs="Times New Roman"/>
          <w:sz w:val="28"/>
          <w:szCs w:val="28"/>
        </w:rPr>
        <w:softHyphen/>
        <w:t>раз жизни. Добыча пиши. Черты сходства и различия.</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Псовые</w:t>
      </w:r>
      <w:r>
        <w:rPr>
          <w:rFonts w:ascii="Times New Roman" w:hAnsi="Times New Roman" w:cs="Times New Roman"/>
          <w:sz w:val="28"/>
          <w:szCs w:val="28"/>
        </w:rPr>
        <w:t xml:space="preserve"> (собачьи): </w:t>
      </w:r>
      <w:r>
        <w:rPr>
          <w:rFonts w:ascii="Times New Roman" w:hAnsi="Times New Roman" w:cs="Times New Roman"/>
          <w:bCs/>
          <w:sz w:val="28"/>
          <w:szCs w:val="28"/>
        </w:rPr>
        <w:t>волк,</w:t>
      </w:r>
      <w:r>
        <w:rPr>
          <w:rFonts w:ascii="Times New Roman" w:hAnsi="Times New Roman" w:cs="Times New Roman"/>
          <w:b/>
          <w:bCs/>
          <w:sz w:val="28"/>
          <w:szCs w:val="28"/>
        </w:rPr>
        <w:t xml:space="preserve"> </w:t>
      </w:r>
      <w:r>
        <w:rPr>
          <w:rFonts w:ascii="Times New Roman" w:hAnsi="Times New Roman" w:cs="Times New Roman"/>
          <w:sz w:val="28"/>
          <w:szCs w:val="28"/>
        </w:rPr>
        <w:t>лисица.</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Медвежьи</w:t>
      </w:r>
      <w:r>
        <w:rPr>
          <w:rFonts w:ascii="Times New Roman" w:hAnsi="Times New Roman" w:cs="Times New Roman"/>
          <w:sz w:val="28"/>
          <w:szCs w:val="28"/>
        </w:rPr>
        <w:t>: медведи (бурый, белый).</w:t>
      </w:r>
    </w:p>
    <w:p w:rsidR="00306AC5" w:rsidRDefault="00306AC5" w:rsidP="003F36D1">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sz w:val="28"/>
          <w:szCs w:val="28"/>
        </w:rPr>
        <w:t>Кошачьи</w:t>
      </w:r>
      <w:r>
        <w:rPr>
          <w:rFonts w:ascii="Times New Roman" w:hAnsi="Times New Roman" w:cs="Times New Roman"/>
          <w:sz w:val="28"/>
          <w:szCs w:val="28"/>
        </w:rPr>
        <w:t xml:space="preserve">: снежный барс, рысь, </w:t>
      </w:r>
      <w:r>
        <w:rPr>
          <w:rFonts w:ascii="Times New Roman" w:hAnsi="Times New Roman" w:cs="Times New Roman"/>
          <w:bCs/>
          <w:sz w:val="28"/>
          <w:szCs w:val="28"/>
        </w:rPr>
        <w:t>лев,</w:t>
      </w:r>
      <w:r>
        <w:rPr>
          <w:rFonts w:ascii="Times New Roman" w:hAnsi="Times New Roman" w:cs="Times New Roman"/>
          <w:b/>
          <w:bCs/>
          <w:sz w:val="28"/>
          <w:szCs w:val="28"/>
        </w:rPr>
        <w:t xml:space="preserve"> </w:t>
      </w:r>
      <w:r>
        <w:rPr>
          <w:rFonts w:ascii="Times New Roman" w:hAnsi="Times New Roman" w:cs="Times New Roman"/>
          <w:sz w:val="28"/>
          <w:szCs w:val="28"/>
        </w:rPr>
        <w:t>тигр. Сравнительные характеристики.</w:t>
      </w:r>
    </w:p>
    <w:p w:rsidR="00306AC5" w:rsidRDefault="00306AC5" w:rsidP="003F36D1">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Пушные звери: </w:t>
      </w:r>
      <w:r>
        <w:rPr>
          <w:rFonts w:ascii="Times New Roman" w:hAnsi="Times New Roman" w:cs="Times New Roman"/>
          <w:sz w:val="28"/>
          <w:szCs w:val="28"/>
        </w:rPr>
        <w:t>соболь, куница, норка, песец. Пушные звери в природе. Разведение на зверофермах.</w:t>
      </w:r>
    </w:p>
    <w:p w:rsidR="00306AC5" w:rsidRDefault="00306AC5" w:rsidP="003F36D1">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Копытные (парнокопытные, непарнокопытные) дикие животные: </w:t>
      </w:r>
      <w:r>
        <w:rPr>
          <w:rFonts w:ascii="Times New Roman" w:hAnsi="Times New Roman" w:cs="Times New Roman"/>
          <w:sz w:val="28"/>
          <w:szCs w:val="28"/>
        </w:rPr>
        <w:t>кабан, лось. Общие признаки, внешний вид и отли</w:t>
      </w:r>
      <w:r>
        <w:rPr>
          <w:rFonts w:ascii="Times New Roman" w:hAnsi="Times New Roman" w:cs="Times New Roman"/>
          <w:sz w:val="28"/>
          <w:szCs w:val="28"/>
        </w:rPr>
        <w:softHyphen/>
        <w:t xml:space="preserve">чительные особенности. Образ жизни, питание, </w:t>
      </w:r>
      <w:r>
        <w:rPr>
          <w:rFonts w:ascii="Times New Roman" w:hAnsi="Times New Roman" w:cs="Times New Roman"/>
          <w:bCs/>
          <w:sz w:val="28"/>
          <w:szCs w:val="28"/>
        </w:rPr>
        <w:t>места</w:t>
      </w:r>
      <w:r>
        <w:rPr>
          <w:rFonts w:ascii="Times New Roman" w:hAnsi="Times New Roman" w:cs="Times New Roman"/>
          <w:b/>
          <w:bCs/>
          <w:sz w:val="28"/>
          <w:szCs w:val="28"/>
        </w:rPr>
        <w:t xml:space="preserve"> </w:t>
      </w:r>
      <w:r>
        <w:rPr>
          <w:rFonts w:ascii="Times New Roman" w:hAnsi="Times New Roman" w:cs="Times New Roman"/>
          <w:sz w:val="28"/>
          <w:szCs w:val="28"/>
        </w:rPr>
        <w:t>обитания. Охрана животных.</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животные. </w:t>
      </w:r>
      <w:r>
        <w:rPr>
          <w:rFonts w:ascii="Times New Roman" w:hAnsi="Times New Roman" w:cs="Times New Roman"/>
          <w:sz w:val="28"/>
          <w:szCs w:val="28"/>
        </w:rPr>
        <w:t>Ластоногие: тюлень, морж. Общие при</w:t>
      </w:r>
      <w:r>
        <w:rPr>
          <w:rFonts w:ascii="Times New Roman" w:hAnsi="Times New Roman" w:cs="Times New Roman"/>
          <w:sz w:val="28"/>
          <w:szCs w:val="28"/>
        </w:rPr>
        <w:softHyphen/>
        <w:t>знаки, внешний вид, среда обитания, питание, размножение и раз</w:t>
      </w:r>
      <w:r>
        <w:rPr>
          <w:rFonts w:ascii="Times New Roman" w:hAnsi="Times New Roman" w:cs="Times New Roman"/>
          <w:sz w:val="28"/>
          <w:szCs w:val="28"/>
        </w:rPr>
        <w:softHyphen/>
        <w:t>витие. Отличительные особенности, распространение и значение.</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Китообразные: </w:t>
      </w:r>
      <w:r>
        <w:rPr>
          <w:rFonts w:ascii="Times New Roman" w:hAnsi="Times New Roman" w:cs="Times New Roman"/>
          <w:bCs/>
          <w:sz w:val="28"/>
          <w:szCs w:val="28"/>
        </w:rPr>
        <w:t>кит,</w:t>
      </w:r>
      <w:r>
        <w:rPr>
          <w:rFonts w:ascii="Times New Roman" w:hAnsi="Times New Roman" w:cs="Times New Roman"/>
          <w:b/>
          <w:bCs/>
          <w:sz w:val="28"/>
          <w:szCs w:val="28"/>
        </w:rPr>
        <w:t xml:space="preserve"> </w:t>
      </w:r>
      <w:r>
        <w:rPr>
          <w:rFonts w:ascii="Times New Roman" w:hAnsi="Times New Roman" w:cs="Times New Roman"/>
          <w:sz w:val="28"/>
          <w:szCs w:val="28"/>
        </w:rPr>
        <w:t>дельфин. Внешний вид, места обитания, питание. Способ передвижения. Особенности вскармливания де</w:t>
      </w:r>
      <w:r>
        <w:rPr>
          <w:rFonts w:ascii="Times New Roman" w:hAnsi="Times New Roman" w:cs="Times New Roman"/>
          <w:sz w:val="28"/>
          <w:szCs w:val="28"/>
        </w:rPr>
        <w:softHyphen/>
        <w:t>тенышей. Значение китообразных.</w:t>
      </w:r>
    </w:p>
    <w:p w:rsidR="00306AC5" w:rsidRDefault="00306AC5" w:rsidP="003F36D1">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Охрана морских млекопитающих. Морские животные, занесен</w:t>
      </w:r>
      <w:r>
        <w:rPr>
          <w:rFonts w:ascii="Times New Roman" w:hAnsi="Times New Roman" w:cs="Times New Roman"/>
          <w:sz w:val="28"/>
          <w:szCs w:val="28"/>
        </w:rPr>
        <w:softHyphen/>
        <w:t>ные в Красную книгу (нерпа, пятнистый тюлень и др.).</w:t>
      </w:r>
    </w:p>
    <w:p w:rsidR="00306AC5" w:rsidRDefault="00306AC5" w:rsidP="003F36D1">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Приматы. </w:t>
      </w:r>
      <w:r>
        <w:rPr>
          <w:rFonts w:ascii="Times New Roman" w:hAnsi="Times New Roman" w:cs="Times New Roman"/>
          <w:sz w:val="28"/>
          <w:szCs w:val="28"/>
        </w:rPr>
        <w:t>Общая характеристика. Знакомство с отличитель</w:t>
      </w:r>
      <w:r>
        <w:rPr>
          <w:rFonts w:ascii="Times New Roman" w:hAnsi="Times New Roman" w:cs="Times New Roman"/>
          <w:sz w:val="28"/>
          <w:szCs w:val="28"/>
        </w:rPr>
        <w:softHyphen/>
        <w:t>ными особенностями различных групп. Питание. Уход за потом</w:t>
      </w:r>
      <w:r>
        <w:rPr>
          <w:rFonts w:ascii="Times New Roman" w:hAnsi="Times New Roman" w:cs="Times New Roman"/>
          <w:sz w:val="28"/>
          <w:szCs w:val="28"/>
        </w:rPr>
        <w:softHyphen/>
        <w:t>ством. Места обитания.</w:t>
      </w:r>
    </w:p>
    <w:p w:rsidR="00306AC5" w:rsidRDefault="00306AC5" w:rsidP="003F36D1">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о жизни млекопитающих жи</w:t>
      </w:r>
      <w:r>
        <w:rPr>
          <w:rFonts w:ascii="Times New Roman" w:hAnsi="Times New Roman" w:cs="Times New Roman"/>
          <w:sz w:val="28"/>
          <w:szCs w:val="28"/>
        </w:rPr>
        <w:softHyphen/>
        <w:t>вотных.</w:t>
      </w:r>
    </w:p>
    <w:p w:rsidR="00306AC5" w:rsidRDefault="00306AC5" w:rsidP="003F36D1">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Экскурсия</w:t>
      </w:r>
      <w:r>
        <w:rPr>
          <w:rFonts w:ascii="Times New Roman" w:hAnsi="Times New Roman" w:cs="Times New Roman"/>
          <w:b/>
          <w:bCs/>
          <w:sz w:val="28"/>
          <w:szCs w:val="28"/>
        </w:rPr>
        <w:t xml:space="preserve"> </w:t>
      </w:r>
      <w:r>
        <w:rPr>
          <w:rFonts w:ascii="Times New Roman" w:hAnsi="Times New Roman" w:cs="Times New Roman"/>
          <w:sz w:val="28"/>
          <w:szCs w:val="28"/>
        </w:rPr>
        <w:t>в зоопарк, краеведческий музей (дельфинарий, мор</w:t>
      </w:r>
      <w:r>
        <w:rPr>
          <w:rFonts w:ascii="Times New Roman" w:hAnsi="Times New Roman" w:cs="Times New Roman"/>
          <w:sz w:val="28"/>
          <w:szCs w:val="28"/>
        </w:rPr>
        <w:softHyphen/>
        <w:t>ской аквариум).</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 xml:space="preserve">Зарисовки в тетрадях. Игры (зоологическое </w:t>
      </w:r>
    </w:p>
    <w:p w:rsidR="00306AC5" w:rsidRDefault="00306AC5" w:rsidP="003F36D1">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лото и др.).</w:t>
      </w:r>
    </w:p>
    <w:p w:rsidR="00306AC5" w:rsidRDefault="00306AC5" w:rsidP="003F36D1">
      <w:pPr>
        <w:shd w:val="clear" w:color="auto" w:fill="FFFFFF"/>
        <w:spacing w:after="0" w:line="24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Сельскохозяйственные животные</w:t>
      </w:r>
    </w:p>
    <w:p w:rsidR="00306AC5" w:rsidRDefault="00306AC5" w:rsidP="003F36D1">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Кролик. </w:t>
      </w:r>
      <w:r>
        <w:rPr>
          <w:rFonts w:ascii="Times New Roman" w:hAnsi="Times New Roman" w:cs="Times New Roman"/>
          <w:sz w:val="28"/>
          <w:szCs w:val="28"/>
        </w:rPr>
        <w:t>Внешний вид и характерные особенности кроликов. Питание. Содержание кроликов. Разведение.</w:t>
      </w:r>
    </w:p>
    <w:p w:rsidR="00306AC5" w:rsidRDefault="00306AC5" w:rsidP="003F36D1">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Корова. </w:t>
      </w:r>
      <w:r>
        <w:rPr>
          <w:rFonts w:ascii="Times New Roman" w:hAnsi="Times New Roman" w:cs="Times New Roman"/>
          <w:sz w:val="28"/>
          <w:szCs w:val="28"/>
        </w:rPr>
        <w:t>Отличительные особенности внешнего строения. Осо</w:t>
      </w:r>
      <w:r>
        <w:rPr>
          <w:rFonts w:ascii="Times New Roman" w:hAnsi="Times New Roman" w:cs="Times New Roman"/>
          <w:sz w:val="28"/>
          <w:szCs w:val="28"/>
        </w:rPr>
        <w:softHyphen/>
        <w:t>бенности питания. Корма для коров. Молочная продуктивность коров. Вскармливание телят. Некоторые местные породы. Совре</w:t>
      </w:r>
      <w:r>
        <w:rPr>
          <w:rFonts w:ascii="Times New Roman" w:hAnsi="Times New Roman" w:cs="Times New Roman"/>
          <w:sz w:val="28"/>
          <w:szCs w:val="28"/>
        </w:rPr>
        <w:softHyphen/>
        <w:t>менные фермы: содержание коров, телят.</w:t>
      </w:r>
    </w:p>
    <w:p w:rsidR="00306AC5" w:rsidRDefault="00306AC5" w:rsidP="003F36D1">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Овца. </w:t>
      </w:r>
      <w:r>
        <w:rPr>
          <w:rFonts w:ascii="Times New Roman" w:hAnsi="Times New Roman" w:cs="Times New Roman"/>
          <w:sz w:val="28"/>
          <w:szCs w:val="28"/>
        </w:rPr>
        <w:t>Характерные особенности внешнего вида. Распростра</w:t>
      </w:r>
      <w:r>
        <w:rPr>
          <w:rFonts w:ascii="Times New Roman" w:hAnsi="Times New Roman" w:cs="Times New Roman"/>
          <w:sz w:val="28"/>
          <w:szCs w:val="28"/>
        </w:rPr>
        <w:softHyphen/>
        <w:t xml:space="preserve">нение овец. Питание. Способность </w:t>
      </w:r>
      <w:r>
        <w:rPr>
          <w:rFonts w:ascii="Times New Roman" w:hAnsi="Times New Roman" w:cs="Times New Roman"/>
          <w:b/>
          <w:bCs/>
          <w:sz w:val="28"/>
          <w:szCs w:val="28"/>
        </w:rPr>
        <w:t xml:space="preserve">к </w:t>
      </w:r>
      <w:r>
        <w:rPr>
          <w:rFonts w:ascii="Times New Roman" w:hAnsi="Times New Roman" w:cs="Times New Roman"/>
          <w:sz w:val="28"/>
          <w:szCs w:val="28"/>
        </w:rPr>
        <w:t>поеданию низкорослых рас</w:t>
      </w:r>
      <w:r>
        <w:rPr>
          <w:rFonts w:ascii="Times New Roman" w:hAnsi="Times New Roman" w:cs="Times New Roman"/>
          <w:sz w:val="28"/>
          <w:szCs w:val="28"/>
        </w:rPr>
        <w:softHyphen/>
        <w:t>тений, а также растений, имеющих горький и соленый вкус. Зна</w:t>
      </w:r>
      <w:r>
        <w:rPr>
          <w:rFonts w:ascii="Times New Roman" w:hAnsi="Times New Roman" w:cs="Times New Roman"/>
          <w:sz w:val="28"/>
          <w:szCs w:val="28"/>
        </w:rPr>
        <w:softHyphen/>
        <w:t>чение овец в экономике страны. Некоторые породы овец. Содержание овец в зимний и летний периоды.</w:t>
      </w:r>
    </w:p>
    <w:p w:rsidR="00306AC5" w:rsidRDefault="00306AC5" w:rsidP="003F36D1">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Свинья. </w:t>
      </w:r>
      <w:r>
        <w:rPr>
          <w:rFonts w:ascii="Times New Roman" w:hAnsi="Times New Roman" w:cs="Times New Roman"/>
          <w:sz w:val="28"/>
          <w:szCs w:val="28"/>
        </w:rPr>
        <w:t>Внешнее строение. Особенности внешнего вида, кож</w:t>
      </w:r>
      <w:r>
        <w:rPr>
          <w:rFonts w:ascii="Times New Roman" w:hAnsi="Times New Roman" w:cs="Times New Roman"/>
          <w:sz w:val="28"/>
          <w:szCs w:val="28"/>
        </w:rPr>
        <w:softHyphen/>
        <w:t>ного покрова (жировая прослойка). Уход и кормление (откорм). Свиноводческие фермы.</w:t>
      </w:r>
    </w:p>
    <w:p w:rsidR="00306AC5" w:rsidRDefault="00306AC5" w:rsidP="003F36D1">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Лошадь. </w:t>
      </w:r>
      <w:r>
        <w:rPr>
          <w:rFonts w:ascii="Times New Roman" w:hAnsi="Times New Roman" w:cs="Times New Roman"/>
          <w:sz w:val="28"/>
          <w:szCs w:val="28"/>
        </w:rPr>
        <w:t>Внешний вид, особенности. Уход и кормление. Зна</w:t>
      </w:r>
      <w:r>
        <w:rPr>
          <w:rFonts w:ascii="Times New Roman" w:hAnsi="Times New Roman" w:cs="Times New Roman"/>
          <w:sz w:val="28"/>
          <w:szCs w:val="28"/>
        </w:rPr>
        <w:softHyphen/>
        <w:t>чение в народном хозяйстве. Верховые лошади, тяжеловозы, рысаки.</w:t>
      </w:r>
    </w:p>
    <w:p w:rsidR="00306AC5" w:rsidRDefault="00306AC5" w:rsidP="003F36D1">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Северный олень. </w:t>
      </w:r>
      <w:r>
        <w:rPr>
          <w:rFonts w:ascii="Times New Roman" w:hAnsi="Times New Roman" w:cs="Times New Roman"/>
          <w:sz w:val="28"/>
          <w:szCs w:val="28"/>
        </w:rPr>
        <w:t>Внешний вид. Особенности питания. Приспособленность к условиям жизни. Значение. Оленеводство.</w:t>
      </w:r>
    </w:p>
    <w:p w:rsidR="00306AC5" w:rsidRDefault="00306AC5" w:rsidP="003F36D1">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Верблюд. </w:t>
      </w:r>
      <w:r>
        <w:rPr>
          <w:rFonts w:ascii="Times New Roman" w:hAnsi="Times New Roman" w:cs="Times New Roman"/>
          <w:sz w:val="28"/>
          <w:szCs w:val="28"/>
        </w:rPr>
        <w:t>Внешний вид. Особенности питания. Приспособлен</w:t>
      </w:r>
      <w:r>
        <w:rPr>
          <w:rFonts w:ascii="Times New Roman" w:hAnsi="Times New Roman" w:cs="Times New Roman"/>
          <w:sz w:val="28"/>
          <w:szCs w:val="28"/>
        </w:rPr>
        <w:softHyphen/>
        <w:t>ность к условиям жизни. Значение для человека.</w:t>
      </w:r>
    </w:p>
    <w:p w:rsidR="00306AC5" w:rsidRDefault="00306AC5" w:rsidP="003F36D1">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(для городских школ).</w:t>
      </w:r>
    </w:p>
    <w:p w:rsidR="00306AC5" w:rsidRDefault="00306AC5" w:rsidP="003F36D1">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Экскурсия </w:t>
      </w:r>
      <w:r>
        <w:rPr>
          <w:rFonts w:ascii="Times New Roman" w:hAnsi="Times New Roman" w:cs="Times New Roman"/>
          <w:sz w:val="28"/>
          <w:szCs w:val="28"/>
        </w:rPr>
        <w:t>на ферму: участие в раздаче кормов, уборке поме</w:t>
      </w:r>
      <w:r>
        <w:rPr>
          <w:rFonts w:ascii="Times New Roman" w:hAnsi="Times New Roman" w:cs="Times New Roman"/>
          <w:sz w:val="28"/>
          <w:szCs w:val="28"/>
        </w:rPr>
        <w:softHyphen/>
        <w:t>щения (для сельских школ).</w:t>
      </w:r>
    </w:p>
    <w:p w:rsidR="00306AC5" w:rsidRDefault="00306AC5" w:rsidP="003F36D1">
      <w:pPr>
        <w:shd w:val="clear" w:color="auto" w:fill="FFFFFF"/>
        <w:spacing w:after="0" w:line="24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Домашние питомцы</w:t>
      </w:r>
    </w:p>
    <w:p w:rsidR="00306AC5" w:rsidRDefault="00306AC5" w:rsidP="003F36D1">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Собаки.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к их содержанию. За</w:t>
      </w:r>
      <w:r>
        <w:rPr>
          <w:rFonts w:ascii="Times New Roman" w:hAnsi="Times New Roman" w:cs="Times New Roman"/>
          <w:sz w:val="28"/>
          <w:szCs w:val="28"/>
        </w:rPr>
        <w:softHyphen/>
        <w:t>болевания и оказание первой помощи животным.</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Кошки.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Заболевания и ока</w:t>
      </w:r>
      <w:r>
        <w:rPr>
          <w:rFonts w:ascii="Times New Roman" w:hAnsi="Times New Roman" w:cs="Times New Roman"/>
          <w:sz w:val="28"/>
          <w:szCs w:val="28"/>
        </w:rPr>
        <w:softHyphen/>
        <w:t>зание им первой помощи.</w:t>
      </w:r>
    </w:p>
    <w:p w:rsidR="00306AC5" w:rsidRDefault="00306AC5" w:rsidP="003F36D1">
      <w:pPr>
        <w:shd w:val="clear" w:color="auto" w:fill="FFFFFF"/>
        <w:spacing w:after="0" w:line="240" w:lineRule="auto"/>
        <w:ind w:firstLine="709"/>
        <w:jc w:val="both"/>
        <w:rPr>
          <w:rFonts w:ascii="Times New Roman" w:hAnsi="Times New Roman" w:cs="Times New Roman"/>
          <w:b/>
          <w:w w:val="110"/>
          <w:sz w:val="28"/>
          <w:szCs w:val="28"/>
        </w:rPr>
      </w:pPr>
      <w:r>
        <w:rPr>
          <w:rFonts w:ascii="Times New Roman" w:hAnsi="Times New Roman" w:cs="Times New Roman"/>
          <w:i/>
          <w:sz w:val="28"/>
          <w:szCs w:val="28"/>
        </w:rPr>
        <w:t>Животные в живом уголке</w:t>
      </w:r>
      <w:r>
        <w:rPr>
          <w:rFonts w:ascii="Times New Roman" w:hAnsi="Times New Roman" w:cs="Times New Roman"/>
          <w:sz w:val="28"/>
          <w:szCs w:val="28"/>
        </w:rPr>
        <w:t xml:space="preserve"> (хомяки, черепахи, белые мыши, белки и др.). Образ жизни. Уход. Кормление. Уборка их жилища.</w:t>
      </w:r>
    </w:p>
    <w:p w:rsidR="00306AC5" w:rsidRDefault="00306AC5" w:rsidP="003F36D1">
      <w:pPr>
        <w:shd w:val="clear" w:color="auto" w:fill="FFFFFF"/>
        <w:spacing w:after="0" w:line="240" w:lineRule="auto"/>
        <w:ind w:firstLine="709"/>
        <w:jc w:val="center"/>
        <w:rPr>
          <w:rFonts w:ascii="Times New Roman" w:hAnsi="Times New Roman" w:cs="Times New Roman"/>
          <w:b/>
          <w:bCs/>
          <w:sz w:val="28"/>
          <w:szCs w:val="28"/>
        </w:rPr>
      </w:pPr>
      <w:r>
        <w:rPr>
          <w:rFonts w:ascii="Times New Roman" w:hAnsi="Times New Roman" w:cs="Times New Roman"/>
          <w:b/>
          <w:w w:val="110"/>
          <w:sz w:val="28"/>
          <w:szCs w:val="28"/>
        </w:rPr>
        <w:t>ЧЕЛОВЕК</w:t>
      </w:r>
    </w:p>
    <w:p w:rsidR="00306AC5" w:rsidRDefault="00306AC5" w:rsidP="003F36D1">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Введение</w:t>
      </w:r>
    </w:p>
    <w:p w:rsidR="00306AC5" w:rsidRDefault="00306AC5" w:rsidP="003F36D1">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Роль и место человека в природе. Значение знаний о своем организме и укреплении здоровья.</w:t>
      </w:r>
    </w:p>
    <w:p w:rsidR="00306AC5" w:rsidRDefault="00306AC5" w:rsidP="003F36D1">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Общее знакомство </w:t>
      </w:r>
      <w:r>
        <w:rPr>
          <w:rFonts w:ascii="Times New Roman" w:hAnsi="Times New Roman" w:cs="Times New Roman"/>
          <w:sz w:val="28"/>
          <w:szCs w:val="28"/>
        </w:rPr>
        <w:t xml:space="preserve">с </w:t>
      </w:r>
      <w:r>
        <w:rPr>
          <w:rFonts w:ascii="Times New Roman" w:hAnsi="Times New Roman" w:cs="Times New Roman"/>
          <w:b/>
          <w:bCs/>
          <w:sz w:val="28"/>
          <w:szCs w:val="28"/>
        </w:rPr>
        <w:t>организмом человека</w:t>
      </w:r>
    </w:p>
    <w:p w:rsidR="00306AC5" w:rsidRDefault="00306AC5" w:rsidP="003F36D1">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Краткие сведения о клетке и тканях человека. Основные системы органов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Органы опоры и движе</w:t>
      </w:r>
      <w:r>
        <w:rPr>
          <w:rFonts w:ascii="Times New Roman" w:hAnsi="Times New Roman" w:cs="Times New Roman"/>
          <w:sz w:val="28"/>
          <w:szCs w:val="28"/>
        </w:rPr>
        <w:softHyphen/>
        <w:t>ния, дыхания, кровообращения, пищеварения, выделения, раз</w:t>
      </w:r>
      <w:r>
        <w:rPr>
          <w:rFonts w:ascii="Times New Roman" w:hAnsi="Times New Roman" w:cs="Times New Roman"/>
          <w:sz w:val="28"/>
          <w:szCs w:val="28"/>
        </w:rPr>
        <w:softHyphen/>
        <w:t>м</w:t>
      </w:r>
      <w:r>
        <w:rPr>
          <w:rFonts w:ascii="Times New Roman" w:hAnsi="Times New Roman" w:cs="Times New Roman"/>
          <w:sz w:val="28"/>
          <w:szCs w:val="28"/>
        </w:rPr>
        <w:softHyphen/>
        <w:t>но</w:t>
      </w:r>
      <w:r>
        <w:rPr>
          <w:rFonts w:ascii="Times New Roman" w:hAnsi="Times New Roman" w:cs="Times New Roman"/>
          <w:sz w:val="28"/>
          <w:szCs w:val="28"/>
        </w:rPr>
        <w:softHyphen/>
        <w:t>жения, нервная система, органы чувств. Расположение внутрен</w:t>
      </w:r>
      <w:r>
        <w:rPr>
          <w:rFonts w:ascii="Times New Roman" w:hAnsi="Times New Roman" w:cs="Times New Roman"/>
          <w:sz w:val="28"/>
          <w:szCs w:val="28"/>
        </w:rPr>
        <w:softHyphen/>
        <w:t>них органов в теле человека.</w:t>
      </w:r>
    </w:p>
    <w:p w:rsidR="00306AC5" w:rsidRDefault="00306AC5" w:rsidP="003F36D1">
      <w:pPr>
        <w:shd w:val="clear" w:color="auto" w:fill="FFFFFF"/>
        <w:spacing w:after="0" w:line="24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Опора и движение</w:t>
      </w:r>
    </w:p>
    <w:p w:rsidR="00306AC5" w:rsidRDefault="00306AC5" w:rsidP="003F36D1">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b/>
          <w:i/>
          <w:sz w:val="28"/>
          <w:szCs w:val="28"/>
        </w:rPr>
        <w:t>Скелет человека</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опорных систем в жизни живых организмов: расте</w:t>
      </w:r>
      <w:r>
        <w:rPr>
          <w:rFonts w:ascii="Times New Roman" w:hAnsi="Times New Roman" w:cs="Times New Roman"/>
          <w:sz w:val="28"/>
          <w:szCs w:val="28"/>
        </w:rPr>
        <w:softHyphen/>
        <w:t>ний, животных,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Значение скелета человека. Развитие и рост костей. Основные части скелета: череп, ске</w:t>
      </w:r>
      <w:r>
        <w:rPr>
          <w:rFonts w:ascii="Times New Roman" w:hAnsi="Times New Roman" w:cs="Times New Roman"/>
          <w:sz w:val="28"/>
          <w:szCs w:val="28"/>
        </w:rPr>
        <w:softHyphen/>
        <w:t>лет туловища (позвоночник, грудная клетка), кости верхних и нижних конеч</w:t>
      </w:r>
      <w:r>
        <w:rPr>
          <w:rFonts w:ascii="Times New Roman" w:hAnsi="Times New Roman" w:cs="Times New Roman"/>
          <w:sz w:val="28"/>
          <w:szCs w:val="28"/>
        </w:rPr>
        <w:softHyphen/>
        <w:t>ностей.</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Череп.</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Скелет туловища</w:t>
      </w:r>
      <w:r>
        <w:rPr>
          <w:rFonts w:ascii="Times New Roman" w:hAnsi="Times New Roman" w:cs="Times New Roman"/>
          <w:sz w:val="28"/>
          <w:szCs w:val="28"/>
        </w:rPr>
        <w:t>. Строение позвоночника. Роль правильной посадки и осанки человека. Меры предупреждения искривления позвоночника. Груд</w:t>
      </w:r>
      <w:r>
        <w:rPr>
          <w:rFonts w:ascii="Times New Roman" w:hAnsi="Times New Roman" w:cs="Times New Roman"/>
          <w:sz w:val="28"/>
          <w:szCs w:val="28"/>
        </w:rPr>
        <w:softHyphen/>
        <w:t>ная клетка и ее значение.</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Кости верхних и нижних конечностей</w:t>
      </w:r>
      <w:r>
        <w:rPr>
          <w:rFonts w:ascii="Times New Roman" w:hAnsi="Times New Roman" w:cs="Times New Roman"/>
          <w:sz w:val="28"/>
          <w:szCs w:val="28"/>
        </w:rPr>
        <w:t>. Соединения костей: по</w:t>
      </w:r>
      <w:r>
        <w:rPr>
          <w:rFonts w:ascii="Times New Roman" w:hAnsi="Times New Roman" w:cs="Times New Roman"/>
          <w:sz w:val="28"/>
          <w:szCs w:val="28"/>
        </w:rPr>
        <w:softHyphen/>
        <w:t>движные, полуподвижные, неподвижные.</w:t>
      </w:r>
    </w:p>
    <w:p w:rsidR="00306AC5" w:rsidRDefault="00306AC5" w:rsidP="003F36D1">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Сустав, его строение. Связки и их значение. Растяжение свя</w:t>
      </w:r>
      <w:r>
        <w:rPr>
          <w:rFonts w:ascii="Times New Roman" w:hAnsi="Times New Roman" w:cs="Times New Roman"/>
          <w:sz w:val="28"/>
          <w:szCs w:val="28"/>
        </w:rPr>
        <w:softHyphen/>
        <w:t>зок, вывих сустава, перелом костей. Первая доврачебная помощь при этих травмах.</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Определение правильной осанки.</w:t>
      </w:r>
    </w:p>
    <w:p w:rsidR="00306AC5" w:rsidRDefault="00306AC5" w:rsidP="003F36D1">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Изучение внешнего вида позвонков и отдельных костей (реб</w:t>
      </w:r>
      <w:r>
        <w:rPr>
          <w:rFonts w:ascii="Times New Roman" w:hAnsi="Times New Roman" w:cs="Times New Roman"/>
          <w:sz w:val="28"/>
          <w:szCs w:val="28"/>
        </w:rPr>
        <w:softHyphen/>
        <w:t>ра, кости черепа, рук, ног). Наложение шин, повязок.</w:t>
      </w:r>
    </w:p>
    <w:p w:rsidR="00306AC5" w:rsidRDefault="00306AC5" w:rsidP="003F36D1">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Мышцы</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Движение — важнейшая особенность живых организмов (двигательные реакции растений, движение животных и человека).</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группы мышц в теле человека: мышцы конечнос</w:t>
      </w:r>
      <w:r>
        <w:rPr>
          <w:rFonts w:ascii="Times New Roman" w:hAnsi="Times New Roman" w:cs="Times New Roman"/>
          <w:sz w:val="28"/>
          <w:szCs w:val="28"/>
        </w:rPr>
        <w:softHyphen/>
        <w:t>тей, мышцы шеи и спины, мышцы груди и живота, мышцы го</w:t>
      </w:r>
      <w:r>
        <w:rPr>
          <w:rFonts w:ascii="Times New Roman" w:hAnsi="Times New Roman" w:cs="Times New Roman"/>
          <w:sz w:val="28"/>
          <w:szCs w:val="28"/>
        </w:rPr>
        <w:softHyphen/>
        <w:t>ловы и лица.</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Работа мышц: сгибание, разгибание, удерживание. Утомление мышц.</w:t>
      </w:r>
    </w:p>
    <w:p w:rsidR="00306AC5" w:rsidRDefault="00306AC5" w:rsidP="003F36D1">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Pr>
          <w:rFonts w:ascii="Times New Roman" w:hAnsi="Times New Roman" w:cs="Times New Roman"/>
          <w:sz w:val="28"/>
          <w:szCs w:val="28"/>
        </w:rPr>
        <w:softHyphen/>
        <w:t>го тела.</w:t>
      </w:r>
    </w:p>
    <w:p w:rsidR="00306AC5" w:rsidRDefault="00306AC5" w:rsidP="003F36D1">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Наблюдения и практическая работа. </w:t>
      </w:r>
      <w:r>
        <w:rPr>
          <w:rFonts w:ascii="Times New Roman" w:hAnsi="Times New Roman" w:cs="Times New Roman"/>
          <w:sz w:val="28"/>
          <w:szCs w:val="28"/>
        </w:rPr>
        <w:t>Определение при  внешнем осмотре местоположения отдель</w:t>
      </w:r>
      <w:r>
        <w:rPr>
          <w:rFonts w:ascii="Times New Roman" w:hAnsi="Times New Roman" w:cs="Times New Roman"/>
          <w:sz w:val="28"/>
          <w:szCs w:val="28"/>
        </w:rPr>
        <w:softHyphen/>
        <w:t>ных мышц. Сокращение мышц при сгибании и разгибании рук в локте. Утомление мышц при удерживании груза на вытянутой руке.</w:t>
      </w:r>
    </w:p>
    <w:p w:rsidR="00306AC5" w:rsidRDefault="00306AC5" w:rsidP="003F36D1">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Кровообращение</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Передвижение веществ в организме растений и животных. Кро</w:t>
      </w:r>
      <w:r>
        <w:rPr>
          <w:rFonts w:ascii="Times New Roman" w:hAnsi="Times New Roman" w:cs="Times New Roman"/>
          <w:sz w:val="28"/>
          <w:szCs w:val="28"/>
        </w:rPr>
        <w:softHyphen/>
        <w:t>веносная система человека.</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Кровь,</w:t>
      </w:r>
      <w:r>
        <w:rPr>
          <w:rFonts w:ascii="Times New Roman" w:hAnsi="Times New Roman" w:cs="Times New Roman"/>
          <w:sz w:val="28"/>
          <w:szCs w:val="28"/>
        </w:rPr>
        <w:t xml:space="preserve"> ее состав и значение. Кровеносные сосуды. Сердце. Внешний вид, величина, положение сердца в грудной клетке. Ра</w:t>
      </w:r>
      <w:r>
        <w:rPr>
          <w:rFonts w:ascii="Times New Roman" w:hAnsi="Times New Roman" w:cs="Times New Roman"/>
          <w:sz w:val="28"/>
          <w:szCs w:val="28"/>
        </w:rPr>
        <w:softHyphen/>
        <w:t>бота сердца. Пульс. Кровяное давление. Движение крови по со</w:t>
      </w:r>
      <w:r>
        <w:rPr>
          <w:rFonts w:ascii="Times New Roman" w:hAnsi="Times New Roman" w:cs="Times New Roman"/>
          <w:sz w:val="28"/>
          <w:szCs w:val="28"/>
        </w:rPr>
        <w:softHyphen/>
        <w:t>судам. Группы крови.</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Заболевания сердца</w:t>
      </w:r>
      <w:r>
        <w:rPr>
          <w:rFonts w:ascii="Times New Roman" w:hAnsi="Times New Roman" w:cs="Times New Roman"/>
          <w:sz w:val="28"/>
          <w:szCs w:val="28"/>
        </w:rPr>
        <w:t xml:space="preserve"> (инфаркт, ишемическая болезнь, сердеч</w:t>
      </w:r>
      <w:r>
        <w:rPr>
          <w:rFonts w:ascii="Times New Roman" w:hAnsi="Times New Roman" w:cs="Times New Roman"/>
          <w:sz w:val="28"/>
          <w:szCs w:val="28"/>
        </w:rPr>
        <w:softHyphen/>
        <w:t>ная недостаточность). Профилактика сердечно-сосудистых заболе</w:t>
      </w:r>
      <w:r>
        <w:rPr>
          <w:rFonts w:ascii="Times New Roman" w:hAnsi="Times New Roman" w:cs="Times New Roman"/>
          <w:sz w:val="28"/>
          <w:szCs w:val="28"/>
        </w:rPr>
        <w:softHyphen/>
        <w:t>ваний.</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 физкультуры и спорта</w:t>
      </w:r>
      <w:r>
        <w:rPr>
          <w:rFonts w:ascii="Times New Roman" w:hAnsi="Times New Roman" w:cs="Times New Roman"/>
          <w:sz w:val="28"/>
          <w:szCs w:val="28"/>
        </w:rPr>
        <w:t xml:space="preserve"> для укрепления сердца. Серд</w:t>
      </w:r>
      <w:r>
        <w:rPr>
          <w:rFonts w:ascii="Times New Roman" w:hAnsi="Times New Roman" w:cs="Times New Roman"/>
          <w:sz w:val="28"/>
          <w:szCs w:val="28"/>
        </w:rPr>
        <w:softHyphen/>
        <w:t>це тренированного и нетренированного человека. Правила трени</w:t>
      </w:r>
      <w:r>
        <w:rPr>
          <w:rFonts w:ascii="Times New Roman" w:hAnsi="Times New Roman" w:cs="Times New Roman"/>
          <w:sz w:val="28"/>
          <w:szCs w:val="28"/>
        </w:rPr>
        <w:softHyphen/>
        <w:t>ровки сердца, постепенное увеличение нагрузки.</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Вредное влияние</w:t>
      </w:r>
      <w:r>
        <w:rPr>
          <w:rFonts w:ascii="Times New Roman" w:hAnsi="Times New Roman" w:cs="Times New Roman"/>
          <w:sz w:val="28"/>
          <w:szCs w:val="28"/>
        </w:rPr>
        <w:t xml:space="preserve"> никотина, спиртных напитков, наркотических средств на сердечно - сосудистую систему.</w:t>
      </w:r>
    </w:p>
    <w:p w:rsidR="00306AC5" w:rsidRDefault="00306AC5" w:rsidP="003F36D1">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Первая помощь</w:t>
      </w:r>
      <w:r>
        <w:rPr>
          <w:rFonts w:ascii="Times New Roman" w:hAnsi="Times New Roman" w:cs="Times New Roman"/>
          <w:sz w:val="28"/>
          <w:szCs w:val="28"/>
        </w:rPr>
        <w:t xml:space="preserve"> при кро</w:t>
      </w:r>
      <w:r>
        <w:rPr>
          <w:rFonts w:ascii="Times New Roman" w:hAnsi="Times New Roman" w:cs="Times New Roman"/>
          <w:sz w:val="28"/>
          <w:szCs w:val="28"/>
        </w:rPr>
        <w:softHyphen/>
        <w:t>вотечении. Донорство — это почетно.</w:t>
      </w:r>
    </w:p>
    <w:p w:rsidR="00306AC5" w:rsidRDefault="00306AC5" w:rsidP="003F36D1">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Наблюдения </w:t>
      </w:r>
      <w:r>
        <w:rPr>
          <w:rFonts w:ascii="Times New Roman" w:hAnsi="Times New Roman" w:cs="Times New Roman"/>
          <w:b/>
          <w:bCs/>
          <w:i/>
          <w:sz w:val="28"/>
          <w:szCs w:val="28"/>
        </w:rPr>
        <w:t xml:space="preserve">и практические работы. </w:t>
      </w:r>
      <w:r>
        <w:rPr>
          <w:rFonts w:ascii="Times New Roman" w:hAnsi="Times New Roman" w:cs="Times New Roman"/>
          <w:sz w:val="28"/>
          <w:szCs w:val="28"/>
        </w:rPr>
        <w:t>Подсчет частоты пульса и измерение кровяного давления с помощью учителя в спокойном состоянии и после дозированных гимнастических уп</w:t>
      </w:r>
      <w:r>
        <w:rPr>
          <w:rFonts w:ascii="Times New Roman" w:hAnsi="Times New Roman" w:cs="Times New Roman"/>
          <w:sz w:val="28"/>
          <w:szCs w:val="28"/>
        </w:rPr>
        <w:softHyphen/>
        <w:t>ражнений. Обработка царапин йодом. Наложение повязок на раны. Элементарное чтение анализа крови. Запись нормативных по</w:t>
      </w:r>
      <w:r>
        <w:rPr>
          <w:rFonts w:ascii="Times New Roman" w:hAnsi="Times New Roman" w:cs="Times New Roman"/>
          <w:sz w:val="28"/>
          <w:szCs w:val="28"/>
        </w:rPr>
        <w:softHyphen/>
        <w:t>казателей РОЭ, лейкоцитов, тромбоцитов. Запись в «Блокноте на память» своей группы крови, резус-фактора, кровяного давления.</w:t>
      </w:r>
    </w:p>
    <w:p w:rsidR="00306AC5" w:rsidRDefault="00306AC5" w:rsidP="003F36D1">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примеров первой доврачебной помощи при кровотечении.</w:t>
      </w:r>
    </w:p>
    <w:p w:rsidR="00306AC5" w:rsidRDefault="00306AC5" w:rsidP="003F36D1">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Дыхание</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дыхания для растений, животных, человека.</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дыхания человека</w:t>
      </w:r>
      <w:r>
        <w:rPr>
          <w:rFonts w:ascii="Times New Roman" w:hAnsi="Times New Roman" w:cs="Times New Roman"/>
          <w:sz w:val="28"/>
          <w:szCs w:val="28"/>
        </w:rPr>
        <w:t>: носовая и ротовая полости, гор</w:t>
      </w:r>
      <w:r>
        <w:rPr>
          <w:rFonts w:ascii="Times New Roman" w:hAnsi="Times New Roman" w:cs="Times New Roman"/>
          <w:sz w:val="28"/>
          <w:szCs w:val="28"/>
        </w:rPr>
        <w:softHyphen/>
        <w:t>тань, трахея, бронхи, легкие.</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Состав вдыхаемого и выдыхаемого воздуха. Газообмен в лег</w:t>
      </w:r>
      <w:r>
        <w:rPr>
          <w:rFonts w:ascii="Times New Roman" w:hAnsi="Times New Roman" w:cs="Times New Roman"/>
          <w:sz w:val="28"/>
          <w:szCs w:val="28"/>
        </w:rPr>
        <w:softHyphen/>
        <w:t>ких и тканях.</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дыхания</w:t>
      </w:r>
      <w:r>
        <w:rPr>
          <w:rFonts w:ascii="Times New Roman" w:hAnsi="Times New Roman" w:cs="Times New Roman"/>
          <w:sz w:val="28"/>
          <w:szCs w:val="28"/>
        </w:rPr>
        <w:t>. Необходимость чистого воздуха для дыхания. Передача болезней через воздух (пыль, кашель, чихание). Болез</w:t>
      </w:r>
      <w:r>
        <w:rPr>
          <w:rFonts w:ascii="Times New Roman" w:hAnsi="Times New Roman" w:cs="Times New Roman"/>
          <w:sz w:val="28"/>
          <w:szCs w:val="28"/>
        </w:rPr>
        <w:softHyphen/>
        <w:t>ни органов дыхания и их предупреждение (ОРЗ, гайморит, тон</w:t>
      </w:r>
      <w:r>
        <w:rPr>
          <w:rFonts w:ascii="Times New Roman" w:hAnsi="Times New Roman" w:cs="Times New Roman"/>
          <w:sz w:val="28"/>
          <w:szCs w:val="28"/>
        </w:rPr>
        <w:softHyphen/>
        <w:t>зиллит, бронхит, туберкулез и др.).</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Влияние</w:t>
      </w:r>
      <w:r>
        <w:rPr>
          <w:rFonts w:ascii="Times New Roman" w:hAnsi="Times New Roman" w:cs="Times New Roman"/>
          <w:sz w:val="28"/>
          <w:szCs w:val="28"/>
        </w:rPr>
        <w:t xml:space="preserve"> никотина на органы дыхания.</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Гигиенические требования</w:t>
      </w:r>
      <w:r>
        <w:rPr>
          <w:rFonts w:ascii="Times New Roman" w:hAnsi="Times New Roman" w:cs="Times New Roman"/>
          <w:sz w:val="28"/>
          <w:szCs w:val="28"/>
        </w:rPr>
        <w:t xml:space="preserve"> к составу воздуха в жилых поме</w:t>
      </w:r>
      <w:r>
        <w:rPr>
          <w:rFonts w:ascii="Times New Roman" w:hAnsi="Times New Roman" w:cs="Times New Roman"/>
          <w:sz w:val="28"/>
          <w:szCs w:val="28"/>
        </w:rPr>
        <w:softHyphen/>
        <w:t>щениях. Загрязнение атмосферы. Запыленность и загазованность воздуха, их вредное влияние.</w:t>
      </w:r>
    </w:p>
    <w:p w:rsidR="00306AC5" w:rsidRDefault="00306AC5" w:rsidP="003F36D1">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i/>
          <w:sz w:val="28"/>
          <w:szCs w:val="28"/>
        </w:rPr>
        <w:t>Озеленение городов</w:t>
      </w:r>
      <w:r>
        <w:rPr>
          <w:rFonts w:ascii="Times New Roman" w:hAnsi="Times New Roman" w:cs="Times New Roman"/>
          <w:sz w:val="28"/>
          <w:szCs w:val="28"/>
        </w:rPr>
        <w:t>, значение зеленых насаждений, комнат</w:t>
      </w:r>
      <w:r>
        <w:rPr>
          <w:rFonts w:ascii="Times New Roman" w:hAnsi="Times New Roman" w:cs="Times New Roman"/>
          <w:sz w:val="28"/>
          <w:szCs w:val="28"/>
        </w:rPr>
        <w:softHyphen/>
        <w:t>ных растений для здоровья человека.</w:t>
      </w:r>
    </w:p>
    <w:p w:rsidR="00306AC5" w:rsidRDefault="00306AC5" w:rsidP="003F36D1">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опыта. </w:t>
      </w:r>
      <w:r>
        <w:rPr>
          <w:rFonts w:ascii="Times New Roman" w:hAnsi="Times New Roman" w:cs="Times New Roman"/>
          <w:sz w:val="28"/>
          <w:szCs w:val="28"/>
        </w:rPr>
        <w:t>Обнаружение в составе выдыхаемого воздуха углекислого газа.</w:t>
      </w:r>
    </w:p>
    <w:p w:rsidR="00306AC5" w:rsidRDefault="00306AC5" w:rsidP="003F36D1">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доврачебной помощи</w:t>
      </w:r>
      <w:r>
        <w:rPr>
          <w:rFonts w:ascii="Times New Roman" w:hAnsi="Times New Roman" w:cs="Times New Roman"/>
          <w:sz w:val="28"/>
          <w:szCs w:val="28"/>
        </w:rPr>
        <w:t xml:space="preserve"> при нарушении дыхания (искусственное дыхание, кислородная подушка и т. п.).</w:t>
      </w:r>
    </w:p>
    <w:p w:rsidR="00306AC5" w:rsidRDefault="00306AC5" w:rsidP="003F36D1">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Питание и пищеварение</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Особенности питания растений, животных, человека. </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Значе</w:t>
      </w:r>
      <w:r>
        <w:rPr>
          <w:rFonts w:ascii="Times New Roman" w:hAnsi="Times New Roman" w:cs="Times New Roman"/>
          <w:i/>
          <w:sz w:val="28"/>
          <w:szCs w:val="28"/>
        </w:rPr>
        <w:softHyphen/>
        <w:t xml:space="preserve">ние </w:t>
      </w:r>
      <w:r>
        <w:rPr>
          <w:rFonts w:ascii="Times New Roman" w:hAnsi="Times New Roman" w:cs="Times New Roman"/>
          <w:sz w:val="28"/>
          <w:szCs w:val="28"/>
        </w:rPr>
        <w:t>питания для человека. Пища растительная и животная. Со</w:t>
      </w:r>
      <w:r>
        <w:rPr>
          <w:rFonts w:ascii="Times New Roman" w:hAnsi="Times New Roman" w:cs="Times New Roman"/>
          <w:sz w:val="28"/>
          <w:szCs w:val="28"/>
        </w:rPr>
        <w:softHyphen/>
        <w:t>став пищи: белки, жиры, углеводы, вода, минеральные соли. Ви</w:t>
      </w:r>
      <w:r>
        <w:rPr>
          <w:rFonts w:ascii="Times New Roman" w:hAnsi="Times New Roman" w:cs="Times New Roman"/>
          <w:sz w:val="28"/>
          <w:szCs w:val="28"/>
        </w:rPr>
        <w:softHyphen/>
        <w:t>тамины. Значение овощей и фруктов для здоровья человека. Авитаминоз.</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пищеварения</w:t>
      </w:r>
      <w:r>
        <w:rPr>
          <w:rFonts w:ascii="Times New Roman" w:hAnsi="Times New Roman" w:cs="Times New Roman"/>
          <w:sz w:val="28"/>
          <w:szCs w:val="28"/>
        </w:rPr>
        <w:t>: ротовая полость, пищевод, желудок, поджелудочная железа, печень, кишечник.</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Здоровые зубы — здоровое тело (строение и значение зубов, уход, лечение). Значение пережевывания пищи. Отделение слю</w:t>
      </w:r>
      <w:r>
        <w:rPr>
          <w:rFonts w:ascii="Times New Roman" w:hAnsi="Times New Roman" w:cs="Times New Roman"/>
          <w:sz w:val="28"/>
          <w:szCs w:val="28"/>
        </w:rPr>
        <w:softHyphen/>
        <w:t>ны. Изменение пищи во рту под действием слюны. Глотание. Из</w:t>
      </w:r>
      <w:r>
        <w:rPr>
          <w:rFonts w:ascii="Times New Roman" w:hAnsi="Times New Roman" w:cs="Times New Roman"/>
          <w:sz w:val="28"/>
          <w:szCs w:val="28"/>
        </w:rPr>
        <w:softHyphen/>
        <w:t>менение пищи в желудке. Пищеварение в кишечнике.</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питания.</w:t>
      </w:r>
      <w:r>
        <w:rPr>
          <w:rFonts w:ascii="Times New Roman" w:hAnsi="Times New Roman" w:cs="Times New Roman"/>
          <w:sz w:val="28"/>
          <w:szCs w:val="28"/>
        </w:rPr>
        <w:t xml:space="preserve"> Значение приготовления пищи. Нормы пи</w:t>
      </w:r>
      <w:r>
        <w:rPr>
          <w:rFonts w:ascii="Times New Roman" w:hAnsi="Times New Roman" w:cs="Times New Roman"/>
          <w:sz w:val="28"/>
          <w:szCs w:val="28"/>
        </w:rPr>
        <w:softHyphen/>
        <w:t>тания. Пища народов разных стран. Культура поведения во вре</w:t>
      </w:r>
      <w:r>
        <w:rPr>
          <w:rFonts w:ascii="Times New Roman" w:hAnsi="Times New Roman" w:cs="Times New Roman"/>
          <w:sz w:val="28"/>
          <w:szCs w:val="28"/>
        </w:rPr>
        <w:softHyphen/>
        <w:t>мя еды.</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Заболевания пищеварительной системы</w:t>
      </w:r>
      <w:r>
        <w:rPr>
          <w:rFonts w:ascii="Times New Roman" w:hAnsi="Times New Roman" w:cs="Times New Roman"/>
          <w:sz w:val="28"/>
          <w:szCs w:val="28"/>
        </w:rPr>
        <w:t xml:space="preserve"> и их профилактика (аппендицит, дизентерия, холера, гастрит). Причины и признаки пи</w:t>
      </w:r>
      <w:r>
        <w:rPr>
          <w:rFonts w:ascii="Times New Roman" w:hAnsi="Times New Roman" w:cs="Times New Roman"/>
          <w:sz w:val="28"/>
          <w:szCs w:val="28"/>
        </w:rPr>
        <w:softHyphen/>
        <w:t xml:space="preserve">щевых отравлений. </w:t>
      </w:r>
      <w:r>
        <w:rPr>
          <w:rFonts w:ascii="Times New Roman" w:hAnsi="Times New Roman" w:cs="Times New Roman"/>
          <w:i/>
          <w:sz w:val="28"/>
          <w:szCs w:val="28"/>
        </w:rPr>
        <w:t>Влияние вредных привычек</w:t>
      </w:r>
      <w:r>
        <w:rPr>
          <w:rFonts w:ascii="Times New Roman" w:hAnsi="Times New Roman" w:cs="Times New Roman"/>
          <w:sz w:val="28"/>
          <w:szCs w:val="28"/>
        </w:rPr>
        <w:t xml:space="preserve"> на пищеваритель</w:t>
      </w:r>
      <w:r>
        <w:rPr>
          <w:rFonts w:ascii="Times New Roman" w:hAnsi="Times New Roman" w:cs="Times New Roman"/>
          <w:sz w:val="28"/>
          <w:szCs w:val="28"/>
        </w:rPr>
        <w:softHyphen/>
        <w:t>ную систему.</w:t>
      </w:r>
    </w:p>
    <w:p w:rsidR="00306AC5" w:rsidRDefault="00306AC5" w:rsidP="003F36D1">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Доврачебная помощь</w:t>
      </w:r>
      <w:r>
        <w:rPr>
          <w:rFonts w:ascii="Times New Roman" w:hAnsi="Times New Roman" w:cs="Times New Roman"/>
          <w:sz w:val="28"/>
          <w:szCs w:val="28"/>
        </w:rPr>
        <w:t xml:space="preserve"> при нарушениях пищеварения.</w:t>
      </w:r>
    </w:p>
    <w:p w:rsidR="00306AC5" w:rsidRDefault="00306AC5" w:rsidP="003F36D1">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опытов. </w:t>
      </w:r>
      <w:r>
        <w:rPr>
          <w:rFonts w:ascii="Times New Roman" w:hAnsi="Times New Roman" w:cs="Times New Roman"/>
          <w:sz w:val="28"/>
          <w:szCs w:val="28"/>
        </w:rPr>
        <w:t>Обнаружение крахмала в хлебе, картофеле. Действие слюны  на  крахмал.</w:t>
      </w:r>
    </w:p>
    <w:p w:rsidR="00306AC5" w:rsidRDefault="00306AC5" w:rsidP="003F36D1">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правильного поведения</w:t>
      </w:r>
      <w:r>
        <w:rPr>
          <w:rFonts w:ascii="Times New Roman" w:hAnsi="Times New Roman" w:cs="Times New Roman"/>
          <w:sz w:val="28"/>
          <w:szCs w:val="28"/>
        </w:rPr>
        <w:t xml:space="preserve"> за столом во время при</w:t>
      </w:r>
      <w:r>
        <w:rPr>
          <w:rFonts w:ascii="Times New Roman" w:hAnsi="Times New Roman" w:cs="Times New Roman"/>
          <w:sz w:val="28"/>
          <w:szCs w:val="28"/>
        </w:rPr>
        <w:softHyphen/>
        <w:t>ема пищи, умения есть красиво.</w:t>
      </w:r>
    </w:p>
    <w:p w:rsidR="00306AC5" w:rsidRDefault="00306AC5" w:rsidP="003F36D1">
      <w:pPr>
        <w:shd w:val="clear" w:color="auto" w:fill="FFFFFF"/>
        <w:spacing w:after="0" w:line="24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Выделение</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Роль выделения</w:t>
      </w:r>
      <w:r>
        <w:rPr>
          <w:rFonts w:ascii="Times New Roman" w:hAnsi="Times New Roman" w:cs="Times New Roman"/>
          <w:sz w:val="28"/>
          <w:szCs w:val="28"/>
        </w:rPr>
        <w:t xml:space="preserve"> в процессе жизнедеятельности организмов. Органы образования и выделения мочи (почки, мочеточник, мо</w:t>
      </w:r>
      <w:r>
        <w:rPr>
          <w:rFonts w:ascii="Times New Roman" w:hAnsi="Times New Roman" w:cs="Times New Roman"/>
          <w:sz w:val="28"/>
          <w:szCs w:val="28"/>
        </w:rPr>
        <w:softHyphen/>
        <w:t>чевой пузырь, мочеиспускательный канал).</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Внешний вид почек</w:t>
      </w:r>
      <w:r>
        <w:rPr>
          <w:rFonts w:ascii="Times New Roman" w:hAnsi="Times New Roman" w:cs="Times New Roman"/>
          <w:sz w:val="28"/>
          <w:szCs w:val="28"/>
        </w:rPr>
        <w:t>, их расположение в организме человека. Значение выделения мочи.</w:t>
      </w:r>
    </w:p>
    <w:p w:rsidR="00306AC5" w:rsidRDefault="00306AC5" w:rsidP="003F36D1">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i/>
          <w:sz w:val="28"/>
          <w:szCs w:val="28"/>
        </w:rPr>
        <w:t>Предупреждение</w:t>
      </w:r>
      <w:r>
        <w:rPr>
          <w:rFonts w:ascii="Times New Roman" w:hAnsi="Times New Roman" w:cs="Times New Roman"/>
          <w:sz w:val="28"/>
          <w:szCs w:val="28"/>
        </w:rPr>
        <w:t xml:space="preserve"> почечных заболеваний. Профилактика цистита.</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Зарисовка почки в разрезе.</w:t>
      </w:r>
    </w:p>
    <w:p w:rsidR="00306AC5" w:rsidRDefault="00306AC5" w:rsidP="003F36D1">
      <w:pPr>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Простейшее чтение с помощью учителя  результатов анализа мочи (цвет, прозрачность, сахар).</w:t>
      </w:r>
    </w:p>
    <w:p w:rsidR="00306AC5" w:rsidRDefault="00306AC5" w:rsidP="003F36D1">
      <w:pPr>
        <w:shd w:val="clear" w:color="auto" w:fill="FFFFFF"/>
        <w:spacing w:after="0" w:line="24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Размножение и развитие</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Особенности</w:t>
      </w:r>
      <w:r>
        <w:rPr>
          <w:rFonts w:ascii="Times New Roman" w:hAnsi="Times New Roman" w:cs="Times New Roman"/>
          <w:sz w:val="28"/>
          <w:szCs w:val="28"/>
        </w:rPr>
        <w:t xml:space="preserve"> мужского и женского организма.</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Культура межличностных отношений</w:t>
      </w:r>
      <w:r>
        <w:rPr>
          <w:rFonts w:ascii="Times New Roman" w:hAnsi="Times New Roman" w:cs="Times New Roman"/>
          <w:sz w:val="28"/>
          <w:szCs w:val="28"/>
        </w:rPr>
        <w:t xml:space="preserve"> (дружба и любовь; куль</w:t>
      </w:r>
      <w:r>
        <w:rPr>
          <w:rFonts w:ascii="Times New Roman" w:hAnsi="Times New Roman" w:cs="Times New Roman"/>
          <w:sz w:val="28"/>
          <w:szCs w:val="28"/>
        </w:rPr>
        <w:softHyphen/>
        <w:t>тура поведения влюбленных; добрачное поведение; выбор спут</w:t>
      </w:r>
      <w:r>
        <w:rPr>
          <w:rFonts w:ascii="Times New Roman" w:hAnsi="Times New Roman" w:cs="Times New Roman"/>
          <w:sz w:val="28"/>
          <w:szCs w:val="28"/>
        </w:rPr>
        <w:softHyphen/>
        <w:t>ника жизни; готовность к браку; планирование семьи).</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Биологическое значение размножения</w:t>
      </w:r>
      <w:r>
        <w:rPr>
          <w:rFonts w:ascii="Times New Roman" w:hAnsi="Times New Roman" w:cs="Times New Roman"/>
          <w:sz w:val="28"/>
          <w:szCs w:val="28"/>
        </w:rPr>
        <w:t>. Размножение растений, животных, человека.</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Система органов</w:t>
      </w:r>
      <w:r>
        <w:rPr>
          <w:rFonts w:ascii="Times New Roman" w:hAnsi="Times New Roman" w:cs="Times New Roman"/>
          <w:sz w:val="28"/>
          <w:szCs w:val="28"/>
        </w:rPr>
        <w:t xml:space="preserve"> размножения человека (строение, функции, гигиена юношей и девушек в подростковом возрасте). Половые железы и половые клетки.</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Оплодотворение</w:t>
      </w:r>
      <w:r>
        <w:rPr>
          <w:rFonts w:ascii="Times New Roman" w:hAnsi="Times New Roman" w:cs="Times New Roman"/>
          <w:sz w:val="28"/>
          <w:szCs w:val="28"/>
        </w:rPr>
        <w:t>. Беременность. Внутриутробное развитие. Ро</w:t>
      </w:r>
      <w:r>
        <w:rPr>
          <w:rFonts w:ascii="Times New Roman" w:hAnsi="Times New Roman" w:cs="Times New Roman"/>
          <w:sz w:val="28"/>
          <w:szCs w:val="28"/>
        </w:rPr>
        <w:softHyphen/>
        <w:t>ды. Материнство. Уход за новорожденным.</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Рост и развитие ребенка.</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Последствия ранних половых связей</w:t>
      </w:r>
      <w:r>
        <w:rPr>
          <w:rFonts w:ascii="Times New Roman" w:hAnsi="Times New Roman" w:cs="Times New Roman"/>
          <w:sz w:val="28"/>
          <w:szCs w:val="28"/>
        </w:rPr>
        <w:t>, вред ранней беременно</w:t>
      </w:r>
      <w:r>
        <w:rPr>
          <w:rFonts w:ascii="Times New Roman" w:hAnsi="Times New Roman" w:cs="Times New Roman"/>
          <w:sz w:val="28"/>
          <w:szCs w:val="28"/>
        </w:rPr>
        <w:softHyphen/>
        <w:t>сти. Предупреждение нежелательной беременности. Современные средства контрацепции. Аборт.</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Пороки развития плода</w:t>
      </w:r>
      <w:r>
        <w:rPr>
          <w:rFonts w:ascii="Times New Roman" w:hAnsi="Times New Roman" w:cs="Times New Roman"/>
          <w:sz w:val="28"/>
          <w:szCs w:val="28"/>
        </w:rPr>
        <w:t xml:space="preserve"> как следствие действия алкоголя и наркотиков, воздействий инфекционных </w:t>
      </w:r>
      <w:r w:rsidRPr="002D33FE">
        <w:rPr>
          <w:rFonts w:ascii="Times New Roman" w:hAnsi="Times New Roman" w:cs="Times New Roman"/>
          <w:iCs/>
          <w:sz w:val="28"/>
          <w:szCs w:val="28"/>
        </w:rPr>
        <w:t>и</w:t>
      </w:r>
      <w:r>
        <w:rPr>
          <w:rFonts w:ascii="Times New Roman" w:hAnsi="Times New Roman" w:cs="Times New Roman"/>
          <w:i/>
          <w:iCs/>
          <w:sz w:val="28"/>
          <w:szCs w:val="28"/>
        </w:rPr>
        <w:t xml:space="preserve"> </w:t>
      </w:r>
      <w:r>
        <w:rPr>
          <w:rFonts w:ascii="Times New Roman" w:hAnsi="Times New Roman" w:cs="Times New Roman"/>
          <w:sz w:val="28"/>
          <w:szCs w:val="28"/>
        </w:rPr>
        <w:t>вирусных заболеваний.</w:t>
      </w:r>
    </w:p>
    <w:p w:rsidR="00306AC5" w:rsidRDefault="00306AC5" w:rsidP="003F36D1">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Венерические заболевания</w:t>
      </w:r>
      <w:r>
        <w:rPr>
          <w:rFonts w:ascii="Times New Roman" w:hAnsi="Times New Roman" w:cs="Times New Roman"/>
          <w:sz w:val="28"/>
          <w:szCs w:val="28"/>
        </w:rPr>
        <w:t>. СПИД. Их профилактика.</w:t>
      </w:r>
    </w:p>
    <w:p w:rsidR="00306AC5" w:rsidRDefault="00306AC5" w:rsidP="003F36D1">
      <w:pPr>
        <w:shd w:val="clear" w:color="auto" w:fill="FFFFFF"/>
        <w:spacing w:after="0" w:line="24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Покровы тела</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Кожа</w:t>
      </w:r>
      <w:r>
        <w:rPr>
          <w:rFonts w:ascii="Times New Roman" w:hAnsi="Times New Roman" w:cs="Times New Roman"/>
          <w:sz w:val="28"/>
          <w:szCs w:val="28"/>
        </w:rPr>
        <w:t xml:space="preserve"> и ее роль в жизни человека. Значение кожи для защи</w:t>
      </w:r>
      <w:r>
        <w:rPr>
          <w:rFonts w:ascii="Times New Roman" w:hAnsi="Times New Roman" w:cs="Times New Roman"/>
          <w:sz w:val="28"/>
          <w:szCs w:val="28"/>
        </w:rPr>
        <w:softHyphen/>
        <w:t>ты, осязания, выделения пота и жира, терморегуляции.</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Производные кожи: волосы,  ногти.</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Закаливание организма</w:t>
      </w:r>
      <w:r>
        <w:rPr>
          <w:rFonts w:ascii="Times New Roman" w:hAnsi="Times New Roman" w:cs="Times New Roman"/>
          <w:sz w:val="28"/>
          <w:szCs w:val="28"/>
        </w:rPr>
        <w:t xml:space="preserve"> (солнечные и воздушные ванны, вод</w:t>
      </w:r>
      <w:r>
        <w:rPr>
          <w:rFonts w:ascii="Times New Roman" w:hAnsi="Times New Roman" w:cs="Times New Roman"/>
          <w:sz w:val="28"/>
          <w:szCs w:val="28"/>
        </w:rPr>
        <w:softHyphen/>
        <w:t>ные процедуры, влажные обтирания).</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Оказание первой помощи</w:t>
      </w:r>
      <w:r>
        <w:rPr>
          <w:rFonts w:ascii="Times New Roman" w:hAnsi="Times New Roman" w:cs="Times New Roman"/>
          <w:sz w:val="28"/>
          <w:szCs w:val="28"/>
        </w:rPr>
        <w:t xml:space="preserve"> при тепловом и солнечном ударах, термических и химических ожогах, обморожении, поражении электрическим током.</w:t>
      </w:r>
    </w:p>
    <w:p w:rsidR="00306AC5" w:rsidRDefault="00306AC5" w:rsidP="003F36D1">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i/>
          <w:sz w:val="28"/>
          <w:szCs w:val="28"/>
        </w:rPr>
        <w:t>Кожные заболевания</w:t>
      </w:r>
      <w:r>
        <w:rPr>
          <w:rFonts w:ascii="Times New Roman" w:hAnsi="Times New Roman" w:cs="Times New Roman"/>
          <w:sz w:val="28"/>
          <w:szCs w:val="28"/>
        </w:rPr>
        <w:t xml:space="preserve"> и их профилактика (педикулез, чесотка, лишай, экзема и др.). Гигиена кожи. Угри и причины их появле</w:t>
      </w:r>
      <w:r>
        <w:rPr>
          <w:rFonts w:ascii="Times New Roman" w:hAnsi="Times New Roman" w:cs="Times New Roman"/>
          <w:sz w:val="28"/>
          <w:szCs w:val="28"/>
        </w:rPr>
        <w:softHyphen/>
        <w:t>ния. Гигиеническая и декоративная косметика. Уход за волосами и ногтями. Гигиенические требования к одежде и обуви.</w:t>
      </w:r>
    </w:p>
    <w:p w:rsidR="00306AC5" w:rsidRDefault="00306AC5" w:rsidP="003F36D1">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Выполнение различных приемов наложения повязок на услов</w:t>
      </w:r>
      <w:r>
        <w:rPr>
          <w:rFonts w:ascii="Times New Roman" w:hAnsi="Times New Roman" w:cs="Times New Roman"/>
          <w:sz w:val="28"/>
          <w:szCs w:val="28"/>
        </w:rPr>
        <w:softHyphen/>
        <w:t>но пораженный участок кожи.</w:t>
      </w:r>
    </w:p>
    <w:p w:rsidR="00306AC5" w:rsidRDefault="00306AC5" w:rsidP="003F36D1">
      <w:pPr>
        <w:shd w:val="clear" w:color="auto" w:fill="FFFFFF"/>
        <w:spacing w:after="0" w:line="24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Нервная система</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w:t>
      </w:r>
      <w:r>
        <w:rPr>
          <w:rFonts w:ascii="Times New Roman" w:hAnsi="Times New Roman" w:cs="Times New Roman"/>
          <w:sz w:val="28"/>
          <w:szCs w:val="28"/>
        </w:rPr>
        <w:t xml:space="preserve"> и строение нервной системы (спинной и головной мозг, нервы).</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w:t>
      </w:r>
      <w:r>
        <w:rPr>
          <w:rFonts w:ascii="Times New Roman" w:hAnsi="Times New Roman" w:cs="Times New Roman"/>
          <w:sz w:val="28"/>
          <w:szCs w:val="28"/>
        </w:rPr>
        <w:t xml:space="preserve"> умственного и физического труда. Режим дня. Сон и значение. Сновидения. Гигиена сна. Предупреждение перегру</w:t>
      </w:r>
      <w:r>
        <w:rPr>
          <w:rFonts w:ascii="Times New Roman" w:hAnsi="Times New Roman" w:cs="Times New Roman"/>
          <w:sz w:val="28"/>
          <w:szCs w:val="28"/>
        </w:rPr>
        <w:softHyphen/>
        <w:t>зок, чередование труда и отдыха.</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Отрицательное влияние</w:t>
      </w:r>
      <w:r>
        <w:rPr>
          <w:rFonts w:ascii="Times New Roman" w:hAnsi="Times New Roman" w:cs="Times New Roman"/>
          <w:sz w:val="28"/>
          <w:szCs w:val="28"/>
        </w:rPr>
        <w:t xml:space="preserve"> алкоголя, никотина, наркотических ве</w:t>
      </w:r>
      <w:r>
        <w:rPr>
          <w:rFonts w:ascii="Times New Roman" w:hAnsi="Times New Roman" w:cs="Times New Roman"/>
          <w:sz w:val="28"/>
          <w:szCs w:val="28"/>
        </w:rPr>
        <w:softHyphen/>
        <w:t>ществ на нервную систему.</w:t>
      </w:r>
    </w:p>
    <w:p w:rsidR="00306AC5" w:rsidRDefault="00306AC5" w:rsidP="003F36D1">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i/>
          <w:sz w:val="28"/>
          <w:szCs w:val="28"/>
        </w:rPr>
        <w:t>Заболевания нервной системы</w:t>
      </w:r>
      <w:r>
        <w:rPr>
          <w:rFonts w:ascii="Times New Roman" w:hAnsi="Times New Roman" w:cs="Times New Roman"/>
          <w:sz w:val="28"/>
          <w:szCs w:val="28"/>
        </w:rPr>
        <w:t xml:space="preserve"> (менингит, энцефалит, радику</w:t>
      </w:r>
      <w:r>
        <w:rPr>
          <w:rFonts w:ascii="Times New Roman" w:hAnsi="Times New Roman" w:cs="Times New Roman"/>
          <w:sz w:val="28"/>
          <w:szCs w:val="28"/>
        </w:rPr>
        <w:softHyphen/>
        <w:t>лит, невралгия). Профилактика травматизма и заболеваний нерв</w:t>
      </w:r>
      <w:r>
        <w:rPr>
          <w:rFonts w:ascii="Times New Roman" w:hAnsi="Times New Roman" w:cs="Times New Roman"/>
          <w:sz w:val="28"/>
          <w:szCs w:val="28"/>
        </w:rPr>
        <w:softHyphen/>
        <w:t>ной системы.</w:t>
      </w:r>
    </w:p>
    <w:p w:rsidR="00306AC5" w:rsidRDefault="00306AC5" w:rsidP="003F36D1">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модели головного мозга.</w:t>
      </w:r>
    </w:p>
    <w:p w:rsidR="00306AC5" w:rsidRDefault="00306AC5" w:rsidP="003F36D1">
      <w:pPr>
        <w:shd w:val="clear" w:color="auto" w:fill="FFFFFF"/>
        <w:spacing w:after="0" w:line="240" w:lineRule="auto"/>
        <w:ind w:firstLine="709"/>
        <w:jc w:val="center"/>
        <w:rPr>
          <w:rFonts w:ascii="Times New Roman" w:hAnsi="Times New Roman" w:cs="Times New Roman"/>
          <w:i/>
          <w:sz w:val="28"/>
          <w:szCs w:val="28"/>
        </w:rPr>
      </w:pPr>
      <w:r>
        <w:rPr>
          <w:rFonts w:ascii="Times New Roman" w:hAnsi="Times New Roman" w:cs="Times New Roman"/>
          <w:b/>
          <w:sz w:val="28"/>
          <w:szCs w:val="28"/>
        </w:rPr>
        <w:t>Органы чувств</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Значение </w:t>
      </w:r>
      <w:r>
        <w:rPr>
          <w:rFonts w:ascii="Times New Roman" w:hAnsi="Times New Roman" w:cs="Times New Roman"/>
          <w:sz w:val="28"/>
          <w:szCs w:val="28"/>
        </w:rPr>
        <w:t>органов чувств у животных и человека.</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зрения человека</w:t>
      </w:r>
      <w:r>
        <w:rPr>
          <w:rFonts w:ascii="Times New Roman" w:hAnsi="Times New Roman" w:cs="Times New Roman"/>
          <w:sz w:val="28"/>
          <w:szCs w:val="28"/>
        </w:rPr>
        <w:t>. Строение, функции и значение. Бо</w:t>
      </w:r>
      <w:r>
        <w:rPr>
          <w:rFonts w:ascii="Times New Roman" w:hAnsi="Times New Roman" w:cs="Times New Roman"/>
          <w:sz w:val="28"/>
          <w:szCs w:val="28"/>
        </w:rPr>
        <w:softHyphen/>
        <w:t>лезни органов зрения, их профилактика. Гигиена зрения. Первая помощь при повреждении глаз.</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слуха человека.</w:t>
      </w:r>
      <w:r>
        <w:rPr>
          <w:rFonts w:ascii="Times New Roman" w:hAnsi="Times New Roman" w:cs="Times New Roman"/>
          <w:sz w:val="28"/>
          <w:szCs w:val="28"/>
        </w:rPr>
        <w:t xml:space="preserve"> Строение и значение. Заболевания органа слу</w:t>
      </w:r>
      <w:r>
        <w:rPr>
          <w:rFonts w:ascii="Times New Roman" w:hAnsi="Times New Roman" w:cs="Times New Roman"/>
          <w:sz w:val="28"/>
          <w:szCs w:val="28"/>
        </w:rPr>
        <w:softHyphen/>
        <w:t>ха, предупреждение нарушений слуха.  Гигиена.</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Органы осязания, обоняния, вкуса</w:t>
      </w:r>
      <w:r>
        <w:rPr>
          <w:rFonts w:ascii="Times New Roman" w:hAnsi="Times New Roman" w:cs="Times New Roman"/>
          <w:sz w:val="28"/>
          <w:szCs w:val="28"/>
        </w:rPr>
        <w:t xml:space="preserve"> (слизистая оболочка язы</w:t>
      </w:r>
      <w:r>
        <w:rPr>
          <w:rFonts w:ascii="Times New Roman" w:hAnsi="Times New Roman" w:cs="Times New Roman"/>
          <w:sz w:val="28"/>
          <w:szCs w:val="28"/>
        </w:rPr>
        <w:softHyphen/>
        <w:t>ка и полости носа, кожная чувствительность: болевая, темпера</w:t>
      </w:r>
      <w:r>
        <w:rPr>
          <w:rFonts w:ascii="Times New Roman" w:hAnsi="Times New Roman" w:cs="Times New Roman"/>
          <w:sz w:val="28"/>
          <w:szCs w:val="28"/>
        </w:rPr>
        <w:softHyphen/>
        <w:t>турная и тактильная). Расположение и значение этих органов.</w:t>
      </w:r>
    </w:p>
    <w:p w:rsidR="00306AC5" w:rsidRDefault="00306AC5" w:rsidP="003F36D1">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i/>
          <w:sz w:val="28"/>
          <w:szCs w:val="28"/>
        </w:rPr>
        <w:t>Охрана</w:t>
      </w:r>
      <w:r>
        <w:rPr>
          <w:rFonts w:ascii="Times New Roman" w:hAnsi="Times New Roman" w:cs="Times New Roman"/>
          <w:sz w:val="28"/>
          <w:szCs w:val="28"/>
        </w:rPr>
        <w:t xml:space="preserve"> всех органов чувств.</w:t>
      </w:r>
    </w:p>
    <w:p w:rsidR="00306AC5" w:rsidRDefault="00306AC5" w:rsidP="003F36D1">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муляжей глаза и уха.</w:t>
      </w:r>
    </w:p>
    <w:p w:rsidR="00306AC5" w:rsidRDefault="00306AC5" w:rsidP="003F3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b/>
          <w:sz w:val="28"/>
          <w:szCs w:val="28"/>
        </w:rPr>
      </w:pPr>
      <w:r>
        <w:rPr>
          <w:rFonts w:ascii="Times New Roman" w:hAnsi="Times New Roman" w:cs="Times New Roman"/>
          <w:b/>
          <w:sz w:val="28"/>
          <w:szCs w:val="28"/>
        </w:rPr>
        <w:t>ГЕОГРАФИЯ</w:t>
      </w:r>
    </w:p>
    <w:p w:rsidR="00306AC5" w:rsidRDefault="00306AC5" w:rsidP="003F36D1">
      <w:pPr>
        <w:pStyle w:val="af9"/>
        <w:spacing w:before="0" w:after="0" w:line="240" w:lineRule="auto"/>
        <w:ind w:firstLine="539"/>
        <w:jc w:val="center"/>
        <w:rPr>
          <w:sz w:val="28"/>
          <w:szCs w:val="28"/>
        </w:rPr>
      </w:pPr>
      <w:r>
        <w:rPr>
          <w:b/>
          <w:sz w:val="28"/>
          <w:szCs w:val="28"/>
        </w:rPr>
        <w:t>Пояснительная записка</w:t>
      </w:r>
    </w:p>
    <w:p w:rsidR="00306AC5" w:rsidRDefault="00306AC5" w:rsidP="003F36D1">
      <w:pPr>
        <w:pStyle w:val="af9"/>
        <w:spacing w:before="0" w:after="0" w:line="240" w:lineRule="auto"/>
        <w:ind w:right="-6" w:firstLine="539"/>
        <w:jc w:val="both"/>
        <w:rPr>
          <w:b/>
          <w:sz w:val="28"/>
          <w:szCs w:val="28"/>
        </w:rPr>
      </w:pPr>
      <w:r>
        <w:rPr>
          <w:sz w:val="28"/>
          <w:szCs w:val="28"/>
        </w:rPr>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306AC5" w:rsidRDefault="00306AC5" w:rsidP="003F36D1">
      <w:pPr>
        <w:pStyle w:val="af9"/>
        <w:spacing w:before="0" w:after="0" w:line="240" w:lineRule="auto"/>
        <w:ind w:right="-6" w:firstLine="539"/>
        <w:jc w:val="both"/>
        <w:rPr>
          <w:b/>
          <w:sz w:val="28"/>
          <w:szCs w:val="28"/>
        </w:rPr>
      </w:pPr>
      <w:r>
        <w:rPr>
          <w:b/>
          <w:sz w:val="28"/>
          <w:szCs w:val="28"/>
        </w:rPr>
        <w:t xml:space="preserve">Основная цель обучения географии </w:t>
      </w:r>
      <w:r>
        <w:rPr>
          <w:sz w:val="28"/>
          <w:szCs w:val="28"/>
        </w:rPr>
        <w:t xml:space="preserve">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306AC5" w:rsidRDefault="00306AC5" w:rsidP="003F36D1">
      <w:pPr>
        <w:pStyle w:val="af9"/>
        <w:spacing w:before="0" w:after="0" w:line="240" w:lineRule="auto"/>
        <w:ind w:right="-6" w:firstLine="539"/>
        <w:jc w:val="both"/>
        <w:rPr>
          <w:rStyle w:val="s2"/>
          <w:sz w:val="28"/>
          <w:szCs w:val="28"/>
        </w:rPr>
      </w:pPr>
      <w:r>
        <w:rPr>
          <w:b/>
          <w:sz w:val="28"/>
          <w:szCs w:val="28"/>
        </w:rPr>
        <w:t>Задачами изучения географии</w:t>
      </w:r>
      <w:r>
        <w:rPr>
          <w:sz w:val="28"/>
          <w:szCs w:val="28"/>
        </w:rPr>
        <w:t xml:space="preserve"> являются: </w:t>
      </w:r>
    </w:p>
    <w:p w:rsidR="00306AC5" w:rsidRDefault="00306AC5" w:rsidP="003F36D1">
      <w:pPr>
        <w:pStyle w:val="p2"/>
        <w:spacing w:before="0" w:after="0"/>
        <w:ind w:firstLine="709"/>
        <w:jc w:val="both"/>
        <w:rPr>
          <w:rStyle w:val="s2"/>
          <w:sz w:val="28"/>
          <w:szCs w:val="28"/>
        </w:rPr>
      </w:pPr>
      <w:r>
        <w:rPr>
          <w:rStyle w:val="s2"/>
          <w:sz w:val="28"/>
          <w:szCs w:val="28"/>
        </w:rPr>
        <w:t>― ф</w:t>
      </w:r>
      <w:r>
        <w:rPr>
          <w:sz w:val="28"/>
          <w:szCs w:val="28"/>
        </w:rPr>
        <w:t>ормирование представлений о географии и ее роли в понимании природных и социально-экономических процессов и их взаимосвязей;</w:t>
      </w:r>
    </w:p>
    <w:p w:rsidR="00306AC5" w:rsidRDefault="00306AC5" w:rsidP="003F36D1">
      <w:pPr>
        <w:pStyle w:val="p2"/>
        <w:spacing w:before="0" w:after="0"/>
        <w:ind w:firstLine="709"/>
        <w:jc w:val="both"/>
        <w:rPr>
          <w:rStyle w:val="s2"/>
          <w:sz w:val="28"/>
          <w:szCs w:val="28"/>
        </w:rPr>
      </w:pPr>
      <w:r>
        <w:rPr>
          <w:rStyle w:val="s2"/>
          <w:sz w:val="28"/>
          <w:szCs w:val="28"/>
        </w:rPr>
        <w:lastRenderedPageBreak/>
        <w:t>― ф</w:t>
      </w:r>
      <w:r>
        <w:rPr>
          <w:sz w:val="28"/>
          <w:szCs w:val="28"/>
        </w:rPr>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306AC5" w:rsidRDefault="00306AC5" w:rsidP="003F36D1">
      <w:pPr>
        <w:pStyle w:val="p2"/>
        <w:spacing w:before="0" w:after="0"/>
        <w:ind w:firstLine="709"/>
        <w:jc w:val="both"/>
        <w:rPr>
          <w:rStyle w:val="s2"/>
          <w:sz w:val="28"/>
          <w:szCs w:val="28"/>
        </w:rPr>
      </w:pPr>
      <w:r>
        <w:rPr>
          <w:rStyle w:val="s2"/>
          <w:sz w:val="28"/>
          <w:szCs w:val="28"/>
        </w:rPr>
        <w:t>― </w:t>
      </w:r>
      <w:r>
        <w:rPr>
          <w:sz w:val="28"/>
          <w:szCs w:val="28"/>
        </w:rPr>
        <w:t>формирование умения выделять, описывать и объяснять существенные признаки географических объектов и явлений;</w:t>
      </w:r>
    </w:p>
    <w:p w:rsidR="00306AC5" w:rsidRDefault="00306AC5" w:rsidP="003F36D1">
      <w:pPr>
        <w:pStyle w:val="p2"/>
        <w:spacing w:before="0" w:after="0"/>
        <w:ind w:firstLine="709"/>
        <w:jc w:val="both"/>
        <w:rPr>
          <w:rStyle w:val="s2"/>
          <w:sz w:val="28"/>
          <w:szCs w:val="28"/>
        </w:rPr>
      </w:pPr>
      <w:r>
        <w:rPr>
          <w:rStyle w:val="s2"/>
          <w:sz w:val="28"/>
          <w:szCs w:val="28"/>
        </w:rPr>
        <w:t>― ф</w:t>
      </w:r>
      <w:r>
        <w:rPr>
          <w:sz w:val="28"/>
          <w:szCs w:val="28"/>
        </w:rPr>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306AC5" w:rsidRDefault="00306AC5" w:rsidP="003F36D1">
      <w:pPr>
        <w:pStyle w:val="p2"/>
        <w:spacing w:before="0" w:after="0"/>
        <w:ind w:firstLine="709"/>
        <w:jc w:val="both"/>
        <w:rPr>
          <w:rStyle w:val="s2"/>
          <w:sz w:val="28"/>
          <w:szCs w:val="28"/>
        </w:rPr>
      </w:pPr>
      <w:r>
        <w:rPr>
          <w:rStyle w:val="s2"/>
          <w:sz w:val="28"/>
          <w:szCs w:val="28"/>
        </w:rPr>
        <w:t>― о</w:t>
      </w:r>
      <w:r>
        <w:rPr>
          <w:sz w:val="28"/>
          <w:szCs w:val="28"/>
        </w:rPr>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306AC5" w:rsidRDefault="00306AC5" w:rsidP="003F36D1">
      <w:pPr>
        <w:pStyle w:val="p2"/>
        <w:spacing w:before="0" w:after="0"/>
        <w:ind w:firstLine="709"/>
        <w:jc w:val="both"/>
        <w:rPr>
          <w:sz w:val="28"/>
          <w:szCs w:val="28"/>
        </w:rPr>
      </w:pPr>
      <w:r>
        <w:rPr>
          <w:rStyle w:val="s2"/>
          <w:sz w:val="28"/>
          <w:szCs w:val="28"/>
        </w:rPr>
        <w:t>― </w:t>
      </w:r>
      <w:r>
        <w:rPr>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306AC5" w:rsidRDefault="00306AC5" w:rsidP="003F36D1">
      <w:pPr>
        <w:pStyle w:val="af9"/>
        <w:spacing w:before="0" w:after="0" w:line="240" w:lineRule="auto"/>
        <w:ind w:firstLine="539"/>
        <w:jc w:val="both"/>
        <w:rPr>
          <w:sz w:val="28"/>
          <w:szCs w:val="28"/>
        </w:rPr>
      </w:pPr>
      <w:r>
        <w:rPr>
          <w:sz w:val="28"/>
          <w:szCs w:val="28"/>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306AC5" w:rsidRDefault="00306AC5" w:rsidP="003F36D1">
      <w:pPr>
        <w:pStyle w:val="af9"/>
        <w:spacing w:before="0" w:after="0" w:line="240" w:lineRule="auto"/>
        <w:ind w:firstLine="539"/>
        <w:jc w:val="both"/>
        <w:rPr>
          <w:b/>
          <w:sz w:val="28"/>
          <w:szCs w:val="28"/>
        </w:rPr>
      </w:pPr>
      <w:r>
        <w:rPr>
          <w:sz w:val="28"/>
          <w:szCs w:val="28"/>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306AC5" w:rsidRDefault="00306AC5" w:rsidP="003F36D1">
      <w:pPr>
        <w:tabs>
          <w:tab w:val="left" w:pos="1260"/>
        </w:tabs>
        <w:autoSpaceDE w:val="0"/>
        <w:spacing w:after="0" w:line="240" w:lineRule="auto"/>
        <w:ind w:firstLine="1259"/>
        <w:jc w:val="center"/>
        <w:rPr>
          <w:rFonts w:ascii="Times New Roman" w:hAnsi="Times New Roman" w:cs="Times New Roman"/>
          <w:b/>
          <w:sz w:val="28"/>
          <w:szCs w:val="28"/>
        </w:rPr>
      </w:pPr>
    </w:p>
    <w:p w:rsidR="00306AC5" w:rsidRDefault="00306AC5" w:rsidP="003F36D1">
      <w:pPr>
        <w:tabs>
          <w:tab w:val="left" w:pos="1260"/>
        </w:tabs>
        <w:autoSpaceDE w:val="0"/>
        <w:spacing w:after="0" w:line="240" w:lineRule="auto"/>
        <w:ind w:firstLine="1259"/>
        <w:jc w:val="center"/>
        <w:rPr>
          <w:rFonts w:ascii="Times New Roman" w:hAnsi="Times New Roman" w:cs="Times New Roman"/>
          <w:sz w:val="28"/>
          <w:szCs w:val="28"/>
        </w:rPr>
      </w:pPr>
      <w:r>
        <w:rPr>
          <w:rFonts w:ascii="Times New Roman" w:hAnsi="Times New Roman" w:cs="Times New Roman"/>
          <w:b/>
          <w:sz w:val="28"/>
          <w:szCs w:val="28"/>
        </w:rPr>
        <w:t>Начальный курс физической географии</w:t>
      </w:r>
    </w:p>
    <w:p w:rsidR="00306AC5" w:rsidRDefault="00306AC5" w:rsidP="003F36D1">
      <w:pPr>
        <w:tabs>
          <w:tab w:val="left" w:pos="1260"/>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Понятие о географии как науке. Явления природы: ветер, дождь, гроза. Географические сведения о своей местности и труде населения. </w:t>
      </w:r>
    </w:p>
    <w:p w:rsidR="00306AC5" w:rsidRDefault="00306AC5" w:rsidP="003F36D1">
      <w:pPr>
        <w:tabs>
          <w:tab w:val="left" w:pos="1260"/>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Ориентирование на местности. Горизонт, линии, стороны горизонта. Компас и правила пользования им. </w:t>
      </w:r>
    </w:p>
    <w:p w:rsidR="00306AC5" w:rsidRDefault="00306AC5" w:rsidP="003F36D1">
      <w:pPr>
        <w:tabs>
          <w:tab w:val="left" w:pos="1260"/>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306AC5" w:rsidRDefault="00306AC5" w:rsidP="003F36D1">
      <w:pPr>
        <w:tabs>
          <w:tab w:val="left" w:pos="1260"/>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306AC5" w:rsidRDefault="00306AC5" w:rsidP="003F36D1">
      <w:pPr>
        <w:tabs>
          <w:tab w:val="left" w:pos="1260"/>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306AC5" w:rsidRDefault="00306AC5" w:rsidP="003F36D1">
      <w:pPr>
        <w:tabs>
          <w:tab w:val="left" w:pos="1260"/>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Земной шар. Краткие сведения о Земле, Солнце и Луне. Планеты. Земля </w:t>
      </w:r>
      <w:r>
        <w:rPr>
          <w:rFonts w:ascii="Times New Roman" w:hAnsi="Times New Roman"/>
          <w:sz w:val="28"/>
          <w:szCs w:val="28"/>
        </w:rPr>
        <w:t>―</w:t>
      </w:r>
      <w:r>
        <w:rPr>
          <w:rFonts w:ascii="Times New Roman" w:hAnsi="Times New Roman" w:cs="Times New Roman"/>
          <w:sz w:val="28"/>
          <w:szCs w:val="28"/>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306AC5" w:rsidRDefault="00306AC5" w:rsidP="003F36D1">
      <w:pPr>
        <w:tabs>
          <w:tab w:val="left" w:pos="1260"/>
        </w:tabs>
        <w:autoSpaceDE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306AC5" w:rsidRDefault="00306AC5" w:rsidP="003F36D1">
      <w:pPr>
        <w:tabs>
          <w:tab w:val="left" w:pos="1260"/>
        </w:tabs>
        <w:autoSpaceDE w:val="0"/>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География России</w:t>
      </w:r>
    </w:p>
    <w:p w:rsidR="00306AC5" w:rsidRDefault="00306AC5" w:rsidP="003F36D1">
      <w:pPr>
        <w:tabs>
          <w:tab w:val="left" w:pos="1260"/>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Общая характеристика природы и хозяйства России. Географическое по</w:t>
      </w:r>
      <w:r>
        <w:rPr>
          <w:rFonts w:ascii="Times New Roman" w:hAnsi="Times New Roman" w:cs="Times New Roman"/>
          <w:sz w:val="28"/>
          <w:szCs w:val="28"/>
        </w:rPr>
        <w:softHyphen/>
        <w:t>ло</w:t>
      </w:r>
      <w:r>
        <w:rPr>
          <w:rFonts w:ascii="Times New Roman" w:hAnsi="Times New Roman" w:cs="Times New Roman"/>
          <w:sz w:val="28"/>
          <w:szCs w:val="28"/>
        </w:rPr>
        <w:softHyphen/>
        <w:t>же</w:t>
      </w:r>
      <w:r>
        <w:rPr>
          <w:rFonts w:ascii="Times New Roman" w:hAnsi="Times New Roman" w:cs="Times New Roman"/>
          <w:sz w:val="28"/>
          <w:szCs w:val="28"/>
        </w:rPr>
        <w:softHyphen/>
        <w:t>ние России на карте мира. Морские и сухопутные границы. Европейская и азиатская части Ро</w:t>
      </w:r>
      <w:r>
        <w:rPr>
          <w:rFonts w:ascii="Times New Roman" w:hAnsi="Times New Roman" w:cs="Times New Roman"/>
          <w:sz w:val="28"/>
          <w:szCs w:val="28"/>
        </w:rPr>
        <w:softHyphen/>
        <w:t>ссии. Разнообразие рельефа. Острова и полуострова. Административное деление Рос</w:t>
      </w:r>
      <w:r>
        <w:rPr>
          <w:rFonts w:ascii="Times New Roman" w:hAnsi="Times New Roman" w:cs="Times New Roman"/>
          <w:sz w:val="28"/>
          <w:szCs w:val="28"/>
        </w:rPr>
        <w:softHyphen/>
        <w:t xml:space="preserve">сии. </w:t>
      </w:r>
    </w:p>
    <w:p w:rsidR="00306AC5" w:rsidRDefault="00306AC5" w:rsidP="003F36D1">
      <w:pPr>
        <w:tabs>
          <w:tab w:val="left" w:pos="1260"/>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306AC5" w:rsidRDefault="00306AC5" w:rsidP="003F36D1">
      <w:pPr>
        <w:tabs>
          <w:tab w:val="left" w:pos="1260"/>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Отрасли промышленности. Уровни развития европейской и азиатской частей России.</w:t>
      </w:r>
    </w:p>
    <w:p w:rsidR="00306AC5" w:rsidRDefault="00306AC5" w:rsidP="003F36D1">
      <w:pPr>
        <w:tabs>
          <w:tab w:val="left" w:pos="1260"/>
        </w:tabs>
        <w:autoSpaceDE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rsidR="00306AC5" w:rsidRDefault="00306AC5" w:rsidP="003F36D1">
      <w:pPr>
        <w:tabs>
          <w:tab w:val="left" w:pos="1260"/>
        </w:tabs>
        <w:autoSpaceDE w:val="0"/>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География материков и океанов</w:t>
      </w:r>
    </w:p>
    <w:p w:rsidR="00306AC5" w:rsidRDefault="00306AC5" w:rsidP="003F36D1">
      <w:pPr>
        <w:tabs>
          <w:tab w:val="left" w:pos="1260"/>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Материки и океаны на глобусе и физической карте полушарий. Атлантический оке</w:t>
      </w:r>
      <w:r>
        <w:rPr>
          <w:rFonts w:ascii="Times New Roman" w:hAnsi="Times New Roman" w:cs="Times New Roman"/>
          <w:sz w:val="28"/>
          <w:szCs w:val="28"/>
        </w:rPr>
        <w:softHyphen/>
        <w:t>ан. Северный Ледовитый океан. Тихий океан. Индийский океан. Хозяйственное значение. Судоходство.</w:t>
      </w:r>
    </w:p>
    <w:p w:rsidR="00306AC5" w:rsidRDefault="00306AC5" w:rsidP="003F36D1">
      <w:pPr>
        <w:tabs>
          <w:tab w:val="left" w:pos="1260"/>
        </w:tabs>
        <w:autoSpaceDE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306AC5" w:rsidRDefault="00306AC5" w:rsidP="003F36D1">
      <w:pPr>
        <w:tabs>
          <w:tab w:val="left" w:pos="1260"/>
        </w:tabs>
        <w:autoSpaceDE w:val="0"/>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Государства Евразии</w:t>
      </w:r>
    </w:p>
    <w:p w:rsidR="00306AC5" w:rsidRDefault="00306AC5" w:rsidP="003F36D1">
      <w:pPr>
        <w:tabs>
          <w:tab w:val="left" w:pos="1260"/>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306AC5" w:rsidRDefault="00306AC5" w:rsidP="003F36D1">
      <w:pPr>
        <w:tabs>
          <w:tab w:val="left" w:pos="1260"/>
        </w:tabs>
        <w:autoSpaceDE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306AC5" w:rsidRDefault="00306AC5" w:rsidP="003F36D1">
      <w:pPr>
        <w:spacing w:after="0" w:line="240" w:lineRule="auto"/>
        <w:ind w:firstLine="709"/>
        <w:jc w:val="center"/>
        <w:rPr>
          <w:rFonts w:ascii="Times New Roman" w:hAnsi="Times New Roman" w:cs="Times New Roman"/>
          <w:b/>
          <w:sz w:val="28"/>
          <w:szCs w:val="28"/>
        </w:rPr>
      </w:pPr>
    </w:p>
    <w:p w:rsidR="00306AC5" w:rsidRDefault="00306AC5" w:rsidP="003F36D1">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ОСНОВЫ СОЦИАЛЬНОЙ ЖИЗНИ</w:t>
      </w:r>
    </w:p>
    <w:p w:rsidR="00306AC5" w:rsidRDefault="00306AC5" w:rsidP="003F36D1">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Учебный предмет «Основы социальной жизни» имеет своей </w:t>
      </w:r>
      <w:r>
        <w:rPr>
          <w:rFonts w:ascii="Times New Roman" w:hAnsi="Times New Roman" w:cs="Times New Roman"/>
          <w:b/>
          <w:sz w:val="28"/>
          <w:szCs w:val="28"/>
        </w:rPr>
        <w:t>целью</w:t>
      </w:r>
      <w:r>
        <w:rPr>
          <w:rFonts w:ascii="Times New Roman" w:hAnsi="Times New Roman" w:cs="Times New Roman"/>
          <w:sz w:val="28"/>
          <w:szCs w:val="28"/>
        </w:rPr>
        <w:t xml:space="preserve"> практическую под</w:t>
      </w:r>
      <w:r>
        <w:rPr>
          <w:rFonts w:ascii="Times New Roman" w:hAnsi="Times New Roman" w:cs="Times New Roman"/>
          <w:sz w:val="28"/>
          <w:szCs w:val="28"/>
        </w:rPr>
        <w:softHyphen/>
        <w:t>готовку обучающихся с умственной отсталостью (интеллектуальными нарушениями) к са</w:t>
      </w:r>
      <w:r>
        <w:rPr>
          <w:rFonts w:ascii="Times New Roman" w:hAnsi="Times New Roman" w:cs="Times New Roman"/>
          <w:sz w:val="28"/>
          <w:szCs w:val="28"/>
        </w:rPr>
        <w:softHyphen/>
        <w:t>мостоятельной жизни и трудовой деятельности в ближайшем и более отдаленном со</w:t>
      </w:r>
      <w:r>
        <w:rPr>
          <w:rFonts w:ascii="Times New Roman" w:hAnsi="Times New Roman" w:cs="Times New Roman"/>
          <w:sz w:val="28"/>
          <w:szCs w:val="28"/>
        </w:rPr>
        <w:softHyphen/>
        <w:t>ци</w:t>
      </w:r>
      <w:r>
        <w:rPr>
          <w:rFonts w:ascii="Times New Roman" w:hAnsi="Times New Roman" w:cs="Times New Roman"/>
          <w:sz w:val="28"/>
          <w:szCs w:val="28"/>
        </w:rPr>
        <w:softHyphen/>
        <w:t>у</w:t>
      </w:r>
      <w:r>
        <w:rPr>
          <w:rFonts w:ascii="Times New Roman" w:hAnsi="Times New Roman" w:cs="Times New Roman"/>
          <w:sz w:val="28"/>
          <w:szCs w:val="28"/>
        </w:rPr>
        <w:softHyphen/>
        <w:t>ме.</w:t>
      </w:r>
    </w:p>
    <w:p w:rsidR="00306AC5" w:rsidRDefault="00306AC5" w:rsidP="003F36D1">
      <w:pPr>
        <w:spacing w:after="0" w:line="240" w:lineRule="auto"/>
        <w:ind w:firstLine="709"/>
        <w:jc w:val="both"/>
        <w:rPr>
          <w:rStyle w:val="s2"/>
          <w:rFonts w:ascii="Times New Roman" w:hAnsi="Times New Roman" w:cs="Times New Roman"/>
          <w:sz w:val="28"/>
          <w:szCs w:val="28"/>
        </w:rPr>
      </w:pPr>
      <w:r>
        <w:rPr>
          <w:rFonts w:ascii="Times New Roman" w:hAnsi="Times New Roman" w:cs="Times New Roman"/>
          <w:sz w:val="28"/>
          <w:szCs w:val="28"/>
        </w:rPr>
        <w:t>Основные задачи, которые призван решать этот учебный предмет, состоят в следующем:</w:t>
      </w:r>
    </w:p>
    <w:p w:rsidR="00306AC5" w:rsidRDefault="00306AC5" w:rsidP="003F36D1">
      <w:pPr>
        <w:spacing w:after="0" w:line="24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w:t>
      </w:r>
      <w:r>
        <w:rPr>
          <w:rFonts w:ascii="Times New Roman" w:hAnsi="Times New Roman" w:cs="Times New Roman"/>
          <w:sz w:val="28"/>
          <w:szCs w:val="28"/>
        </w:rPr>
        <w:t>расширение кругозора обучающихся в процессе ознакомления с различными сторонами повседневной жизни;</w:t>
      </w:r>
    </w:p>
    <w:p w:rsidR="00306AC5" w:rsidRDefault="00306AC5" w:rsidP="003F36D1">
      <w:pPr>
        <w:spacing w:after="0" w:line="24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xml:space="preserve">― формирование и развитие навыков самообслуживания и </w:t>
      </w:r>
      <w:r>
        <w:rPr>
          <w:rFonts w:ascii="Times New Roman" w:hAnsi="Times New Roman" w:cs="Times New Roman"/>
          <w:sz w:val="28"/>
          <w:szCs w:val="28"/>
        </w:rPr>
        <w:t xml:space="preserve">трудовых навыков, связанных с ведением домашнего хозяйства; </w:t>
      </w:r>
    </w:p>
    <w:p w:rsidR="00306AC5" w:rsidRDefault="00306AC5" w:rsidP="003F36D1">
      <w:pPr>
        <w:spacing w:after="0" w:line="24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ознакомление с основами экономики ведения домашнего хозяйства и формирование необходимых умений;</w:t>
      </w:r>
    </w:p>
    <w:p w:rsidR="00306AC5" w:rsidRDefault="00306AC5" w:rsidP="003F36D1">
      <w:pPr>
        <w:spacing w:after="0" w:line="24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306AC5" w:rsidRDefault="00306AC5" w:rsidP="003F36D1">
      <w:pPr>
        <w:spacing w:after="0" w:line="24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усвоение морально-этических норм поведения, выработка навыков общения (в том числе с использованием деловых бумаг);</w:t>
      </w:r>
    </w:p>
    <w:p w:rsidR="00306AC5" w:rsidRDefault="00306AC5" w:rsidP="003F36D1">
      <w:pPr>
        <w:spacing w:after="0" w:line="240" w:lineRule="auto"/>
        <w:ind w:firstLine="709"/>
        <w:jc w:val="both"/>
        <w:rPr>
          <w:rFonts w:ascii="Times New Roman" w:hAnsi="Times New Roman" w:cs="Times New Roman"/>
          <w:b/>
          <w:sz w:val="28"/>
          <w:szCs w:val="28"/>
        </w:rPr>
      </w:pPr>
      <w:r>
        <w:rPr>
          <w:rStyle w:val="s2"/>
          <w:rFonts w:ascii="Times New Roman" w:hAnsi="Times New Roman" w:cs="Times New Roman"/>
          <w:sz w:val="28"/>
          <w:szCs w:val="28"/>
        </w:rPr>
        <w:lastRenderedPageBreak/>
        <w:t>― развитие навыков здорового образа жизни; положительных качеств и свойств личности.</w:t>
      </w:r>
    </w:p>
    <w:p w:rsidR="00306AC5" w:rsidRDefault="00306AC5" w:rsidP="003F36D1">
      <w:pPr>
        <w:spacing w:after="0" w:line="240" w:lineRule="auto"/>
        <w:ind w:firstLine="709"/>
        <w:jc w:val="center"/>
        <w:rPr>
          <w:rFonts w:ascii="Times New Roman" w:hAnsi="Times New Roman" w:cs="Times New Roman"/>
          <w:b/>
          <w:sz w:val="28"/>
          <w:szCs w:val="28"/>
        </w:rPr>
      </w:pPr>
    </w:p>
    <w:p w:rsidR="00306AC5" w:rsidRDefault="00306AC5" w:rsidP="003F36D1">
      <w:pPr>
        <w:spacing w:after="0" w:line="240" w:lineRule="auto"/>
        <w:ind w:firstLine="709"/>
        <w:jc w:val="center"/>
        <w:rPr>
          <w:rFonts w:ascii="Times New Roman" w:hAnsi="Times New Roman" w:cs="Times New Roman"/>
          <w:i/>
          <w:sz w:val="28"/>
          <w:szCs w:val="28"/>
        </w:rPr>
      </w:pPr>
      <w:r>
        <w:rPr>
          <w:rFonts w:ascii="Times New Roman" w:hAnsi="Times New Roman" w:cs="Times New Roman"/>
          <w:b/>
          <w:sz w:val="28"/>
          <w:szCs w:val="28"/>
        </w:rPr>
        <w:t>Личная гигиена и здоровье</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 личной гигиены для здоровья и жизни человека</w:t>
      </w:r>
      <w:r>
        <w:rPr>
          <w:rFonts w:ascii="Times New Roman" w:hAnsi="Times New Roman" w:cs="Times New Roman"/>
          <w:sz w:val="28"/>
          <w:szCs w:val="28"/>
        </w:rPr>
        <w:t>.</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Утренний и вечерний туалет</w:t>
      </w:r>
      <w:r>
        <w:rPr>
          <w:rFonts w:ascii="Times New Roman" w:hAnsi="Times New Roman" w:cs="Times New Roman"/>
          <w:sz w:val="28"/>
          <w:szCs w:val="28"/>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Гигиена тела. </w:t>
      </w:r>
      <w:r>
        <w:rPr>
          <w:rFonts w:ascii="Times New Roman" w:hAnsi="Times New Roman" w:cs="Times New Roman"/>
          <w:sz w:val="28"/>
          <w:szCs w:val="28"/>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Гигиенические требования к использованию личного белья (нижнее белье, носки, колготки).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Закаливание организма. </w:t>
      </w:r>
      <w:r>
        <w:rPr>
          <w:rFonts w:ascii="Times New Roman" w:hAnsi="Times New Roman" w:cs="Times New Roman"/>
          <w:sz w:val="28"/>
          <w:szCs w:val="28"/>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Гигиена зрения. </w:t>
      </w:r>
      <w:r>
        <w:rPr>
          <w:rFonts w:ascii="Times New Roman" w:hAnsi="Times New Roman" w:cs="Times New Roman"/>
          <w:sz w:val="28"/>
          <w:szCs w:val="28"/>
        </w:rPr>
        <w:t>Значение зрения в жизни и деятельности человека. Пра</w:t>
      </w:r>
      <w:r>
        <w:rPr>
          <w:rFonts w:ascii="Times New Roman" w:hAnsi="Times New Roman" w:cs="Times New Roman"/>
          <w:sz w:val="28"/>
          <w:szCs w:val="28"/>
        </w:rPr>
        <w:softHyphen/>
        <w:t>вила бережного отношения к зрению при выполнении различных видов де</w:t>
      </w:r>
      <w:r>
        <w:rPr>
          <w:rFonts w:ascii="Times New Roman" w:hAnsi="Times New Roman" w:cs="Times New Roman"/>
          <w:sz w:val="28"/>
          <w:szCs w:val="28"/>
        </w:rPr>
        <w:softHyphen/>
        <w:t xml:space="preserve">ятельности: чтения, письма, просмотре телепередач, работы с компьютером. </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Особенности соблюдения личной гигиены подростком</w:t>
      </w:r>
      <w:r>
        <w:rPr>
          <w:rFonts w:ascii="Times New Roman" w:hAnsi="Times New Roman" w:cs="Times New Roman"/>
          <w:sz w:val="28"/>
          <w:szCs w:val="28"/>
        </w:rPr>
        <w:t>. Правила и приемы соблюдения личной гигиены подростками (отдельно для девочек и мальчиков).</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i/>
          <w:sz w:val="28"/>
          <w:szCs w:val="28"/>
        </w:rPr>
        <w:t>Негативное влияние на организм человека вредных веществ</w:t>
      </w:r>
      <w:r>
        <w:rPr>
          <w:rFonts w:ascii="Times New Roman" w:hAnsi="Times New Roman" w:cs="Times New Roman"/>
          <w:sz w:val="28"/>
          <w:szCs w:val="28"/>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306AC5" w:rsidRDefault="00306AC5" w:rsidP="003F36D1">
      <w:pPr>
        <w:spacing w:after="0" w:line="240" w:lineRule="auto"/>
        <w:ind w:firstLine="709"/>
        <w:jc w:val="center"/>
        <w:rPr>
          <w:rFonts w:ascii="Times New Roman" w:hAnsi="Times New Roman" w:cs="Times New Roman"/>
          <w:b/>
          <w:sz w:val="28"/>
          <w:szCs w:val="28"/>
        </w:rPr>
      </w:pPr>
    </w:p>
    <w:p w:rsidR="00306AC5" w:rsidRDefault="00306AC5" w:rsidP="003F36D1">
      <w:pPr>
        <w:spacing w:after="0" w:line="240" w:lineRule="auto"/>
        <w:ind w:firstLine="709"/>
        <w:jc w:val="center"/>
        <w:rPr>
          <w:rFonts w:ascii="Times New Roman" w:hAnsi="Times New Roman" w:cs="Times New Roman"/>
          <w:i/>
          <w:sz w:val="28"/>
          <w:szCs w:val="28"/>
        </w:rPr>
      </w:pPr>
      <w:r>
        <w:rPr>
          <w:rFonts w:ascii="Times New Roman" w:hAnsi="Times New Roman" w:cs="Times New Roman"/>
          <w:b/>
          <w:sz w:val="28"/>
          <w:szCs w:val="28"/>
        </w:rPr>
        <w:t>Охрана здоровья</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Виды медицинской помощи</w:t>
      </w:r>
      <w:r>
        <w:rPr>
          <w:rFonts w:ascii="Times New Roman" w:hAnsi="Times New Roman" w:cs="Times New Roman"/>
          <w:sz w:val="28"/>
          <w:szCs w:val="28"/>
        </w:rPr>
        <w:t>: доврачебная и врачебная.</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Виды доврачебной помощи</w:t>
      </w:r>
      <w:r>
        <w:rPr>
          <w:rFonts w:ascii="Times New Roman" w:hAnsi="Times New Roman" w:cs="Times New Roman"/>
          <w:sz w:val="28"/>
          <w:szCs w:val="28"/>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Лекарственные растения и лекарственные препараты первой необходимости в домашней аптечке. </w:t>
      </w:r>
      <w:r>
        <w:rPr>
          <w:rFonts w:ascii="Times New Roman" w:hAnsi="Times New Roman" w:cs="Times New Roman"/>
          <w:sz w:val="28"/>
          <w:szCs w:val="28"/>
        </w:rPr>
        <w:t>Виды, названия, способы хранения. Самолечение и его негативные последствия.</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Первая помощь. </w:t>
      </w:r>
      <w:r>
        <w:rPr>
          <w:rFonts w:ascii="Times New Roman" w:hAnsi="Times New Roman" w:cs="Times New Roman"/>
          <w:sz w:val="28"/>
          <w:szCs w:val="28"/>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Pr>
          <w:rFonts w:ascii="Times New Roman" w:hAnsi="Times New Roman" w:cs="Times New Roman"/>
          <w:i/>
          <w:sz w:val="28"/>
          <w:szCs w:val="28"/>
        </w:rPr>
        <w:t xml:space="preserve"> </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Уход за больным на дому</w:t>
      </w:r>
      <w:r>
        <w:rPr>
          <w:rFonts w:ascii="Times New Roman" w:hAnsi="Times New Roman" w:cs="Times New Roman"/>
          <w:sz w:val="28"/>
          <w:szCs w:val="28"/>
        </w:rPr>
        <w:t xml:space="preserve">: переодевание, умывание, кормление больного. </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Виды врачебной помощи на дому</w:t>
      </w:r>
      <w:r>
        <w:rPr>
          <w:rFonts w:ascii="Times New Roman" w:hAnsi="Times New Roman" w:cs="Times New Roman"/>
          <w:sz w:val="28"/>
          <w:szCs w:val="28"/>
        </w:rPr>
        <w:t>. Вызов врача на дом. Медицинские показания для вызова врача на дом. Вызов «скорой» или неотложной помощи. Госпитализация. Амбулаторный прием.</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i/>
          <w:sz w:val="28"/>
          <w:szCs w:val="28"/>
        </w:rPr>
        <w:t xml:space="preserve">Документы, подтверждающие нетрудоспособность: </w:t>
      </w:r>
      <w:r>
        <w:rPr>
          <w:rFonts w:ascii="Times New Roman" w:hAnsi="Times New Roman" w:cs="Times New Roman"/>
          <w:sz w:val="28"/>
          <w:szCs w:val="28"/>
        </w:rPr>
        <w:t xml:space="preserve">справка и листок нетрудоспособности. </w:t>
      </w:r>
    </w:p>
    <w:p w:rsidR="00306AC5" w:rsidRDefault="00306AC5" w:rsidP="003F36D1">
      <w:pPr>
        <w:spacing w:after="0" w:line="240" w:lineRule="auto"/>
        <w:ind w:firstLine="709"/>
        <w:jc w:val="center"/>
        <w:rPr>
          <w:rFonts w:ascii="Times New Roman" w:hAnsi="Times New Roman" w:cs="Times New Roman"/>
          <w:i/>
          <w:sz w:val="28"/>
          <w:szCs w:val="28"/>
        </w:rPr>
      </w:pPr>
      <w:r>
        <w:rPr>
          <w:rFonts w:ascii="Times New Roman" w:hAnsi="Times New Roman" w:cs="Times New Roman"/>
          <w:b/>
          <w:sz w:val="28"/>
          <w:szCs w:val="28"/>
        </w:rPr>
        <w:t>Жилище</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Общее представление о доме. </w:t>
      </w:r>
      <w:r>
        <w:rPr>
          <w:rFonts w:ascii="Times New Roman" w:hAnsi="Times New Roman" w:cs="Times New Roman"/>
          <w:sz w:val="28"/>
          <w:szCs w:val="28"/>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Pr>
          <w:rFonts w:ascii="Times New Roman" w:hAnsi="Times New Roman" w:cs="Times New Roman"/>
          <w:i/>
          <w:sz w:val="28"/>
          <w:szCs w:val="28"/>
        </w:rPr>
        <w:t>Комнатные растения</w:t>
      </w:r>
      <w:r>
        <w:rPr>
          <w:rFonts w:ascii="Times New Roman" w:hAnsi="Times New Roman" w:cs="Times New Roman"/>
          <w:sz w:val="28"/>
          <w:szCs w:val="28"/>
        </w:rPr>
        <w:t>. Виды комнатных растений. Особенности ухода: полив, подкормка, температурный и световой режим. Горшки и кашпо для комнатных растений.</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Домашние животные</w:t>
      </w:r>
      <w:r>
        <w:rPr>
          <w:rFonts w:ascii="Times New Roman" w:hAnsi="Times New Roman" w:cs="Times New Roman"/>
          <w:sz w:val="28"/>
          <w:szCs w:val="28"/>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Планировка жилища</w:t>
      </w:r>
      <w:r>
        <w:rPr>
          <w:rFonts w:ascii="Times New Roman" w:hAnsi="Times New Roman" w:cs="Times New Roman"/>
          <w:sz w:val="28"/>
          <w:szCs w:val="28"/>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Кухня</w:t>
      </w:r>
      <w:r>
        <w:rPr>
          <w:rFonts w:ascii="Times New Roman" w:hAnsi="Times New Roman" w:cs="Times New Roman"/>
          <w:sz w:val="28"/>
          <w:szCs w:val="28"/>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Кухонная утварь</w:t>
      </w:r>
      <w:r>
        <w:rPr>
          <w:rFonts w:ascii="Times New Roman" w:hAnsi="Times New Roman" w:cs="Times New Roman"/>
          <w:sz w:val="28"/>
          <w:szCs w:val="28"/>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Pr>
          <w:rFonts w:ascii="Times New Roman" w:hAnsi="Times New Roman" w:cs="Times New Roman"/>
          <w:color w:val="FF0000"/>
          <w:sz w:val="28"/>
          <w:szCs w:val="28"/>
        </w:rPr>
        <w:t xml:space="preserve"> </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Кухонное белье</w:t>
      </w:r>
      <w:r>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Кухонная мебель</w:t>
      </w:r>
      <w:r>
        <w:rPr>
          <w:rFonts w:ascii="Times New Roman" w:hAnsi="Times New Roman" w:cs="Times New Roman"/>
          <w:sz w:val="28"/>
          <w:szCs w:val="28"/>
        </w:rPr>
        <w:t xml:space="preserve">: названия, назначение. </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Санузел и ванная комната</w:t>
      </w:r>
      <w:r>
        <w:rPr>
          <w:rFonts w:ascii="Times New Roman" w:hAnsi="Times New Roman" w:cs="Times New Roman"/>
          <w:sz w:val="28"/>
          <w:szCs w:val="28"/>
        </w:rPr>
        <w:t>. Оборудование ванной комнаты и санузла, его назначение. Правила безопасного поведения в ванной комнате.</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Электробытовые приборы в ванной комнате</w:t>
      </w:r>
      <w:r>
        <w:rPr>
          <w:rFonts w:ascii="Times New Roman" w:hAnsi="Times New Roman" w:cs="Times New Roman"/>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Мебель в жилых помещениях</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Pr>
          <w:rFonts w:ascii="Times New Roman" w:hAnsi="Times New Roman" w:cs="Times New Roman"/>
          <w:color w:val="FF0000"/>
          <w:sz w:val="28"/>
          <w:szCs w:val="28"/>
        </w:rPr>
        <w:t xml:space="preserve"> </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Убранство жилых комнат</w:t>
      </w:r>
      <w:r>
        <w:rPr>
          <w:rFonts w:ascii="Times New Roman" w:hAnsi="Times New Roman" w:cs="Times New Roman"/>
          <w:sz w:val="28"/>
          <w:szCs w:val="28"/>
        </w:rPr>
        <w:t>: зеркала, картины, фотографии; ковры, паласы; светильники. Правила ухода за убранством жилых комнат.</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Уход за жилищем</w:t>
      </w:r>
      <w:r>
        <w:rPr>
          <w:rFonts w:ascii="Times New Roman" w:hAnsi="Times New Roman" w:cs="Times New Roman"/>
          <w:sz w:val="28"/>
          <w:szCs w:val="28"/>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Насекомые и грызуны в доме</w:t>
      </w:r>
      <w:r>
        <w:rPr>
          <w:rFonts w:ascii="Times New Roman" w:hAnsi="Times New Roman" w:cs="Times New Roman"/>
          <w:sz w:val="28"/>
          <w:szCs w:val="28"/>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Городские службы по борьбе с грызунами и насекомыми.</w:t>
      </w:r>
    </w:p>
    <w:p w:rsidR="00306AC5" w:rsidRDefault="00306AC5" w:rsidP="003F36D1">
      <w:pPr>
        <w:spacing w:after="0" w:line="240" w:lineRule="auto"/>
        <w:ind w:firstLine="709"/>
        <w:jc w:val="center"/>
        <w:rPr>
          <w:rFonts w:ascii="Times New Roman" w:hAnsi="Times New Roman" w:cs="Times New Roman"/>
          <w:i/>
          <w:sz w:val="28"/>
          <w:szCs w:val="28"/>
        </w:rPr>
      </w:pPr>
      <w:r>
        <w:rPr>
          <w:rFonts w:ascii="Times New Roman" w:hAnsi="Times New Roman" w:cs="Times New Roman"/>
          <w:b/>
          <w:sz w:val="28"/>
          <w:szCs w:val="28"/>
        </w:rPr>
        <w:t>Одежда и обувь</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Одежда</w:t>
      </w:r>
      <w:r>
        <w:rPr>
          <w:rFonts w:ascii="Times New Roman" w:hAnsi="Times New Roman" w:cs="Times New Roman"/>
          <w:sz w:val="28"/>
          <w:szCs w:val="28"/>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 опрятного вида человека</w:t>
      </w:r>
      <w:r>
        <w:rPr>
          <w:rFonts w:ascii="Times New Roman" w:hAnsi="Times New Roman" w:cs="Times New Roman"/>
          <w:sz w:val="28"/>
          <w:szCs w:val="28"/>
        </w:rPr>
        <w:t>.</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Уход за одеждой</w:t>
      </w:r>
      <w:r>
        <w:rPr>
          <w:rFonts w:ascii="Times New Roman" w:hAnsi="Times New Roman" w:cs="Times New Roman"/>
          <w:sz w:val="28"/>
          <w:szCs w:val="28"/>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Предприятия бытового обслуживания</w:t>
      </w:r>
      <w:r>
        <w:rPr>
          <w:rFonts w:ascii="Times New Roman" w:hAnsi="Times New Roman" w:cs="Times New Roman"/>
          <w:sz w:val="28"/>
          <w:szCs w:val="28"/>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Выбор и покупка одежды</w:t>
      </w:r>
      <w:r>
        <w:rPr>
          <w:rFonts w:ascii="Times New Roman" w:hAnsi="Times New Roman" w:cs="Times New Roman"/>
          <w:sz w:val="28"/>
          <w:szCs w:val="28"/>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Магазины по продаже одежды. </w:t>
      </w:r>
      <w:r>
        <w:rPr>
          <w:rFonts w:ascii="Times New Roman" w:hAnsi="Times New Roman" w:cs="Times New Roman"/>
          <w:sz w:val="28"/>
          <w:szCs w:val="28"/>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Обувь</w:t>
      </w:r>
      <w:r>
        <w:rPr>
          <w:rFonts w:ascii="Times New Roman" w:hAnsi="Times New Roman" w:cs="Times New Roman"/>
          <w:sz w:val="28"/>
          <w:szCs w:val="28"/>
        </w:rPr>
        <w:t xml:space="preserve">. Виды обуви: в зависимости от времени года; назначения (спортивная, домашняя, выходная и т.д.); вида материалов (кожаная, резиновая, текстильная и т.д.). </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Магазины по продаже различных видов обуви</w:t>
      </w:r>
      <w:r>
        <w:rPr>
          <w:rFonts w:ascii="Times New Roman" w:hAnsi="Times New Roman" w:cs="Times New Roman"/>
          <w:sz w:val="28"/>
          <w:szCs w:val="28"/>
        </w:rPr>
        <w:t>. Порядок приобретения обуви в магазине: выбор, примерка, оплата. Гарантийный срок службы обуви; хранение чека или его копии.</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Уход за обувью</w:t>
      </w:r>
      <w:r>
        <w:rPr>
          <w:rFonts w:ascii="Times New Roman" w:hAnsi="Times New Roman" w:cs="Times New Roman"/>
          <w:sz w:val="28"/>
          <w:szCs w:val="28"/>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Предприятия бытового обслуживания</w:t>
      </w:r>
      <w:r>
        <w:rPr>
          <w:rFonts w:ascii="Times New Roman" w:hAnsi="Times New Roman" w:cs="Times New Roman"/>
          <w:sz w:val="28"/>
          <w:szCs w:val="28"/>
        </w:rPr>
        <w:t>. Ремонт обуви. Виды услуг. Прейскурант. Правила подготовки обуви для сдачи в ремонт. Правила приема и выдачи обуви.</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i/>
          <w:sz w:val="28"/>
          <w:szCs w:val="28"/>
        </w:rPr>
        <w:t>Обувь и здоровье человека</w:t>
      </w:r>
      <w:r>
        <w:rPr>
          <w:rFonts w:ascii="Times New Roman" w:hAnsi="Times New Roman" w:cs="Times New Roman"/>
          <w:sz w:val="28"/>
          <w:szCs w:val="28"/>
        </w:rPr>
        <w:t xml:space="preserve">. Значение правильного выбора обуви для здоровья человека. </w:t>
      </w:r>
    </w:p>
    <w:p w:rsidR="00306AC5" w:rsidRDefault="00306AC5" w:rsidP="003F36D1">
      <w:pPr>
        <w:spacing w:after="0" w:line="240" w:lineRule="auto"/>
        <w:ind w:firstLine="709"/>
        <w:jc w:val="center"/>
        <w:rPr>
          <w:rFonts w:ascii="Times New Roman" w:hAnsi="Times New Roman" w:cs="Times New Roman"/>
          <w:i/>
          <w:sz w:val="28"/>
          <w:szCs w:val="28"/>
        </w:rPr>
      </w:pPr>
      <w:r>
        <w:rPr>
          <w:rFonts w:ascii="Times New Roman" w:hAnsi="Times New Roman" w:cs="Times New Roman"/>
          <w:b/>
          <w:sz w:val="28"/>
          <w:szCs w:val="28"/>
        </w:rPr>
        <w:t>Питание</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Организация питания семьи.</w:t>
      </w:r>
      <w:r>
        <w:rPr>
          <w:rFonts w:ascii="Times New Roman" w:hAnsi="Times New Roman" w:cs="Times New Roman"/>
          <w:sz w:val="28"/>
          <w:szCs w:val="28"/>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Приготовление пищи. </w:t>
      </w:r>
      <w:r>
        <w:rPr>
          <w:rFonts w:ascii="Times New Roman" w:hAnsi="Times New Roman" w:cs="Times New Roman"/>
          <w:sz w:val="28"/>
          <w:szCs w:val="28"/>
        </w:rPr>
        <w:t>Место для приготовления пищи и его оборудование. Гигиена приготовления пищи.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Виды продуктов питания. </w:t>
      </w:r>
      <w:r>
        <w:rPr>
          <w:rFonts w:ascii="Times New Roman" w:hAnsi="Times New Roman" w:cs="Times New Roman"/>
          <w:sz w:val="28"/>
          <w:szCs w:val="28"/>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Овощи, плоды, ягоды и грибы. Правила хранения. Первичная обработка: мытье, чистка, резка. Свежие и замороженные продукты.</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Чай и кофе. Виды чая. Способы заварки чая. Виды кофе. Польза и негативные последствия чрезмерного употребления чая и кофе.</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Магазины по продаже продуктов питания. </w:t>
      </w:r>
      <w:r>
        <w:rPr>
          <w:rFonts w:ascii="Times New Roman" w:hAnsi="Times New Roman" w:cs="Times New Roman"/>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Рынки. </w:t>
      </w:r>
      <w:r>
        <w:rPr>
          <w:rFonts w:ascii="Times New Roman" w:hAnsi="Times New Roman" w:cs="Times New Roman"/>
          <w:sz w:val="28"/>
          <w:szCs w:val="28"/>
        </w:rPr>
        <w:t>Виды продовольственных рынков: крытые и закрытые, постоянно действующие и сезонные. Основное отличие рынка от магазина.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Прием пищи. </w:t>
      </w:r>
      <w:r>
        <w:rPr>
          <w:rFonts w:ascii="Times New Roman" w:hAnsi="Times New Roman" w:cs="Times New Roman"/>
          <w:sz w:val="28"/>
          <w:szCs w:val="28"/>
        </w:rPr>
        <w:t xml:space="preserve">Первые, вторые и третьи блюда: виды, значение.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w:t>
      </w:r>
      <w:r>
        <w:rPr>
          <w:rFonts w:ascii="Times New Roman" w:hAnsi="Times New Roman" w:cs="Times New Roman"/>
          <w:sz w:val="28"/>
          <w:szCs w:val="28"/>
        </w:rPr>
        <w:lastRenderedPageBreak/>
        <w:t>некоторых блюд для завтрака. Стоимость и расчет продуктов для завтрака. Посуда для завтрака. Сервировка стола.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Изделия из теста.</w:t>
      </w:r>
      <w:r>
        <w:rPr>
          <w:rFonts w:ascii="Times New Roman" w:hAnsi="Times New Roman" w:cs="Times New Roman"/>
          <w:sz w:val="28"/>
          <w:szCs w:val="28"/>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i/>
          <w:sz w:val="28"/>
          <w:szCs w:val="28"/>
        </w:rPr>
        <w:t xml:space="preserve">Домашние заготовки. </w:t>
      </w:r>
      <w:r>
        <w:rPr>
          <w:rFonts w:ascii="Times New Roman" w:hAnsi="Times New Roman" w:cs="Times New Roman"/>
          <w:sz w:val="28"/>
          <w:szCs w:val="28"/>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306AC5" w:rsidRDefault="00306AC5" w:rsidP="003F36D1">
      <w:pPr>
        <w:spacing w:after="0" w:line="240" w:lineRule="auto"/>
        <w:ind w:firstLine="709"/>
        <w:jc w:val="center"/>
        <w:rPr>
          <w:rFonts w:ascii="Times New Roman" w:hAnsi="Times New Roman" w:cs="Times New Roman"/>
          <w:i/>
          <w:sz w:val="28"/>
          <w:szCs w:val="28"/>
        </w:rPr>
      </w:pPr>
      <w:r>
        <w:rPr>
          <w:rFonts w:ascii="Times New Roman" w:hAnsi="Times New Roman" w:cs="Times New Roman"/>
          <w:b/>
          <w:sz w:val="28"/>
          <w:szCs w:val="28"/>
        </w:rPr>
        <w:t>Транспорт</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Городской транспорт</w:t>
      </w:r>
      <w:r>
        <w:rPr>
          <w:rFonts w:ascii="Times New Roman" w:hAnsi="Times New Roman" w:cs="Times New Roman"/>
          <w:sz w:val="28"/>
          <w:szCs w:val="28"/>
        </w:rPr>
        <w:t>. Виды городского транспорта. Оплата проезда на всех видах городского транспорта. Правила поведения в городском транспорте.</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Проезд из дома в школу</w:t>
      </w:r>
      <w:r>
        <w:rPr>
          <w:rFonts w:ascii="Times New Roman" w:hAnsi="Times New Roman" w:cs="Times New Roman"/>
          <w:i/>
          <w:sz w:val="28"/>
          <w:szCs w:val="28"/>
        </w:rPr>
        <w:t xml:space="preserve">. </w:t>
      </w:r>
      <w:r>
        <w:rPr>
          <w:rFonts w:ascii="Times New Roman" w:hAnsi="Times New Roman" w:cs="Times New Roman"/>
          <w:sz w:val="28"/>
          <w:szCs w:val="28"/>
        </w:rPr>
        <w:t>Выбор рационального маршрута проезда из дома в разные точки населенного пункта. Расчет стоимости проезда.</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Пригородный транспорт. </w:t>
      </w:r>
      <w:r>
        <w:rPr>
          <w:rFonts w:ascii="Times New Roman" w:hAnsi="Times New Roman" w:cs="Times New Roman"/>
          <w:sz w:val="28"/>
          <w:szCs w:val="28"/>
        </w:rPr>
        <w:t>Виды: автобусы пригородного сообщения, электрички. Стоимость проезда. Расписание.</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Междугородний железнодорожный транспорт. </w:t>
      </w:r>
      <w:r>
        <w:rPr>
          <w:rFonts w:ascii="Times New Roman" w:hAnsi="Times New Roman" w:cs="Times New Roman"/>
          <w:sz w:val="28"/>
          <w:szCs w:val="28"/>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Междугородний автотранспорт. </w:t>
      </w:r>
      <w:r>
        <w:rPr>
          <w:rFonts w:ascii="Times New Roman" w:hAnsi="Times New Roman" w:cs="Times New Roman"/>
          <w:sz w:val="28"/>
          <w:szCs w:val="28"/>
        </w:rPr>
        <w:t>Автовокзал, его назначение. Основные автобусные маршруты. Расписание, порядок приобретения билетов, стоимость проезда.</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Водный транспорт. </w:t>
      </w:r>
      <w:r>
        <w:rPr>
          <w:rFonts w:ascii="Times New Roman" w:hAnsi="Times New Roman" w:cs="Times New Roman"/>
          <w:sz w:val="28"/>
          <w:szCs w:val="28"/>
        </w:rPr>
        <w:t>Значение водного транспорта. Пристань. Порт.</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i/>
          <w:sz w:val="28"/>
          <w:szCs w:val="28"/>
        </w:rPr>
        <w:t xml:space="preserve">Авиационный транспорт. </w:t>
      </w:r>
      <w:r>
        <w:rPr>
          <w:rFonts w:ascii="Times New Roman" w:hAnsi="Times New Roman" w:cs="Times New Roman"/>
          <w:sz w:val="28"/>
          <w:szCs w:val="28"/>
        </w:rPr>
        <w:t>Аэропорты, аэровокзалы</w:t>
      </w:r>
      <w:r>
        <w:rPr>
          <w:rFonts w:ascii="Times New Roman" w:hAnsi="Times New Roman" w:cs="Times New Roman"/>
          <w:i/>
          <w:sz w:val="28"/>
          <w:szCs w:val="28"/>
        </w:rPr>
        <w:t>.</w:t>
      </w:r>
    </w:p>
    <w:p w:rsidR="00306AC5" w:rsidRDefault="00306AC5" w:rsidP="003F36D1">
      <w:pPr>
        <w:spacing w:after="0" w:line="240" w:lineRule="auto"/>
        <w:ind w:firstLine="709"/>
        <w:jc w:val="center"/>
        <w:rPr>
          <w:rFonts w:ascii="Times New Roman" w:hAnsi="Times New Roman" w:cs="Times New Roman"/>
          <w:i/>
          <w:sz w:val="28"/>
          <w:szCs w:val="28"/>
        </w:rPr>
      </w:pPr>
      <w:r>
        <w:rPr>
          <w:rFonts w:ascii="Times New Roman" w:hAnsi="Times New Roman" w:cs="Times New Roman"/>
          <w:b/>
          <w:sz w:val="28"/>
          <w:szCs w:val="28"/>
        </w:rPr>
        <w:t>Средства связи</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Основные средства связи</w:t>
      </w:r>
      <w:r>
        <w:rPr>
          <w:rFonts w:ascii="Times New Roman" w:hAnsi="Times New Roman" w:cs="Times New Roman"/>
          <w:sz w:val="28"/>
          <w:szCs w:val="28"/>
        </w:rPr>
        <w:t>: почта, телефон, телевидение, радио, компьютер. Назначение, особенности использования.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Почта. </w:t>
      </w:r>
      <w:r>
        <w:rPr>
          <w:rFonts w:ascii="Times New Roman" w:hAnsi="Times New Roman" w:cs="Times New Roman"/>
          <w:sz w:val="28"/>
          <w:szCs w:val="28"/>
        </w:rPr>
        <w:t>Работа почтового отделения связи «Почта России». Виды почтовых отправлений: письмо, бандероль, посылка.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Письма. Деловые письма: заказное, с уведомлением. Личные письма. Порядок отправления писем различного вида. Стоимость пересылки.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Бандероли. Виды бандеролей: простая, заказная, ценная, с уведомлением. Порядок отправления. Упаковка. Стоимость пересылки.</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Посылки. Виды упаковок. Правила и стоимость отправления.</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Телефонная связь. </w:t>
      </w:r>
      <w:r>
        <w:rPr>
          <w:rFonts w:ascii="Times New Roman" w:hAnsi="Times New Roman" w:cs="Times New Roman"/>
          <w:sz w:val="28"/>
          <w:szCs w:val="28"/>
        </w:rPr>
        <w:t xml:space="preserve">Виды телефонной связи: проводная (фиксированная), беспроводная (сотовая). Влияние на здоровье излучений мобильного телефона. Культура разговора по </w:t>
      </w:r>
      <w:r>
        <w:rPr>
          <w:rFonts w:ascii="Times New Roman" w:hAnsi="Times New Roman" w:cs="Times New Roman"/>
          <w:sz w:val="28"/>
          <w:szCs w:val="28"/>
        </w:rPr>
        <w:lastRenderedPageBreak/>
        <w:t>телефону. Номера телефонов экстренной службы. Правила оплаты различных видов телефонной связи. Сотовые компании, тарифы.</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Интернет-связь. </w:t>
      </w:r>
      <w:r>
        <w:rPr>
          <w:rFonts w:ascii="Times New Roman" w:hAnsi="Times New Roman" w:cs="Times New Roman"/>
          <w:sz w:val="28"/>
          <w:szCs w:val="28"/>
        </w:rPr>
        <w:t>Электронная почта. Видео-связь (скайп). Особенности, значение в современной жизни.</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i/>
          <w:sz w:val="28"/>
          <w:szCs w:val="28"/>
        </w:rPr>
        <w:t xml:space="preserve">Денежные переводы. </w:t>
      </w:r>
      <w:r>
        <w:rPr>
          <w:rFonts w:ascii="Times New Roman" w:hAnsi="Times New Roman" w:cs="Times New Roman"/>
          <w:sz w:val="28"/>
          <w:szCs w:val="28"/>
        </w:rPr>
        <w:t>Виды денежных переводов. Стоимость отправления.</w:t>
      </w:r>
    </w:p>
    <w:p w:rsidR="00306AC5" w:rsidRDefault="00306AC5" w:rsidP="003F36D1">
      <w:pPr>
        <w:spacing w:after="0" w:line="240" w:lineRule="auto"/>
        <w:ind w:firstLine="709"/>
        <w:jc w:val="center"/>
        <w:rPr>
          <w:rFonts w:ascii="Times New Roman" w:hAnsi="Times New Roman" w:cs="Times New Roman"/>
          <w:b/>
          <w:sz w:val="28"/>
          <w:szCs w:val="28"/>
        </w:rPr>
      </w:pPr>
    </w:p>
    <w:p w:rsidR="00306AC5" w:rsidRDefault="00306AC5" w:rsidP="003F36D1">
      <w:pPr>
        <w:spacing w:after="0" w:line="240" w:lineRule="auto"/>
        <w:ind w:firstLine="709"/>
        <w:jc w:val="center"/>
        <w:rPr>
          <w:rFonts w:ascii="Times New Roman" w:hAnsi="Times New Roman" w:cs="Times New Roman"/>
          <w:i/>
          <w:sz w:val="28"/>
          <w:szCs w:val="28"/>
        </w:rPr>
      </w:pPr>
      <w:r>
        <w:rPr>
          <w:rFonts w:ascii="Times New Roman" w:hAnsi="Times New Roman" w:cs="Times New Roman"/>
          <w:b/>
          <w:sz w:val="28"/>
          <w:szCs w:val="28"/>
        </w:rPr>
        <w:t>Предприятия, организации, учреждения</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Образовательные учреждения. </w:t>
      </w:r>
      <w:r>
        <w:rPr>
          <w:rFonts w:ascii="Times New Roman" w:hAnsi="Times New Roman" w:cs="Times New Roman"/>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Местные и промышленные и сельскохозяйственные предприятия</w:t>
      </w:r>
      <w:r>
        <w:rPr>
          <w:rFonts w:ascii="Times New Roman" w:hAnsi="Times New Roman" w:cs="Times New Roman"/>
          <w:sz w:val="28"/>
          <w:szCs w:val="28"/>
        </w:rPr>
        <w:t>. Названия предприятия, вид деятельности, основные виды выпускаемой продукции, профессии рабочих и служащих.</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i/>
          <w:sz w:val="28"/>
          <w:szCs w:val="28"/>
        </w:rPr>
        <w:t>Исполнительные органы государственной власти</w:t>
      </w:r>
      <w:r>
        <w:rPr>
          <w:rFonts w:ascii="Times New Roman" w:hAnsi="Times New Roman" w:cs="Times New Roman"/>
          <w:sz w:val="28"/>
          <w:szCs w:val="28"/>
        </w:rPr>
        <w:t xml:space="preserve"> (города, района). Муниципальные власти. Структура, назначение.</w:t>
      </w:r>
    </w:p>
    <w:p w:rsidR="00306AC5" w:rsidRDefault="00306AC5" w:rsidP="003F36D1">
      <w:pPr>
        <w:spacing w:after="0" w:line="240" w:lineRule="auto"/>
        <w:ind w:firstLine="709"/>
        <w:jc w:val="center"/>
        <w:rPr>
          <w:rFonts w:ascii="Times New Roman" w:hAnsi="Times New Roman" w:cs="Times New Roman"/>
          <w:i/>
          <w:sz w:val="28"/>
          <w:szCs w:val="28"/>
        </w:rPr>
      </w:pPr>
      <w:r>
        <w:rPr>
          <w:rFonts w:ascii="Times New Roman" w:hAnsi="Times New Roman" w:cs="Times New Roman"/>
          <w:b/>
          <w:sz w:val="28"/>
          <w:szCs w:val="28"/>
        </w:rPr>
        <w:t>Семья</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Родственные отношения в семье.</w:t>
      </w:r>
      <w:r>
        <w:rPr>
          <w:rFonts w:ascii="Times New Roman" w:hAnsi="Times New Roman" w:cs="Times New Roman"/>
          <w:sz w:val="28"/>
          <w:szCs w:val="28"/>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Семейный досуг. </w:t>
      </w:r>
      <w:r>
        <w:rPr>
          <w:rFonts w:ascii="Times New Roman" w:hAnsi="Times New Roman" w:cs="Times New Roman"/>
          <w:sz w:val="28"/>
          <w:szCs w:val="28"/>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Досуг как источник получения новых знаний: экскурсии, прогулки, посещения музеев, театров и т. д.</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Досуг как средство укрепления здоровья: туристические походы; посещение спортивных секций и др.</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Отдых. </w:t>
      </w:r>
      <w:r>
        <w:rPr>
          <w:rFonts w:ascii="Times New Roman" w:hAnsi="Times New Roman" w:cs="Times New Roman"/>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306AC5" w:rsidRDefault="00306AC5" w:rsidP="003F36D1">
      <w:pPr>
        <w:spacing w:after="0" w:line="240" w:lineRule="auto"/>
        <w:ind w:firstLine="709"/>
        <w:jc w:val="both"/>
      </w:pPr>
      <w:r>
        <w:rPr>
          <w:rFonts w:ascii="Times New Roman" w:hAnsi="Times New Roman" w:cs="Times New Roman"/>
          <w:i/>
          <w:sz w:val="28"/>
          <w:szCs w:val="28"/>
        </w:rPr>
        <w:t xml:space="preserve">Экономика домашнего хозяйства. </w:t>
      </w:r>
      <w:r>
        <w:rPr>
          <w:rFonts w:ascii="Times New Roman" w:hAnsi="Times New Roman" w:cs="Times New Roman"/>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306AC5" w:rsidRDefault="00C6544D" w:rsidP="003F36D1">
      <w:pPr>
        <w:spacing w:after="0" w:line="240" w:lineRule="auto"/>
        <w:ind w:firstLine="709"/>
        <w:jc w:val="center"/>
        <w:rPr>
          <w:rFonts w:ascii="Times New Roman" w:hAnsi="Times New Roman" w:cs="Times New Roman"/>
          <w:sz w:val="28"/>
          <w:szCs w:val="28"/>
        </w:rPr>
      </w:pPr>
      <w:r w:rsidRPr="00C6544D">
        <w:rPr>
          <w:noProof/>
        </w:rPr>
        <w:pict>
          <v:group id="Группа 18" o:spid="_x0000_s1028" style="position:absolute;left:0;text-align:left;margin-left:1.6pt;margin-top:-11.55pt;width:.1pt;height:342.7pt;z-index:251662336;mso-wrap-distance-left:0;mso-wrap-distance-right:0;mso-position-horizontal-relative:page" coordorigin="32,-231" coordsize="2,6854">
            <o:lock v:ext="edit" text="t"/>
            <v:shape id="Freeform 3" o:spid="_x0000_s1029" style="position:absolute;left:32;top:-231;width:1;height:6853;mso-wrap-style:none;v-text-anchor:middle" coordsize="2,6854" path="m,6854l,e" filled="f" strokecolor="#93746b" strokeweight=".64mm">
              <v:stroke color2="#6c8b94" endcap="square"/>
              <v:path o:connecttype="custom" o:connectlocs="0,6623;0,-231"/>
            </v:shape>
            <w10:wrap anchorx="page"/>
          </v:group>
        </w:pict>
      </w:r>
      <w:r w:rsidR="00306AC5">
        <w:rPr>
          <w:rFonts w:ascii="Times New Roman" w:hAnsi="Times New Roman" w:cs="Times New Roman"/>
          <w:b/>
          <w:sz w:val="28"/>
          <w:szCs w:val="28"/>
        </w:rPr>
        <w:t>МИР ИСТОРИИ</w:t>
      </w:r>
    </w:p>
    <w:p w:rsidR="00306AC5" w:rsidRDefault="00306AC5" w:rsidP="003F36D1">
      <w:pPr>
        <w:pStyle w:val="1"/>
        <w:spacing w:before="0" w:after="0" w:line="240" w:lineRule="auto"/>
        <w:ind w:left="0" w:firstLine="709"/>
        <w:jc w:val="center"/>
        <w:rPr>
          <w:rFonts w:ascii="Times New Roman" w:hAnsi="Times New Roman"/>
          <w:sz w:val="28"/>
          <w:szCs w:val="28"/>
        </w:rPr>
      </w:pPr>
      <w:r>
        <w:rPr>
          <w:rFonts w:ascii="Times New Roman" w:hAnsi="Times New Roman"/>
          <w:color w:val="auto"/>
          <w:sz w:val="28"/>
          <w:szCs w:val="28"/>
        </w:rPr>
        <w:t>Пояснительная записка</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Цель</w:t>
      </w:r>
      <w:r>
        <w:rPr>
          <w:rFonts w:ascii="Times New Roman" w:hAnsi="Times New Roman" w:cs="Times New Roman"/>
          <w:sz w:val="28"/>
          <w:szCs w:val="28"/>
        </w:rPr>
        <w:t xml:space="preserve"> изучения предмета «Мир истории» заключается в подготовке обучающихся к усвоению курса «История Отечества»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XI</w:t>
      </w:r>
      <w:r>
        <w:rPr>
          <w:rFonts w:ascii="Times New Roman" w:hAnsi="Times New Roman" w:cs="Times New Roman"/>
          <w:sz w:val="28"/>
          <w:szCs w:val="28"/>
        </w:rPr>
        <w:t xml:space="preserve"> классах. Для достижения поставленной цели необходимо решить следующие </w:t>
      </w:r>
      <w:r>
        <w:rPr>
          <w:rFonts w:ascii="Times New Roman" w:hAnsi="Times New Roman" w:cs="Times New Roman"/>
          <w:b/>
          <w:sz w:val="28"/>
          <w:szCs w:val="28"/>
        </w:rPr>
        <w:t>задачи: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представлений об особенностях жизни, быта, труда человека на различных исторических этапах его развития;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исторических представлений о «историческом времени» и «историческом пространстве»;</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исторических понятий: «век», «эпоха», «община» и некоторых других;</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работать с «лентой времени»;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анализировать и сопоставлять исторические факты; делать простейшие выводы и обобщения;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интереса к изучению истории.</w:t>
      </w:r>
    </w:p>
    <w:p w:rsidR="00306AC5" w:rsidRDefault="00306AC5" w:rsidP="003F36D1">
      <w:pPr>
        <w:pStyle w:val="1"/>
        <w:spacing w:before="0" w:after="0" w:line="240" w:lineRule="auto"/>
        <w:ind w:left="0" w:firstLine="709"/>
        <w:jc w:val="center"/>
        <w:rPr>
          <w:rFonts w:ascii="Times New Roman" w:hAnsi="Times New Roman"/>
          <w:i/>
          <w:color w:val="auto"/>
          <w:sz w:val="28"/>
          <w:szCs w:val="28"/>
        </w:rPr>
      </w:pPr>
      <w:r>
        <w:rPr>
          <w:rFonts w:ascii="Times New Roman" w:hAnsi="Times New Roman"/>
          <w:color w:val="auto"/>
          <w:sz w:val="28"/>
          <w:szCs w:val="28"/>
        </w:rPr>
        <w:t>Введение</w:t>
      </w:r>
    </w:p>
    <w:p w:rsidR="00306AC5" w:rsidRDefault="00306AC5" w:rsidP="003F36D1">
      <w:pPr>
        <w:pStyle w:val="1"/>
        <w:spacing w:before="0" w:after="0" w:line="240" w:lineRule="auto"/>
        <w:ind w:left="0" w:firstLine="709"/>
        <w:jc w:val="center"/>
        <w:rPr>
          <w:rFonts w:ascii="Times New Roman" w:hAnsi="Times New Roman"/>
          <w:color w:val="auto"/>
          <w:sz w:val="28"/>
          <w:szCs w:val="28"/>
        </w:rPr>
      </w:pPr>
      <w:r>
        <w:rPr>
          <w:rFonts w:ascii="Times New Roman" w:hAnsi="Times New Roman"/>
          <w:i/>
          <w:color w:val="auto"/>
          <w:sz w:val="28"/>
          <w:szCs w:val="28"/>
        </w:rPr>
        <w:t>Представление о себе и окружающем мире</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Твое имя, отчество, фамилия. История имени. Возникновение и значение имен. От</w:t>
      </w:r>
      <w:r>
        <w:rPr>
          <w:rFonts w:ascii="Times New Roman" w:hAnsi="Times New Roman"/>
          <w:color w:val="auto"/>
          <w:sz w:val="28"/>
          <w:szCs w:val="28"/>
        </w:rPr>
        <w:softHyphen/>
        <w:t>че</w:t>
      </w:r>
      <w:r>
        <w:rPr>
          <w:rFonts w:ascii="Times New Roman" w:hAnsi="Times New Roman"/>
          <w:color w:val="auto"/>
          <w:sz w:val="28"/>
          <w:szCs w:val="28"/>
        </w:rPr>
        <w:softHyphen/>
        <w:t>с</w:t>
      </w:r>
      <w:r>
        <w:rPr>
          <w:rFonts w:ascii="Times New Roman" w:hAnsi="Times New Roman"/>
          <w:color w:val="auto"/>
          <w:sz w:val="28"/>
          <w:szCs w:val="28"/>
        </w:rPr>
        <w:softHyphen/>
        <w:t xml:space="preserve">тво </w:t>
      </w:r>
      <w:r>
        <w:rPr>
          <w:rFonts w:ascii="Times New Roman" w:hAnsi="Times New Roman"/>
          <w:sz w:val="28"/>
          <w:szCs w:val="28"/>
        </w:rPr>
        <w:t>в имени человека. Происхождение</w:t>
      </w:r>
      <w:r>
        <w:rPr>
          <w:rFonts w:ascii="Times New Roman" w:hAnsi="Times New Roman"/>
          <w:color w:val="auto"/>
          <w:sz w:val="28"/>
          <w:szCs w:val="28"/>
        </w:rPr>
        <w:t xml:space="preserve"> фамилий. Семья: близкие и дальние ро</w:t>
      </w:r>
      <w:r>
        <w:rPr>
          <w:rFonts w:ascii="Times New Roman" w:hAnsi="Times New Roman"/>
          <w:color w:val="auto"/>
          <w:sz w:val="28"/>
          <w:szCs w:val="28"/>
        </w:rPr>
        <w:softHyphen/>
        <w:t>д</w:t>
      </w:r>
      <w:r>
        <w:rPr>
          <w:rFonts w:ascii="Times New Roman" w:hAnsi="Times New Roman"/>
          <w:color w:val="auto"/>
          <w:sz w:val="28"/>
          <w:szCs w:val="28"/>
        </w:rPr>
        <w:softHyphen/>
        <w:t>с</w:t>
      </w:r>
      <w:r>
        <w:rPr>
          <w:rFonts w:ascii="Times New Roman" w:hAnsi="Times New Roman"/>
          <w:color w:val="auto"/>
          <w:sz w:val="28"/>
          <w:szCs w:val="28"/>
        </w:rPr>
        <w:softHyphen/>
        <w:t>т</w:t>
      </w:r>
      <w:r>
        <w:rPr>
          <w:rFonts w:ascii="Times New Roman" w:hAnsi="Times New Roman"/>
          <w:color w:val="auto"/>
          <w:sz w:val="28"/>
          <w:szCs w:val="28"/>
        </w:rPr>
        <w:softHyphen/>
        <w:t>ве</w:t>
      </w:r>
      <w:r>
        <w:rPr>
          <w:rFonts w:ascii="Times New Roman" w:hAnsi="Times New Roman"/>
          <w:color w:val="auto"/>
          <w:sz w:val="28"/>
          <w:szCs w:val="28"/>
        </w:rPr>
        <w:softHyphen/>
        <w:t>н</w:t>
      </w:r>
      <w:r>
        <w:rPr>
          <w:rFonts w:ascii="Times New Roman" w:hAnsi="Times New Roman"/>
          <w:color w:val="auto"/>
          <w:sz w:val="28"/>
          <w:szCs w:val="28"/>
        </w:rPr>
        <w:softHyphen/>
        <w:t>ни</w:t>
      </w:r>
      <w:r>
        <w:rPr>
          <w:rFonts w:ascii="Times New Roman" w:hAnsi="Times New Roman"/>
          <w:color w:val="auto"/>
          <w:sz w:val="28"/>
          <w:szCs w:val="28"/>
        </w:rPr>
        <w:softHyphen/>
        <w:t>ки. Поколения, пред</w:t>
      </w:r>
      <w:r>
        <w:rPr>
          <w:rFonts w:ascii="Times New Roman" w:hAnsi="Times New Roman"/>
          <w:color w:val="auto"/>
          <w:sz w:val="28"/>
          <w:szCs w:val="28"/>
        </w:rPr>
        <w:softHyphen/>
        <w:t>ки, потомки, родословная. Даты жизни. Понятие о биографии. Твоя би</w:t>
      </w:r>
      <w:r>
        <w:rPr>
          <w:rFonts w:ascii="Times New Roman" w:hAnsi="Times New Roman"/>
          <w:color w:val="auto"/>
          <w:sz w:val="28"/>
          <w:szCs w:val="28"/>
        </w:rPr>
        <w:softHyphen/>
        <w:t>ография.</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Дом, в котором ты живешь. Место нахождения твоего дома (регион, город, поселок, село), кто и когда его построил. Твои соседи.</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Пословицы и поговорки о доме, семье, сосе</w:t>
      </w:r>
      <w:r>
        <w:rPr>
          <w:rFonts w:ascii="Times New Roman" w:hAnsi="Times New Roman"/>
          <w:color w:val="auto"/>
          <w:sz w:val="28"/>
          <w:szCs w:val="28"/>
        </w:rPr>
        <w:softHyphen/>
        <w:t>дях.</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История улицы. Названия улиц, их происхождение. Ули</w:t>
      </w:r>
      <w:r>
        <w:rPr>
          <w:rFonts w:ascii="Times New Roman" w:hAnsi="Times New Roman"/>
          <w:color w:val="auto"/>
          <w:sz w:val="28"/>
          <w:szCs w:val="28"/>
        </w:rPr>
        <w:softHyphen/>
        <w:t xml:space="preserve">ца твоего дома, твоей школы.  </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Местность, где мы живем (город, село). Происхождение названия местности. Край (область, республика), в котором мы живем; глав</w:t>
      </w:r>
      <w:r>
        <w:rPr>
          <w:rFonts w:ascii="Times New Roman" w:hAnsi="Times New Roman"/>
          <w:color w:val="auto"/>
          <w:sz w:val="28"/>
          <w:szCs w:val="28"/>
        </w:rPr>
        <w:softHyphen/>
        <w:t>ный город края, национальный состав, основные занятия жителей края, города.</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Pr>
          <w:rFonts w:ascii="Times New Roman" w:hAnsi="Times New Roman"/>
          <w:color w:val="FF0000"/>
          <w:sz w:val="28"/>
          <w:szCs w:val="28"/>
        </w:rPr>
        <w:t xml:space="preserve"> </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Большая и малая родина.</w:t>
      </w:r>
    </w:p>
    <w:p w:rsidR="00306AC5" w:rsidRDefault="00306AC5" w:rsidP="003F36D1">
      <w:pPr>
        <w:pStyle w:val="af5"/>
        <w:spacing w:after="0" w:line="240" w:lineRule="auto"/>
        <w:ind w:firstLine="709"/>
        <w:jc w:val="both"/>
        <w:rPr>
          <w:rFonts w:ascii="Times New Roman" w:hAnsi="Times New Roman"/>
          <w:b/>
          <w:i/>
          <w:color w:val="auto"/>
          <w:sz w:val="28"/>
          <w:szCs w:val="28"/>
        </w:rPr>
      </w:pPr>
      <w:r>
        <w:rPr>
          <w:rFonts w:ascii="Times New Roman" w:hAnsi="Times New Roman"/>
          <w:color w:val="auto"/>
          <w:sz w:val="28"/>
          <w:szCs w:val="28"/>
        </w:rPr>
        <w:t xml:space="preserve">Другие страны мира (обзорно, с примерами). Планета, на которой мы живем. </w:t>
      </w:r>
    </w:p>
    <w:p w:rsidR="00306AC5" w:rsidRDefault="00306AC5" w:rsidP="003F36D1">
      <w:pPr>
        <w:spacing w:after="0" w:line="240" w:lineRule="auto"/>
        <w:ind w:firstLine="709"/>
        <w:jc w:val="center"/>
        <w:rPr>
          <w:rFonts w:ascii="Times New Roman" w:hAnsi="Times New Roman" w:cs="Times New Roman"/>
          <w:sz w:val="28"/>
          <w:szCs w:val="28"/>
        </w:rPr>
      </w:pPr>
      <w:r>
        <w:rPr>
          <w:rFonts w:ascii="Times New Roman" w:hAnsi="Times New Roman" w:cs="Times New Roman"/>
          <w:b/>
          <w:i/>
          <w:sz w:val="28"/>
          <w:szCs w:val="28"/>
        </w:rPr>
        <w:t>Представления о времени в истории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Представление о времени как о прошлом, настоящем и будущем. Понятия: </w:t>
      </w:r>
      <w:r>
        <w:rPr>
          <w:rFonts w:ascii="Times New Roman" w:hAnsi="Times New Roman" w:cs="Times New Roman"/>
          <w:i/>
          <w:sz w:val="28"/>
          <w:szCs w:val="28"/>
        </w:rPr>
        <w:t>вчера, сегодня, завтра.</w:t>
      </w:r>
      <w:r>
        <w:rPr>
          <w:rFonts w:ascii="Times New Roman" w:hAnsi="Times New Roman" w:cs="Times New Roman"/>
          <w:sz w:val="28"/>
          <w:szCs w:val="28"/>
        </w:rPr>
        <w:t xml:space="preserve"> Меры времени. Измерение времени. Календарь (происхождение, виды).</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Представление об историческом времени: </w:t>
      </w:r>
      <w:r>
        <w:rPr>
          <w:rFonts w:ascii="Times New Roman" w:hAnsi="Times New Roman" w:cs="Times New Roman"/>
          <w:i/>
          <w:sz w:val="28"/>
          <w:szCs w:val="28"/>
        </w:rPr>
        <w:t xml:space="preserve">век, (столетие), тысячелетие, историческая эпоха </w:t>
      </w:r>
      <w:r>
        <w:rPr>
          <w:rFonts w:ascii="Times New Roman" w:hAnsi="Times New Roman" w:cs="Times New Roman"/>
          <w:sz w:val="28"/>
          <w:szCs w:val="28"/>
        </w:rPr>
        <w:t>(общее представление)</w:t>
      </w:r>
      <w:r>
        <w:rPr>
          <w:rFonts w:ascii="Times New Roman" w:hAnsi="Times New Roman" w:cs="Times New Roman"/>
          <w:i/>
          <w:sz w:val="28"/>
          <w:szCs w:val="28"/>
        </w:rPr>
        <w:t xml:space="preserve">. </w:t>
      </w:r>
      <w:r>
        <w:rPr>
          <w:rFonts w:ascii="Times New Roman" w:hAnsi="Times New Roman" w:cs="Times New Roman"/>
          <w:sz w:val="28"/>
          <w:szCs w:val="28"/>
        </w:rPr>
        <w:t>«Лента времени».</w:t>
      </w:r>
      <w:r>
        <w:rPr>
          <w:rFonts w:ascii="Times New Roman" w:hAnsi="Times New Roman" w:cs="Times New Roman"/>
          <w:i/>
          <w:sz w:val="28"/>
          <w:szCs w:val="28"/>
        </w:rPr>
        <w:t xml:space="preserve"> </w:t>
      </w:r>
      <w:r>
        <w:rPr>
          <w:rFonts w:ascii="Times New Roman" w:hAnsi="Times New Roman" w:cs="Times New Roman"/>
          <w:sz w:val="28"/>
          <w:szCs w:val="28"/>
        </w:rPr>
        <w:t xml:space="preserve">Краткие исторические сведения о названии месяцев (римский календарь, русский земледельческий календарь). </w:t>
      </w:r>
      <w:r>
        <w:rPr>
          <w:rFonts w:ascii="Times New Roman" w:hAnsi="Times New Roman" w:cs="Times New Roman"/>
          <w:i/>
          <w:sz w:val="28"/>
          <w:szCs w:val="28"/>
        </w:rPr>
        <w:t xml:space="preserve"> </w:t>
      </w:r>
      <w:r>
        <w:rPr>
          <w:rFonts w:ascii="Times New Roman" w:hAnsi="Times New Roman" w:cs="Times New Roman"/>
          <w:sz w:val="28"/>
          <w:szCs w:val="28"/>
        </w:rPr>
        <w:t>Час</w:t>
      </w:r>
      <w:r>
        <w:rPr>
          <w:rFonts w:ascii="Times New Roman" w:hAnsi="Times New Roman" w:cs="Times New Roman"/>
          <w:sz w:val="28"/>
          <w:szCs w:val="28"/>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306AC5" w:rsidRDefault="00306AC5" w:rsidP="003F36D1">
      <w:pPr>
        <w:pStyle w:val="1"/>
        <w:spacing w:before="0" w:after="0" w:line="24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Начальные представления об истории </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История</w:t>
      </w:r>
      <w:r>
        <w:rPr>
          <w:rFonts w:ascii="Times New Roman" w:hAnsi="Times New Roman"/>
          <w:sz w:val="28"/>
          <w:szCs w:val="28"/>
        </w:rPr>
        <w:t xml:space="preserve"> </w:t>
      </w:r>
      <w:r>
        <w:rPr>
          <w:rFonts w:ascii="Times New Roman" w:hAnsi="Times New Roman"/>
          <w:noProof/>
          <w:position w:val="-5"/>
          <w:sz w:val="28"/>
          <w:szCs w:val="28"/>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 xml:space="preserve"> </w:t>
      </w:r>
      <w:r>
        <w:rPr>
          <w:rFonts w:ascii="Times New Roman" w:hAnsi="Times New Roman"/>
          <w:color w:val="auto"/>
          <w:sz w:val="28"/>
          <w:szCs w:val="28"/>
        </w:rPr>
        <w:t>наука о прошлом (о жизни и деятельности людей в прошлом). Значение исторических знаний для людей.</w:t>
      </w:r>
      <w:r>
        <w:rPr>
          <w:rFonts w:ascii="Times New Roman" w:hAnsi="Times New Roman"/>
          <w:color w:val="5B5954"/>
          <w:sz w:val="28"/>
          <w:szCs w:val="28"/>
        </w:rPr>
        <w:t xml:space="preserve"> </w:t>
      </w:r>
      <w:r>
        <w:rPr>
          <w:rFonts w:ascii="Times New Roman" w:hAnsi="Times New Roman"/>
          <w:color w:val="auto"/>
          <w:sz w:val="28"/>
          <w:szCs w:val="28"/>
        </w:rPr>
        <w:t>Историческая память России.</w:t>
      </w:r>
      <w:r>
        <w:rPr>
          <w:rFonts w:ascii="Times New Roman" w:hAnsi="Times New Roman"/>
          <w:color w:val="FF0000"/>
          <w:sz w:val="28"/>
          <w:szCs w:val="28"/>
        </w:rPr>
        <w:t xml:space="preserve"> </w:t>
      </w:r>
    </w:p>
    <w:p w:rsidR="00306AC5" w:rsidRDefault="00306AC5" w:rsidP="003F36D1">
      <w:pPr>
        <w:pStyle w:val="af5"/>
        <w:spacing w:after="0" w:line="240" w:lineRule="auto"/>
        <w:ind w:firstLine="709"/>
        <w:jc w:val="both"/>
      </w:pPr>
      <w:r>
        <w:rPr>
          <w:rFonts w:ascii="Times New Roman" w:hAnsi="Times New Roman"/>
          <w:color w:val="auto"/>
          <w:sz w:val="28"/>
          <w:szCs w:val="28"/>
        </w:rPr>
        <w:t>Науки, помогающие добывать исторические сведения: археология, этно</w:t>
      </w:r>
      <w:r>
        <w:rPr>
          <w:rFonts w:ascii="Times New Roman" w:hAnsi="Times New Roman"/>
          <w:sz w:val="28"/>
          <w:szCs w:val="28"/>
        </w:rPr>
        <w:t>г</w:t>
      </w:r>
      <w:r>
        <w:rPr>
          <w:rFonts w:ascii="Times New Roman" w:hAnsi="Times New Roman"/>
          <w:color w:val="auto"/>
          <w:sz w:val="28"/>
          <w:szCs w:val="28"/>
        </w:rPr>
        <w:t>рафия, геральдика, нумизматика и др.</w:t>
      </w:r>
      <w:r>
        <w:rPr>
          <w:rFonts w:ascii="Times New Roman" w:hAnsi="Times New Roman"/>
          <w:color w:val="FF0000"/>
          <w:sz w:val="28"/>
          <w:szCs w:val="28"/>
        </w:rPr>
        <w:t xml:space="preserve"> </w:t>
      </w:r>
      <w:r>
        <w:rPr>
          <w:rFonts w:ascii="Times New Roman" w:hAnsi="Times New Roman"/>
          <w:color w:val="auto"/>
          <w:sz w:val="28"/>
          <w:szCs w:val="28"/>
        </w:rPr>
        <w:t>(элементарные представления на конкретных примерах).</w:t>
      </w:r>
    </w:p>
    <w:p w:rsidR="00306AC5" w:rsidRDefault="00C6544D" w:rsidP="003F36D1">
      <w:pPr>
        <w:pStyle w:val="af5"/>
        <w:spacing w:after="0" w:line="240" w:lineRule="auto"/>
        <w:ind w:firstLine="709"/>
        <w:jc w:val="both"/>
        <w:rPr>
          <w:rFonts w:ascii="Times New Roman" w:hAnsi="Times New Roman"/>
          <w:sz w:val="28"/>
          <w:szCs w:val="28"/>
        </w:rPr>
      </w:pPr>
      <w:r w:rsidRPr="00C6544D">
        <w:rPr>
          <w:noProof/>
          <w:lang w:eastAsia="ru-RU"/>
        </w:rPr>
        <w:pict>
          <v:group id="Группа 16" o:spid="_x0000_s1035" style="position:absolute;left:0;text-align:left;margin-left:.35pt;margin-top:4.8pt;width:.1pt;height:403.2pt;z-index:251664384;mso-wrap-distance-left:0;mso-wrap-distance-right:0;mso-position-horizontal-relative:page" coordorigin="7,96" coordsize="2,8064">
            <o:lock v:ext="edit" text="t"/>
            <v:shape id="Freeform 14" o:spid="_x0000_s1036" style="position:absolute;left:7;top:96;width:1;height:8063;mso-wrap-style:none;v-text-anchor:middle" coordsize="2,8064" path="m,8064l,e" filled="f" strokecolor="#a88383" strokeweight=".39mm">
              <v:stroke color2="#577c7c" endcap="square"/>
              <v:path o:connecttype="custom" o:connectlocs="0,8160;0,96"/>
            </v:shape>
            <w10:wrap anchorx="page"/>
          </v:group>
        </w:pict>
      </w:r>
      <w:r w:rsidR="00306AC5">
        <w:rPr>
          <w:rFonts w:ascii="Times New Roman" w:hAnsi="Times New Roman"/>
          <w:color w:val="auto"/>
          <w:sz w:val="28"/>
          <w:szCs w:val="28"/>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w:t>
      </w:r>
      <w:r w:rsidR="00306AC5">
        <w:rPr>
          <w:rFonts w:ascii="Times New Roman" w:hAnsi="Times New Roman"/>
          <w:color w:val="auto"/>
          <w:sz w:val="28"/>
          <w:szCs w:val="28"/>
        </w:rPr>
        <w:lastRenderedPageBreak/>
        <w:t xml:space="preserve">(летописи, старинные книги, надписи и рисунки и т.д.). Архивы и музеи (виды </w:t>
      </w:r>
      <w:r w:rsidR="00306AC5">
        <w:rPr>
          <w:rFonts w:ascii="Times New Roman" w:hAnsi="Times New Roman"/>
          <w:sz w:val="28"/>
          <w:szCs w:val="28"/>
        </w:rPr>
        <w:t>музеев</w:t>
      </w:r>
      <w:r w:rsidR="00306AC5">
        <w:rPr>
          <w:rFonts w:ascii="Times New Roman" w:hAnsi="Times New Roman"/>
          <w:color w:val="auto"/>
          <w:sz w:val="28"/>
          <w:szCs w:val="28"/>
        </w:rPr>
        <w:t>). Б</w:t>
      </w:r>
      <w:r w:rsidR="00306AC5">
        <w:rPr>
          <w:rFonts w:ascii="Times New Roman" w:hAnsi="Times New Roman"/>
          <w:sz w:val="28"/>
          <w:szCs w:val="28"/>
        </w:rPr>
        <w:t>иблиотеки.</w:t>
      </w:r>
    </w:p>
    <w:p w:rsidR="00306AC5" w:rsidRDefault="00306AC5" w:rsidP="003F36D1">
      <w:pPr>
        <w:pStyle w:val="af5"/>
        <w:spacing w:after="0" w:line="240" w:lineRule="auto"/>
        <w:ind w:firstLine="709"/>
        <w:jc w:val="both"/>
        <w:rPr>
          <w:rFonts w:ascii="Times New Roman" w:hAnsi="Times New Roman"/>
          <w:b/>
          <w:color w:val="auto"/>
          <w:sz w:val="28"/>
          <w:szCs w:val="28"/>
        </w:rPr>
      </w:pPr>
      <w:r>
        <w:rPr>
          <w:rFonts w:ascii="Times New Roman" w:hAnsi="Times New Roman"/>
          <w:sz w:val="28"/>
          <w:szCs w:val="28"/>
        </w:rPr>
        <w:t>И</w:t>
      </w:r>
      <w:r>
        <w:rPr>
          <w:rFonts w:ascii="Times New Roman" w:hAnsi="Times New Roman"/>
          <w:color w:val="auto"/>
          <w:sz w:val="28"/>
          <w:szCs w:val="28"/>
        </w:rPr>
        <w:t>сторическо</w:t>
      </w:r>
      <w:r>
        <w:rPr>
          <w:rFonts w:ascii="Times New Roman" w:hAnsi="Times New Roman"/>
          <w:sz w:val="28"/>
          <w:szCs w:val="28"/>
        </w:rPr>
        <w:t>е</w:t>
      </w:r>
      <w:r>
        <w:rPr>
          <w:rFonts w:ascii="Times New Roman" w:hAnsi="Times New Roman"/>
          <w:color w:val="auto"/>
          <w:sz w:val="28"/>
          <w:szCs w:val="28"/>
        </w:rPr>
        <w:t xml:space="preserve"> п</w:t>
      </w:r>
      <w:r>
        <w:rPr>
          <w:rFonts w:ascii="Times New Roman" w:hAnsi="Times New Roman"/>
          <w:sz w:val="28"/>
          <w:szCs w:val="28"/>
        </w:rPr>
        <w:t>ространство.</w:t>
      </w:r>
      <w:r>
        <w:rPr>
          <w:rFonts w:ascii="Times New Roman" w:hAnsi="Times New Roman"/>
          <w:color w:val="auto"/>
          <w:sz w:val="28"/>
          <w:szCs w:val="28"/>
        </w:rPr>
        <w:t xml:space="preserve"> </w:t>
      </w:r>
      <w:r>
        <w:rPr>
          <w:rFonts w:ascii="Times New Roman" w:hAnsi="Times New Roman"/>
          <w:sz w:val="28"/>
          <w:szCs w:val="28"/>
        </w:rPr>
        <w:t>Историческая</w:t>
      </w:r>
      <w:r>
        <w:rPr>
          <w:rFonts w:ascii="Times New Roman" w:hAnsi="Times New Roman"/>
          <w:color w:val="auto"/>
          <w:sz w:val="28"/>
          <w:szCs w:val="28"/>
        </w:rPr>
        <w:t xml:space="preserve"> </w:t>
      </w:r>
      <w:r>
        <w:rPr>
          <w:rFonts w:ascii="Times New Roman" w:hAnsi="Times New Roman"/>
          <w:sz w:val="28"/>
          <w:szCs w:val="28"/>
        </w:rPr>
        <w:t>карта</w:t>
      </w:r>
      <w:r>
        <w:rPr>
          <w:rFonts w:ascii="Times New Roman" w:hAnsi="Times New Roman"/>
          <w:color w:val="auto"/>
          <w:sz w:val="28"/>
          <w:szCs w:val="28"/>
        </w:rPr>
        <w:t>.</w:t>
      </w:r>
    </w:p>
    <w:p w:rsidR="00306AC5" w:rsidRDefault="00306AC5" w:rsidP="003F36D1">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 xml:space="preserve">История Древнего мира </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Версии о появлении человека на Земле (научные, религиозные). Отличие человека от животного.</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Время появления первобытных людей, их внешний вид, среда обитания, </w:t>
      </w:r>
      <w:r>
        <w:rPr>
          <w:rFonts w:ascii="Times New Roman" w:hAnsi="Times New Roman"/>
          <w:sz w:val="28"/>
          <w:szCs w:val="28"/>
        </w:rPr>
        <w:t xml:space="preserve">отличие </w:t>
      </w:r>
      <w:r>
        <w:rPr>
          <w:rFonts w:ascii="Times New Roman" w:hAnsi="Times New Roman"/>
          <w:color w:val="auto"/>
          <w:sz w:val="28"/>
          <w:szCs w:val="28"/>
        </w:rPr>
        <w:t>от современных людей.</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Стадный образ жизни древних людей. Занятия. Древние орудия труда. </w:t>
      </w:r>
      <w:r>
        <w:rPr>
          <w:rFonts w:ascii="Times New Roman" w:hAnsi="Times New Roman"/>
          <w:sz w:val="28"/>
          <w:szCs w:val="28"/>
        </w:rPr>
        <w:t>Каменный</w:t>
      </w:r>
      <w:r>
        <w:rPr>
          <w:rFonts w:ascii="Times New Roman" w:hAnsi="Times New Roman"/>
          <w:color w:val="auto"/>
          <w:sz w:val="28"/>
          <w:szCs w:val="28"/>
        </w:rPr>
        <w:t xml:space="preserve"> века.</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Постепенные изменения во внеш</w:t>
      </w:r>
      <w:r>
        <w:rPr>
          <w:rFonts w:ascii="Times New Roman" w:hAnsi="Times New Roman"/>
          <w:color w:val="auto"/>
          <w:sz w:val="28"/>
          <w:szCs w:val="28"/>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Pr>
          <w:rFonts w:ascii="Times New Roman" w:hAnsi="Times New Roman"/>
          <w:sz w:val="28"/>
          <w:szCs w:val="28"/>
        </w:rPr>
        <w:t xml:space="preserve"> </w:t>
      </w:r>
      <w:r>
        <w:rPr>
          <w:rFonts w:ascii="Times New Roman" w:hAnsi="Times New Roman"/>
          <w:color w:val="auto"/>
          <w:sz w:val="28"/>
          <w:szCs w:val="28"/>
        </w:rPr>
        <w:t>Язычество.</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Изменение климата Земли, наступление ледников. Смена образа жизни древних людей из-за климатических условий: борьба за выживание. </w:t>
      </w:r>
      <w:r>
        <w:rPr>
          <w:rFonts w:ascii="Times New Roman" w:hAnsi="Times New Roman"/>
          <w:sz w:val="28"/>
          <w:szCs w:val="28"/>
        </w:rPr>
        <w:t>Спосо</w:t>
      </w:r>
      <w:r>
        <w:rPr>
          <w:rFonts w:ascii="Times New Roman" w:hAnsi="Times New Roman"/>
          <w:color w:val="auto"/>
          <w:sz w:val="28"/>
          <w:szCs w:val="28"/>
        </w:rPr>
        <w:t>бы охоты на диких животных. Приручение диких животных. Пища и одежда древнего человека</w:t>
      </w:r>
      <w:r>
        <w:rPr>
          <w:rFonts w:ascii="Times New Roman" w:hAnsi="Times New Roman"/>
          <w:sz w:val="28"/>
          <w:szCs w:val="28"/>
        </w:rPr>
        <w:t>.</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Pr>
          <w:rFonts w:ascii="Times New Roman" w:hAnsi="Times New Roman"/>
          <w:color w:val="auto"/>
          <w:sz w:val="28"/>
          <w:szCs w:val="28"/>
        </w:rPr>
        <w:softHyphen/>
        <w:t>лия, скотоводства. Появление новых орудий труда. Начало бронзового века. Оседлый образ жизни. Коллективы</w:t>
      </w:r>
      <w:r>
        <w:rPr>
          <w:rFonts w:ascii="Times New Roman" w:hAnsi="Times New Roman"/>
          <w:color w:val="66625D"/>
          <w:sz w:val="28"/>
          <w:szCs w:val="28"/>
        </w:rPr>
        <w:t xml:space="preserve"> </w:t>
      </w:r>
      <w:r>
        <w:rPr>
          <w:rFonts w:ascii="Times New Roman" w:hAnsi="Times New Roman"/>
          <w:color w:val="auto"/>
          <w:sz w:val="28"/>
          <w:szCs w:val="28"/>
        </w:rPr>
        <w:t>древних людей: семья, община, род, племя.</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Возникновение имущественного и социального неравенства, выделение знати. </w:t>
      </w:r>
    </w:p>
    <w:p w:rsidR="00306AC5" w:rsidRDefault="00306AC5" w:rsidP="003F36D1">
      <w:pPr>
        <w:pStyle w:val="af5"/>
        <w:spacing w:after="0" w:line="240" w:lineRule="auto"/>
        <w:ind w:firstLine="709"/>
        <w:jc w:val="both"/>
        <w:rPr>
          <w:rFonts w:ascii="Times New Roman" w:hAnsi="Times New Roman"/>
          <w:b/>
          <w:color w:val="auto"/>
          <w:sz w:val="28"/>
          <w:szCs w:val="28"/>
        </w:rPr>
      </w:pPr>
      <w:r>
        <w:rPr>
          <w:rFonts w:ascii="Times New Roman" w:hAnsi="Times New Roman"/>
          <w:color w:val="auto"/>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rsidR="00306AC5" w:rsidRDefault="00306AC5" w:rsidP="003F36D1">
      <w:pPr>
        <w:spacing w:after="0" w:line="240" w:lineRule="auto"/>
        <w:ind w:firstLine="709"/>
        <w:jc w:val="center"/>
        <w:rPr>
          <w:rFonts w:ascii="Times New Roman" w:hAnsi="Times New Roman" w:cs="Times New Roman"/>
          <w:i/>
          <w:sz w:val="28"/>
          <w:szCs w:val="28"/>
        </w:rPr>
      </w:pPr>
      <w:r>
        <w:rPr>
          <w:rFonts w:ascii="Times New Roman" w:hAnsi="Times New Roman" w:cs="Times New Roman"/>
          <w:b/>
          <w:sz w:val="28"/>
          <w:szCs w:val="28"/>
        </w:rPr>
        <w:t>История вещей и дел человека (от древности до наших дней)</w:t>
      </w:r>
    </w:p>
    <w:p w:rsidR="00306AC5" w:rsidRDefault="00306AC5" w:rsidP="003F36D1">
      <w:pPr>
        <w:pStyle w:val="1"/>
        <w:spacing w:before="0" w:after="0" w:line="24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История освоения человеком огня, энергии </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огня в производстве: изготовление посу</w:t>
      </w:r>
      <w:r>
        <w:rPr>
          <w:rFonts w:ascii="Times New Roman" w:hAnsi="Times New Roman"/>
          <w:color w:val="auto"/>
          <w:sz w:val="28"/>
          <w:szCs w:val="28"/>
        </w:rPr>
        <w:softHyphen/>
        <w:t>ды, орудий труда, выплавка металлов, приготовление пищи и др.</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Огонь в военном деле. Изобретение пороха. Последствия этого изобретения в истории войн.</w:t>
      </w:r>
    </w:p>
    <w:p w:rsidR="00306AC5" w:rsidRDefault="00306AC5" w:rsidP="003F36D1">
      <w:pPr>
        <w:pStyle w:val="af5"/>
        <w:spacing w:after="0" w:line="240" w:lineRule="auto"/>
        <w:ind w:firstLine="709"/>
        <w:jc w:val="both"/>
        <w:rPr>
          <w:rFonts w:ascii="Times New Roman" w:hAnsi="Times New Roman"/>
          <w:i/>
          <w:color w:val="auto"/>
          <w:sz w:val="28"/>
          <w:szCs w:val="28"/>
        </w:rPr>
      </w:pPr>
      <w:r>
        <w:rPr>
          <w:rFonts w:ascii="Times New Roman" w:hAnsi="Times New Roman"/>
          <w:color w:val="auto"/>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Pr>
          <w:rFonts w:ascii="Times New Roman" w:hAnsi="Times New Roman"/>
          <w:color w:val="auto"/>
          <w:sz w:val="28"/>
          <w:szCs w:val="28"/>
        </w:rPr>
        <w:softHyphen/>
        <w:t>чения большого количества энергии. Экологические последствия</w:t>
      </w:r>
      <w:r w:rsidR="00C6544D" w:rsidRPr="00C6544D">
        <w:rPr>
          <w:noProof/>
          <w:lang w:eastAsia="ru-RU"/>
        </w:rPr>
        <w:pict>
          <v:group id="Группа 14" o:spid="_x0000_s1039" style="position:absolute;left:0;text-align:left;margin-left:1.1pt;margin-top:-3.4pt;width:.1pt;height:358.85pt;z-index:251666432;mso-wrap-distance-left:0;mso-wrap-distance-right:0;mso-position-horizontal-relative:page;mso-position-vertical-relative:text" coordorigin="22,-68" coordsize="2,7177">
            <o:lock v:ext="edit" text="t"/>
            <v:shape id="Freeform 20" o:spid="_x0000_s1040" style="position:absolute;left:22;top:-68;width:1;height:7176;mso-wrap-style:none;v-text-anchor:middle" coordsize="2,7177" path="m,7177l,e" filled="f" strokecolor="#c3afa8" strokeweight=".12mm">
              <v:stroke color2="#3c5057" endcap="square"/>
              <v:path o:connecttype="custom" o:connectlocs="0,7109;0,-68"/>
            </v:shape>
            <w10:wrap anchorx="page"/>
          </v:group>
        </w:pict>
      </w:r>
      <w:r>
        <w:rPr>
          <w:rFonts w:ascii="Times New Roman" w:hAnsi="Times New Roman"/>
          <w:color w:val="auto"/>
          <w:sz w:val="28"/>
          <w:szCs w:val="28"/>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306AC5" w:rsidRDefault="00306AC5" w:rsidP="003F36D1">
      <w:pPr>
        <w:pStyle w:val="1"/>
        <w:spacing w:before="0" w:after="0" w:line="24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использования человеком воды</w:t>
      </w:r>
    </w:p>
    <w:p w:rsidR="00306AC5" w:rsidRDefault="00306AC5" w:rsidP="003F36D1">
      <w:pPr>
        <w:pStyle w:val="af5"/>
        <w:spacing w:after="0" w:line="240" w:lineRule="auto"/>
        <w:ind w:firstLine="709"/>
        <w:rPr>
          <w:rFonts w:ascii="Times New Roman" w:hAnsi="Times New Roman"/>
          <w:color w:val="auto"/>
          <w:sz w:val="28"/>
          <w:szCs w:val="28"/>
        </w:rPr>
      </w:pPr>
      <w:r>
        <w:rPr>
          <w:rFonts w:ascii="Times New Roman" w:hAnsi="Times New Roman"/>
          <w:color w:val="auto"/>
          <w:sz w:val="28"/>
          <w:szCs w:val="28"/>
        </w:rPr>
        <w:t>Вода в природе. Значение воды в жизни че</w:t>
      </w:r>
      <w:r>
        <w:rPr>
          <w:rFonts w:ascii="Times New Roman" w:hAnsi="Times New Roman"/>
          <w:color w:val="auto"/>
          <w:sz w:val="28"/>
          <w:szCs w:val="28"/>
        </w:rPr>
        <w:softHyphen/>
        <w:t>ловека. Охрана водных угодий.</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Вода и земледелие. Поливное земледелие, причины его возникновения. Роль поливного земледелия, в</w:t>
      </w:r>
      <w:r>
        <w:rPr>
          <w:rFonts w:ascii="Times New Roman" w:hAnsi="Times New Roman"/>
          <w:i/>
          <w:color w:val="auto"/>
          <w:sz w:val="28"/>
          <w:szCs w:val="28"/>
        </w:rPr>
        <w:t xml:space="preserve"> </w:t>
      </w:r>
      <w:r>
        <w:rPr>
          <w:rFonts w:ascii="Times New Roman" w:hAnsi="Times New Roman"/>
          <w:color w:val="auto"/>
          <w:sz w:val="28"/>
          <w:szCs w:val="28"/>
        </w:rPr>
        <w:t>истории человечества.</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306AC5" w:rsidRDefault="00306AC5" w:rsidP="003F36D1">
      <w:pPr>
        <w:pStyle w:val="af5"/>
        <w:spacing w:after="0" w:line="240" w:lineRule="auto"/>
        <w:ind w:firstLine="709"/>
        <w:jc w:val="both"/>
        <w:rPr>
          <w:rFonts w:ascii="Times New Roman" w:hAnsi="Times New Roman"/>
          <w:i/>
          <w:color w:val="auto"/>
          <w:sz w:val="28"/>
          <w:szCs w:val="28"/>
        </w:rPr>
      </w:pPr>
      <w:r>
        <w:rPr>
          <w:rFonts w:ascii="Times New Roman" w:hAnsi="Times New Roman"/>
          <w:color w:val="auto"/>
          <w:sz w:val="28"/>
          <w:szCs w:val="28"/>
        </w:rPr>
        <w:t>Профессии людей, связанные с освоением энергии и вод</w:t>
      </w:r>
      <w:r>
        <w:rPr>
          <w:rFonts w:ascii="Times New Roman" w:hAnsi="Times New Roman"/>
          <w:color w:val="auto"/>
          <w:sz w:val="28"/>
          <w:szCs w:val="28"/>
        </w:rPr>
        <w:softHyphen/>
        <w:t>ных ресурсов.</w:t>
      </w:r>
    </w:p>
    <w:p w:rsidR="00306AC5" w:rsidRDefault="00306AC5" w:rsidP="003F36D1">
      <w:pPr>
        <w:pStyle w:val="1"/>
        <w:tabs>
          <w:tab w:val="left" w:pos="3357"/>
          <w:tab w:val="center" w:pos="5032"/>
        </w:tabs>
        <w:spacing w:before="0" w:after="0" w:line="240" w:lineRule="auto"/>
        <w:ind w:left="0" w:firstLine="709"/>
        <w:jc w:val="center"/>
        <w:rPr>
          <w:rFonts w:ascii="Times New Roman" w:hAnsi="Times New Roman"/>
          <w:color w:val="auto"/>
          <w:sz w:val="28"/>
          <w:szCs w:val="28"/>
        </w:rPr>
      </w:pPr>
      <w:r>
        <w:rPr>
          <w:rFonts w:ascii="Times New Roman" w:hAnsi="Times New Roman"/>
          <w:i/>
          <w:color w:val="auto"/>
          <w:sz w:val="28"/>
          <w:szCs w:val="28"/>
        </w:rPr>
        <w:lastRenderedPageBreak/>
        <w:t>История жилища человека</w:t>
      </w:r>
    </w:p>
    <w:p w:rsidR="00306AC5" w:rsidRDefault="00306AC5" w:rsidP="003F36D1">
      <w:pPr>
        <w:pStyle w:val="af5"/>
        <w:spacing w:after="0" w:line="240" w:lineRule="auto"/>
        <w:ind w:firstLine="709"/>
        <w:jc w:val="both"/>
        <w:rPr>
          <w:rFonts w:ascii="Times New Roman" w:hAnsi="Times New Roman"/>
          <w:i/>
          <w:color w:val="auto"/>
          <w:sz w:val="28"/>
          <w:szCs w:val="28"/>
        </w:rPr>
      </w:pPr>
      <w:r>
        <w:rPr>
          <w:rFonts w:ascii="Times New Roman" w:hAnsi="Times New Roman"/>
          <w:color w:val="auto"/>
          <w:sz w:val="28"/>
          <w:szCs w:val="28"/>
        </w:rPr>
        <w:t>Понятие о жилище. История появления жили</w:t>
      </w:r>
      <w:r>
        <w:rPr>
          <w:rFonts w:ascii="Times New Roman" w:hAnsi="Times New Roman"/>
          <w:color w:val="auto"/>
          <w:sz w:val="28"/>
          <w:szCs w:val="28"/>
        </w:rPr>
        <w:softHyphen/>
        <w:t>ща человека. Первые жилища: пе</w:t>
      </w:r>
      <w:r>
        <w:rPr>
          <w:rFonts w:ascii="Times New Roman" w:hAnsi="Times New Roman"/>
          <w:sz w:val="28"/>
          <w:szCs w:val="28"/>
        </w:rPr>
        <w:softHyphen/>
      </w:r>
      <w:r>
        <w:rPr>
          <w:rFonts w:ascii="Times New Roman" w:hAnsi="Times New Roman"/>
          <w:color w:val="auto"/>
          <w:sz w:val="28"/>
          <w:szCs w:val="28"/>
        </w:rPr>
        <w:t>ще</w:t>
      </w:r>
      <w:r>
        <w:rPr>
          <w:rFonts w:ascii="Times New Roman" w:hAnsi="Times New Roman"/>
          <w:sz w:val="28"/>
          <w:szCs w:val="28"/>
        </w:rPr>
        <w:softHyphen/>
      </w:r>
      <w:r>
        <w:rPr>
          <w:rFonts w:ascii="Times New Roman" w:hAnsi="Times New Roman"/>
          <w:color w:val="auto"/>
          <w:sz w:val="28"/>
          <w:szCs w:val="28"/>
        </w:rPr>
        <w:t>ры, шалаш, земляные ук</w:t>
      </w:r>
      <w:r>
        <w:rPr>
          <w:rFonts w:ascii="Times New Roman" w:hAnsi="Times New Roman"/>
          <w:color w:val="auto"/>
          <w:sz w:val="28"/>
          <w:szCs w:val="28"/>
        </w:rPr>
        <w:softHyphen/>
        <w:t>рытия. Сборно-разборные жилища. Материалы, ис</w:t>
      </w:r>
      <w:r>
        <w:rPr>
          <w:rFonts w:ascii="Times New Roman" w:hAnsi="Times New Roman"/>
          <w:sz w:val="28"/>
          <w:szCs w:val="28"/>
        </w:rPr>
        <w:softHyphen/>
      </w:r>
      <w:r>
        <w:rPr>
          <w:rFonts w:ascii="Times New Roman" w:hAnsi="Times New Roman"/>
          <w:color w:val="auto"/>
          <w:sz w:val="28"/>
          <w:szCs w:val="28"/>
        </w:rPr>
        <w:t>поль</w:t>
      </w:r>
      <w:r>
        <w:rPr>
          <w:rFonts w:ascii="Times New Roman" w:hAnsi="Times New Roman"/>
          <w:sz w:val="28"/>
          <w:szCs w:val="28"/>
        </w:rPr>
        <w:softHyphen/>
      </w:r>
      <w:r>
        <w:rPr>
          <w:rFonts w:ascii="Times New Roman" w:hAnsi="Times New Roman"/>
          <w:color w:val="auto"/>
          <w:sz w:val="28"/>
          <w:szCs w:val="28"/>
        </w:rPr>
        <w:t>зу</w:t>
      </w:r>
      <w:r>
        <w:rPr>
          <w:rFonts w:ascii="Times New Roman" w:hAnsi="Times New Roman"/>
          <w:sz w:val="28"/>
          <w:szCs w:val="28"/>
        </w:rPr>
        <w:softHyphen/>
      </w:r>
      <w:r>
        <w:rPr>
          <w:rFonts w:ascii="Times New Roman" w:hAnsi="Times New Roman"/>
          <w:color w:val="auto"/>
          <w:sz w:val="28"/>
          <w:szCs w:val="28"/>
        </w:rPr>
        <w:t>е</w:t>
      </w:r>
      <w:r>
        <w:rPr>
          <w:rFonts w:ascii="Times New Roman" w:hAnsi="Times New Roman"/>
          <w:sz w:val="28"/>
          <w:szCs w:val="28"/>
        </w:rPr>
        <w:softHyphen/>
      </w:r>
      <w:r>
        <w:rPr>
          <w:rFonts w:ascii="Times New Roman" w:hAnsi="Times New Roman"/>
          <w:color w:val="auto"/>
          <w:sz w:val="28"/>
          <w:szCs w:val="28"/>
        </w:rPr>
        <w:t>мые для стро</w:t>
      </w:r>
      <w:r>
        <w:rPr>
          <w:rFonts w:ascii="Times New Roman" w:hAnsi="Times New Roman"/>
          <w:sz w:val="28"/>
          <w:szCs w:val="28"/>
        </w:rPr>
        <w:softHyphen/>
      </w:r>
      <w:r>
        <w:rPr>
          <w:rFonts w:ascii="Times New Roman" w:hAnsi="Times New Roman"/>
          <w:color w:val="auto"/>
          <w:sz w:val="28"/>
          <w:szCs w:val="28"/>
        </w:rPr>
        <w:t>ительства жилья у разных народов (чумы, яранги, вигвамы, юрты и др.). Ис</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рия со</w:t>
      </w:r>
      <w:r>
        <w:rPr>
          <w:rFonts w:ascii="Times New Roman" w:hAnsi="Times New Roman"/>
          <w:sz w:val="28"/>
          <w:szCs w:val="28"/>
        </w:rPr>
        <w:softHyphen/>
      </w:r>
      <w:r>
        <w:rPr>
          <w:rFonts w:ascii="Times New Roman" w:hAnsi="Times New Roman"/>
          <w:color w:val="auto"/>
          <w:sz w:val="28"/>
          <w:szCs w:val="28"/>
        </w:rPr>
        <w:t>ве</w:t>
      </w:r>
      <w:r>
        <w:rPr>
          <w:rFonts w:ascii="Times New Roman" w:hAnsi="Times New Roman"/>
          <w:sz w:val="28"/>
          <w:szCs w:val="28"/>
        </w:rPr>
        <w:softHyphen/>
      </w:r>
      <w:r>
        <w:rPr>
          <w:rFonts w:ascii="Times New Roman" w:hAnsi="Times New Roman"/>
          <w:color w:val="auto"/>
          <w:sz w:val="28"/>
          <w:szCs w:val="28"/>
        </w:rPr>
        <w:t>ршенствования жилища. Влияние климата и национальных традиций на стро</w:t>
      </w:r>
      <w:r>
        <w:rPr>
          <w:rFonts w:ascii="Times New Roman" w:hAnsi="Times New Roman"/>
          <w:sz w:val="28"/>
          <w:szCs w:val="28"/>
        </w:rPr>
        <w:softHyphen/>
      </w:r>
      <w:r>
        <w:rPr>
          <w:rFonts w:ascii="Times New Roman" w:hAnsi="Times New Roman"/>
          <w:color w:val="auto"/>
          <w:sz w:val="28"/>
          <w:szCs w:val="28"/>
        </w:rPr>
        <w:t>и</w:t>
      </w:r>
      <w:r>
        <w:rPr>
          <w:rFonts w:ascii="Times New Roman" w:hAnsi="Times New Roman"/>
          <w:sz w:val="28"/>
          <w:szCs w:val="28"/>
        </w:rPr>
        <w:softHyphen/>
      </w:r>
      <w:r>
        <w:rPr>
          <w:rFonts w:ascii="Times New Roman" w:hAnsi="Times New Roman"/>
          <w:color w:val="auto"/>
          <w:sz w:val="28"/>
          <w:szCs w:val="28"/>
        </w:rPr>
        <w:t>тель</w:t>
      </w:r>
      <w:r>
        <w:rPr>
          <w:rFonts w:ascii="Times New Roman" w:hAnsi="Times New Roman"/>
          <w:sz w:val="28"/>
          <w:szCs w:val="28"/>
        </w:rPr>
        <w:softHyphen/>
      </w:r>
      <w:r>
        <w:rPr>
          <w:rFonts w:ascii="Times New Roman" w:hAnsi="Times New Roman"/>
          <w:color w:val="auto"/>
          <w:sz w:val="28"/>
          <w:szCs w:val="28"/>
        </w:rPr>
        <w:t>ство жилья и других зданий. Архитектурные памятники в строительстве, их значение для изучения истории.</w:t>
      </w:r>
    </w:p>
    <w:p w:rsidR="00306AC5" w:rsidRDefault="00306AC5" w:rsidP="003F36D1">
      <w:pPr>
        <w:pStyle w:val="1"/>
        <w:spacing w:before="0" w:after="0" w:line="24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появления мебели</w:t>
      </w:r>
    </w:p>
    <w:p w:rsidR="00306AC5" w:rsidRDefault="00306AC5" w:rsidP="003F36D1">
      <w:pPr>
        <w:pStyle w:val="af5"/>
        <w:spacing w:after="0" w:line="240" w:lineRule="auto"/>
        <w:ind w:firstLine="709"/>
        <w:jc w:val="both"/>
      </w:pPr>
      <w:r>
        <w:rPr>
          <w:rFonts w:ascii="Times New Roman" w:hAnsi="Times New Roman"/>
          <w:color w:val="auto"/>
          <w:sz w:val="28"/>
          <w:szCs w:val="28"/>
        </w:rPr>
        <w:t>Назначение и виды мебели, материалы для ее изготовления.</w:t>
      </w:r>
    </w:p>
    <w:p w:rsidR="00306AC5" w:rsidRDefault="00C6544D" w:rsidP="003F36D1">
      <w:pPr>
        <w:pStyle w:val="af5"/>
        <w:spacing w:after="0" w:line="240" w:lineRule="auto"/>
        <w:ind w:firstLine="709"/>
        <w:jc w:val="both"/>
        <w:rPr>
          <w:rFonts w:ascii="Times New Roman" w:hAnsi="Times New Roman"/>
          <w:i/>
          <w:color w:val="auto"/>
          <w:sz w:val="28"/>
          <w:szCs w:val="28"/>
        </w:rPr>
      </w:pPr>
      <w:r w:rsidRPr="00C6544D">
        <w:rPr>
          <w:noProof/>
          <w:lang w:eastAsia="ru-RU"/>
        </w:rPr>
        <w:pict>
          <v:group id="Группа 7" o:spid="_x0000_s1030" style="position:absolute;left:0;text-align:left;margin-left:1.1pt;margin-top:11.1pt;width:1.55pt;height:162.25pt;z-index:251663360;mso-wrap-distance-left:0;mso-wrap-distance-right:0;mso-position-horizontal-relative:page" coordorigin="22,222" coordsize="30,3246">
            <o:lock v:ext="edit" text="t"/>
            <v:group id="Group 9" o:spid="_x0000_s1031" style="position:absolute;left:22;top:222;width:3;height:3244;mso-wrap-distance-left:0;mso-wrap-distance-right:0" coordorigin="22,222" coordsize="3,3244">
              <o:lock v:ext="edit" text="t"/>
              <v:shape id="Freeform 10" o:spid="_x0000_s1032" style="position:absolute;left:22;top:222;width:2;height:3243;mso-wrap-style:none;v-text-anchor:middle" coordsize="2,3229" path="m,3229l,e" filled="f" strokecolor="#bfaca8" strokeweight=".12mm">
                <v:stroke color2="#405357" endcap="square"/>
                <v:path o:connecttype="custom" o:connectlocs="0,3455;0,226"/>
              </v:shape>
            </v:group>
            <v:group id="Group 11" o:spid="_x0000_s1033" style="position:absolute;left:50;top:2701;width:3;height:766;mso-wrap-distance-left:0;mso-wrap-distance-right:0" coordorigin="50,2701" coordsize="3,766">
              <o:lock v:ext="edit" text="t"/>
              <v:shape id="Freeform 12" o:spid="_x0000_s1034" style="position:absolute;left:50;top:2701;width:2;height:765;mso-wrap-style:none;v-text-anchor:middle" coordsize="2,763" path="m,762l,e" filled="f" strokecolor="#c8afa3" strokeweight=".51mm">
                <v:stroke color2="#37505c" endcap="square"/>
                <v:path o:connecttype="custom" o:connectlocs="0,3455;0,2693"/>
              </v:shape>
            </v:group>
            <w10:wrap anchorx="page"/>
          </v:group>
        </w:pict>
      </w:r>
      <w:r w:rsidR="00306AC5">
        <w:rPr>
          <w:rFonts w:ascii="Times New Roman" w:hAnsi="Times New Roman"/>
          <w:color w:val="auto"/>
          <w:sz w:val="28"/>
          <w:szCs w:val="28"/>
        </w:rPr>
        <w:t xml:space="preserve">История </w:t>
      </w:r>
      <w:r w:rsidR="00306AC5">
        <w:rPr>
          <w:rFonts w:ascii="Times New Roman" w:hAnsi="Times New Roman"/>
          <w:sz w:val="28"/>
          <w:szCs w:val="28"/>
        </w:rPr>
        <w:t xml:space="preserve">появления первой мебели. Влияние </w:t>
      </w:r>
      <w:r w:rsidR="00306AC5">
        <w:rPr>
          <w:rFonts w:ascii="Times New Roman" w:hAnsi="Times New Roman"/>
          <w:color w:val="auto"/>
          <w:sz w:val="28"/>
          <w:szCs w:val="28"/>
        </w:rPr>
        <w:t>историче</w:t>
      </w:r>
      <w:r w:rsidR="00306AC5">
        <w:rPr>
          <w:rFonts w:ascii="Times New Roman" w:hAnsi="Times New Roman"/>
          <w:color w:val="auto"/>
          <w:sz w:val="28"/>
          <w:szCs w:val="28"/>
        </w:rPr>
        <w:softHyphen/>
        <w:t>ских и национальных традиций на изготовление мебели</w:t>
      </w:r>
      <w:r w:rsidR="00306AC5">
        <w:rPr>
          <w:rFonts w:ascii="Times New Roman" w:hAnsi="Times New Roman"/>
          <w:sz w:val="28"/>
          <w:szCs w:val="28"/>
        </w:rPr>
        <w:t>.</w:t>
      </w:r>
      <w:r w:rsidR="00306AC5">
        <w:rPr>
          <w:rFonts w:ascii="Times New Roman" w:hAnsi="Times New Roman"/>
          <w:color w:val="262623"/>
          <w:sz w:val="28"/>
          <w:szCs w:val="28"/>
        </w:rPr>
        <w:t xml:space="preserve"> </w:t>
      </w:r>
      <w:r w:rsidR="00306AC5">
        <w:rPr>
          <w:rFonts w:ascii="Times New Roman" w:hAnsi="Times New Roman"/>
          <w:color w:val="auto"/>
          <w:sz w:val="28"/>
          <w:szCs w:val="28"/>
        </w:rPr>
        <w:t>Изготовление мебели как искусство. Современная мебель. Профессии людей, связанные с изготовлением  мебели.</w:t>
      </w:r>
    </w:p>
    <w:p w:rsidR="00306AC5" w:rsidRDefault="00306AC5" w:rsidP="003F36D1">
      <w:pPr>
        <w:pStyle w:val="1"/>
        <w:spacing w:before="0" w:after="0" w:line="24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питания человека</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Питание как главное условие жизни любого живого организма. Уточнение представлений о пище челове</w:t>
      </w:r>
      <w:r>
        <w:rPr>
          <w:rFonts w:ascii="Times New Roman" w:hAnsi="Times New Roman"/>
          <w:color w:val="auto"/>
          <w:sz w:val="28"/>
          <w:szCs w:val="28"/>
        </w:rPr>
        <w:softHyphen/>
        <w:t>ка в разные периоды развития общества.</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Добывание пищи древним человеком как борьба за его выживание. Способы добывания: собирательство, бортниче</w:t>
      </w:r>
      <w:r>
        <w:rPr>
          <w:rFonts w:ascii="Times New Roman" w:hAnsi="Times New Roman"/>
          <w:color w:val="auto"/>
          <w:sz w:val="28"/>
          <w:szCs w:val="28"/>
        </w:rPr>
        <w:softHyphen/>
        <w:t>ство, рыболовство, охота, земледелие, скотоводство. Приручение человеком животных. Значение домашних животных в жизни человека.</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История хлеба и хлебопечения. </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Способы </w:t>
      </w:r>
      <w:r>
        <w:rPr>
          <w:rFonts w:ascii="Times New Roman" w:hAnsi="Times New Roman"/>
          <w:sz w:val="28"/>
          <w:szCs w:val="28"/>
        </w:rPr>
        <w:t>хранения и</w:t>
      </w:r>
      <w:r>
        <w:rPr>
          <w:rFonts w:ascii="Times New Roman" w:hAnsi="Times New Roman"/>
          <w:color w:val="auto"/>
          <w:sz w:val="28"/>
          <w:szCs w:val="28"/>
        </w:rPr>
        <w:t xml:space="preserve"> нако</w:t>
      </w:r>
      <w:r>
        <w:rPr>
          <w:rFonts w:ascii="Times New Roman" w:hAnsi="Times New Roman"/>
          <w:color w:val="auto"/>
          <w:sz w:val="28"/>
          <w:szCs w:val="28"/>
        </w:rPr>
        <w:softHyphen/>
        <w:t>пления продуктов питания</w:t>
      </w:r>
      <w:r>
        <w:rPr>
          <w:rFonts w:ascii="Times New Roman" w:hAnsi="Times New Roman"/>
          <w:sz w:val="28"/>
          <w:szCs w:val="28"/>
        </w:rPr>
        <w:t>.</w:t>
      </w:r>
      <w:r>
        <w:rPr>
          <w:rFonts w:ascii="Times New Roman" w:hAnsi="Times New Roman"/>
          <w:color w:val="auto"/>
          <w:sz w:val="28"/>
          <w:szCs w:val="28"/>
        </w:rPr>
        <w:t xml:space="preserve"> </w:t>
      </w:r>
    </w:p>
    <w:p w:rsidR="00306AC5" w:rsidRDefault="00306AC5" w:rsidP="003F36D1">
      <w:pPr>
        <w:pStyle w:val="af5"/>
        <w:spacing w:after="0" w:line="240" w:lineRule="auto"/>
        <w:ind w:firstLine="709"/>
        <w:jc w:val="both"/>
        <w:rPr>
          <w:rFonts w:ascii="Times New Roman" w:hAnsi="Times New Roman"/>
          <w:b/>
          <w:i/>
          <w:color w:val="auto"/>
          <w:sz w:val="28"/>
          <w:szCs w:val="28"/>
        </w:rPr>
      </w:pPr>
      <w:r>
        <w:rPr>
          <w:rFonts w:ascii="Times New Roman" w:hAnsi="Times New Roman"/>
          <w:color w:val="auto"/>
          <w:sz w:val="28"/>
          <w:szCs w:val="28"/>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306AC5" w:rsidRDefault="00306AC5" w:rsidP="003F36D1">
      <w:pPr>
        <w:pStyle w:val="af5"/>
        <w:spacing w:after="0" w:line="24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посуды</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Посуда, ее назначение. Материалы для изготовления посуды. История появления по</w:t>
      </w:r>
      <w:r>
        <w:rPr>
          <w:rFonts w:ascii="Times New Roman" w:hAnsi="Times New Roman"/>
          <w:sz w:val="28"/>
          <w:szCs w:val="28"/>
        </w:rPr>
        <w:softHyphen/>
      </w:r>
      <w:r>
        <w:rPr>
          <w:rFonts w:ascii="Times New Roman" w:hAnsi="Times New Roman"/>
          <w:color w:val="auto"/>
          <w:sz w:val="28"/>
          <w:szCs w:val="28"/>
        </w:rPr>
        <w:t>суды. Глиняная посуда. Гончарное ремесло, изобретение гончарного круга, его зна</w:t>
      </w:r>
      <w:r>
        <w:rPr>
          <w:rFonts w:ascii="Times New Roman" w:hAnsi="Times New Roman"/>
          <w:sz w:val="28"/>
          <w:szCs w:val="28"/>
        </w:rPr>
        <w:softHyphen/>
      </w:r>
      <w:r>
        <w:rPr>
          <w:rFonts w:ascii="Times New Roman" w:hAnsi="Times New Roman"/>
          <w:color w:val="auto"/>
          <w:sz w:val="28"/>
          <w:szCs w:val="28"/>
        </w:rPr>
        <w:t>че</w:t>
      </w:r>
      <w:r>
        <w:rPr>
          <w:rFonts w:ascii="Times New Roman" w:hAnsi="Times New Roman"/>
          <w:sz w:val="28"/>
          <w:szCs w:val="28"/>
        </w:rPr>
        <w:softHyphen/>
      </w:r>
      <w:r>
        <w:rPr>
          <w:rFonts w:ascii="Times New Roman" w:hAnsi="Times New Roman"/>
          <w:color w:val="auto"/>
          <w:sz w:val="28"/>
          <w:szCs w:val="28"/>
        </w:rPr>
        <w:t>ние для развития производства глиняной посуды. Народные тради</w:t>
      </w:r>
      <w:r>
        <w:rPr>
          <w:rFonts w:ascii="Times New Roman" w:hAnsi="Times New Roman"/>
          <w:color w:val="auto"/>
          <w:sz w:val="28"/>
          <w:szCs w:val="28"/>
        </w:rPr>
        <w:softHyphen/>
        <w:t>ции в из</w:t>
      </w:r>
      <w:r>
        <w:rPr>
          <w:rFonts w:ascii="Times New Roman" w:hAnsi="Times New Roman"/>
          <w:sz w:val="28"/>
          <w:szCs w:val="28"/>
        </w:rPr>
        <w:softHyphen/>
      </w:r>
      <w:r>
        <w:rPr>
          <w:rFonts w:ascii="Times New Roman" w:hAnsi="Times New Roman"/>
          <w:color w:val="auto"/>
          <w:sz w:val="28"/>
          <w:szCs w:val="28"/>
        </w:rPr>
        <w:t>го</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в</w:t>
      </w:r>
      <w:r>
        <w:rPr>
          <w:rFonts w:ascii="Times New Roman" w:hAnsi="Times New Roman"/>
          <w:sz w:val="28"/>
          <w:szCs w:val="28"/>
        </w:rPr>
        <w:softHyphen/>
      </w:r>
      <w:r>
        <w:rPr>
          <w:rFonts w:ascii="Times New Roman" w:hAnsi="Times New Roman"/>
          <w:color w:val="auto"/>
          <w:sz w:val="28"/>
          <w:szCs w:val="28"/>
        </w:rPr>
        <w:t>ле</w:t>
      </w:r>
      <w:r>
        <w:rPr>
          <w:rFonts w:ascii="Times New Roman" w:hAnsi="Times New Roman"/>
          <w:sz w:val="28"/>
          <w:szCs w:val="28"/>
        </w:rPr>
        <w:softHyphen/>
        <w:t>нии глиняной посуды</w:t>
      </w:r>
      <w:r>
        <w:rPr>
          <w:rFonts w:ascii="Times New Roman" w:hAnsi="Times New Roman"/>
          <w:color w:val="484442"/>
          <w:sz w:val="28"/>
          <w:szCs w:val="28"/>
        </w:rPr>
        <w:t>.</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Деревянная посуда. История появления и использования деревянной посуды, ее виды. Преимущества деревянной по</w:t>
      </w:r>
      <w:r>
        <w:rPr>
          <w:rFonts w:ascii="Times New Roman" w:hAnsi="Times New Roman"/>
          <w:color w:val="auto"/>
          <w:sz w:val="28"/>
          <w:szCs w:val="28"/>
        </w:rPr>
        <w:softHyphen/>
        <w:t xml:space="preserve"> суды для хранения продуктов, народные традиции ее изготов</w:t>
      </w:r>
      <w:r>
        <w:rPr>
          <w:rFonts w:ascii="Times New Roman" w:hAnsi="Times New Roman"/>
          <w:color w:val="auto"/>
          <w:sz w:val="28"/>
          <w:szCs w:val="28"/>
        </w:rPr>
        <w:softHyphen/>
      </w:r>
      <w:r>
        <w:rPr>
          <w:rFonts w:ascii="Times New Roman" w:hAnsi="Times New Roman"/>
          <w:sz w:val="28"/>
          <w:szCs w:val="28"/>
        </w:rPr>
        <w:t>ления</w:t>
      </w:r>
      <w:r>
        <w:rPr>
          <w:rFonts w:ascii="Times New Roman" w:hAnsi="Times New Roman"/>
          <w:color w:val="484442"/>
          <w:sz w:val="28"/>
          <w:szCs w:val="28"/>
        </w:rPr>
        <w:t>.</w:t>
      </w:r>
    </w:p>
    <w:p w:rsidR="00306AC5" w:rsidRDefault="00306AC5" w:rsidP="003F36D1">
      <w:pPr>
        <w:pStyle w:val="af5"/>
        <w:spacing w:after="0" w:line="240" w:lineRule="auto"/>
        <w:ind w:firstLine="709"/>
        <w:jc w:val="both"/>
      </w:pPr>
      <w:r>
        <w:rPr>
          <w:rFonts w:ascii="Times New Roman" w:hAnsi="Times New Roman"/>
          <w:color w:val="auto"/>
          <w:sz w:val="28"/>
          <w:szCs w:val="28"/>
        </w:rPr>
        <w:t>Посуда из других материалов. Изготовление посуды как искусство.</w:t>
      </w:r>
    </w:p>
    <w:p w:rsidR="00306AC5" w:rsidRDefault="00C6544D" w:rsidP="003F36D1">
      <w:pPr>
        <w:pStyle w:val="af5"/>
        <w:spacing w:after="0" w:line="240" w:lineRule="auto"/>
        <w:ind w:firstLine="709"/>
        <w:jc w:val="both"/>
        <w:rPr>
          <w:rFonts w:ascii="Times New Roman" w:hAnsi="Times New Roman"/>
          <w:b/>
          <w:i/>
          <w:color w:val="auto"/>
          <w:sz w:val="28"/>
          <w:szCs w:val="28"/>
        </w:rPr>
      </w:pPr>
      <w:r w:rsidRPr="00C6544D">
        <w:rPr>
          <w:noProof/>
          <w:lang w:eastAsia="ru-RU"/>
        </w:rPr>
        <w:pict>
          <v:group id="Группа 3" o:spid="_x0000_s1037" style="position:absolute;left:0;text-align:left;margin-left:2pt;margin-top:35.1pt;width:.1pt;height:47.55pt;z-index:251665408;mso-wrap-distance-left:0;mso-wrap-distance-right:0;mso-position-horizontal-relative:page" coordorigin="40,702" coordsize="2,951">
            <o:lock v:ext="edit" text="t"/>
            <v:shape id="Freeform 18" o:spid="_x0000_s1038" style="position:absolute;left:40;top:702;width:1;height:950;mso-wrap-style:none;v-text-anchor:middle" coordsize="2,951" path="m,950l,e" filled="f" strokecolor="#e4d8d4" strokeweight=".39mm">
              <v:stroke color2="#1b272b" endcap="square"/>
              <v:path o:connecttype="custom" o:connectlocs="0,1652;0,702"/>
            </v:shape>
            <w10:wrap anchorx="page"/>
          </v:group>
        </w:pict>
      </w:r>
      <w:r w:rsidR="00306AC5">
        <w:rPr>
          <w:rFonts w:ascii="Times New Roman" w:hAnsi="Times New Roman"/>
          <w:color w:val="auto"/>
          <w:sz w:val="28"/>
          <w:szCs w:val="28"/>
        </w:rPr>
        <w:t xml:space="preserve">Профессии людей, связанные с изготовлением посуды. </w:t>
      </w:r>
    </w:p>
    <w:p w:rsidR="00306AC5" w:rsidRDefault="00306AC5" w:rsidP="003F36D1">
      <w:pPr>
        <w:pStyle w:val="af5"/>
        <w:spacing w:after="0" w:line="24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одежды и обуви</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r>
        <w:rPr>
          <w:rFonts w:ascii="Times New Roman" w:hAnsi="Times New Roman"/>
          <w:color w:val="160F0C"/>
          <w:sz w:val="28"/>
          <w:szCs w:val="28"/>
        </w:rPr>
        <w:t xml:space="preserve">. </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Pr>
          <w:rFonts w:ascii="Times New Roman" w:hAnsi="Times New Roman"/>
          <w:color w:val="auto"/>
          <w:sz w:val="28"/>
          <w:szCs w:val="28"/>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rFonts w:ascii="Times New Roman" w:hAnsi="Times New Roman"/>
          <w:color w:val="5B5956"/>
          <w:sz w:val="28"/>
          <w:szCs w:val="28"/>
        </w:rPr>
        <w:t>.</w:t>
      </w:r>
      <w:r>
        <w:rPr>
          <w:rFonts w:ascii="Times New Roman" w:hAnsi="Times New Roman"/>
          <w:sz w:val="28"/>
          <w:szCs w:val="28"/>
        </w:rPr>
        <w:t xml:space="preserve"> </w:t>
      </w:r>
      <w:r>
        <w:rPr>
          <w:rFonts w:ascii="Times New Roman" w:hAnsi="Times New Roman"/>
          <w:color w:val="auto"/>
          <w:sz w:val="28"/>
          <w:szCs w:val="28"/>
        </w:rPr>
        <w:t>Изготовление одежды как искусство. Изменения в одежде и обуви в разные времена у разных народов. Образцы народ</w:t>
      </w:r>
      <w:r>
        <w:rPr>
          <w:rFonts w:ascii="Times New Roman" w:hAnsi="Times New Roman"/>
          <w:color w:val="auto"/>
          <w:sz w:val="28"/>
          <w:szCs w:val="28"/>
        </w:rPr>
        <w:softHyphen/>
        <w:t>ной одежды (на примере региона).</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История появления обуви. Влияние климатических усло</w:t>
      </w:r>
      <w:r>
        <w:rPr>
          <w:rFonts w:ascii="Times New Roman" w:hAnsi="Times New Roman"/>
          <w:color w:val="auto"/>
          <w:sz w:val="28"/>
          <w:szCs w:val="28"/>
        </w:rPr>
        <w:softHyphen/>
        <w:t>вий на возникновение разных видов обуви. Обувь в разные исторические времена: лапти, сапоги, туфли, сандалии и др.</w:t>
      </w:r>
    </w:p>
    <w:p w:rsidR="00306AC5" w:rsidRDefault="00306AC5" w:rsidP="003F36D1">
      <w:pPr>
        <w:pStyle w:val="af5"/>
        <w:spacing w:after="0" w:line="240" w:lineRule="auto"/>
        <w:ind w:firstLine="709"/>
        <w:jc w:val="both"/>
        <w:rPr>
          <w:rFonts w:ascii="Times New Roman" w:hAnsi="Times New Roman"/>
          <w:b/>
          <w:color w:val="auto"/>
          <w:sz w:val="28"/>
          <w:szCs w:val="28"/>
        </w:rPr>
      </w:pPr>
      <w:r>
        <w:rPr>
          <w:rFonts w:ascii="Times New Roman" w:hAnsi="Times New Roman"/>
          <w:color w:val="auto"/>
          <w:sz w:val="28"/>
          <w:szCs w:val="28"/>
        </w:rPr>
        <w:t xml:space="preserve">Профессии людей, связанные с изготовлением одежды и обуви.  </w:t>
      </w:r>
    </w:p>
    <w:p w:rsidR="00306AC5" w:rsidRDefault="00306AC5" w:rsidP="003F36D1">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История человеческого общества</w:t>
      </w:r>
      <w:r>
        <w:rPr>
          <w:rFonts w:ascii="Times New Roman" w:hAnsi="Times New Roman" w:cs="Times New Roman"/>
          <w:b/>
          <w:color w:val="44413D"/>
          <w:sz w:val="28"/>
          <w:szCs w:val="28"/>
        </w:rPr>
        <w:t xml:space="preserve"> </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Представления древних людей об окружающем мире. Ос</w:t>
      </w:r>
      <w:r>
        <w:rPr>
          <w:rFonts w:ascii="Times New Roman" w:hAnsi="Times New Roman"/>
          <w:color w:val="auto"/>
          <w:sz w:val="28"/>
          <w:szCs w:val="28"/>
        </w:rPr>
        <w:softHyphen/>
        <w:t>воение человеком морей и океанов, открытие новых земель, изменение представлений о мире.</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Истоки возникновения мировых религий: иудаизм, христи</w:t>
      </w:r>
      <w:r>
        <w:rPr>
          <w:rFonts w:ascii="Times New Roman" w:hAnsi="Times New Roman"/>
          <w:color w:val="auto"/>
          <w:sz w:val="28"/>
          <w:szCs w:val="28"/>
        </w:rPr>
        <w:softHyphen/>
        <w:t>анство, буддизм, ислам. Значение религии для духовной жизни человечества.</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Зарождение науки, важнейшие челове</w:t>
      </w:r>
      <w:r>
        <w:rPr>
          <w:rFonts w:ascii="Times New Roman" w:hAnsi="Times New Roman"/>
          <w:color w:val="auto"/>
          <w:sz w:val="28"/>
          <w:szCs w:val="28"/>
        </w:rPr>
        <w:softHyphen/>
        <w:t>ческие изобретения</w:t>
      </w:r>
      <w:r>
        <w:rPr>
          <w:rFonts w:ascii="Times New Roman" w:hAnsi="Times New Roman"/>
          <w:sz w:val="28"/>
          <w:szCs w:val="28"/>
        </w:rPr>
        <w:t>.</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Направления в науке: астрономия, математика, география и др. Изменение среды и общества в ходе развития науки.</w:t>
      </w:r>
    </w:p>
    <w:p w:rsidR="00306AC5" w:rsidRDefault="00306AC5" w:rsidP="003F36D1">
      <w:pPr>
        <w:pStyle w:val="af5"/>
        <w:spacing w:after="0" w:line="240" w:lineRule="auto"/>
        <w:ind w:firstLine="709"/>
        <w:jc w:val="both"/>
        <w:rPr>
          <w:rFonts w:ascii="Times New Roman" w:hAnsi="Times New Roman"/>
          <w:sz w:val="28"/>
          <w:szCs w:val="28"/>
        </w:rPr>
      </w:pPr>
      <w:r>
        <w:rPr>
          <w:rFonts w:ascii="Times New Roman" w:hAnsi="Times New Roman"/>
          <w:color w:val="auto"/>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Pr>
          <w:rFonts w:ascii="Times New Roman" w:hAnsi="Times New Roman"/>
          <w:sz w:val="28"/>
          <w:szCs w:val="28"/>
        </w:rPr>
        <w:t>.</w:t>
      </w:r>
      <w:r>
        <w:rPr>
          <w:rFonts w:ascii="Times New Roman" w:hAnsi="Times New Roman"/>
          <w:color w:val="auto"/>
          <w:sz w:val="28"/>
          <w:szCs w:val="28"/>
        </w:rPr>
        <w:t xml:space="preserve"> </w:t>
      </w:r>
      <w:r>
        <w:rPr>
          <w:rFonts w:ascii="Times New Roman" w:hAnsi="Times New Roman"/>
          <w:sz w:val="28"/>
          <w:szCs w:val="28"/>
        </w:rPr>
        <w:t>Л</w:t>
      </w:r>
      <w:r>
        <w:rPr>
          <w:rFonts w:ascii="Times New Roman" w:hAnsi="Times New Roman"/>
          <w:color w:val="auto"/>
          <w:sz w:val="28"/>
          <w:szCs w:val="28"/>
        </w:rPr>
        <w:t>ати</w:t>
      </w:r>
      <w:r>
        <w:rPr>
          <w:rFonts w:ascii="Times New Roman" w:hAnsi="Times New Roman"/>
          <w:sz w:val="28"/>
          <w:szCs w:val="28"/>
        </w:rPr>
        <w:t>нский</w:t>
      </w:r>
      <w:r>
        <w:rPr>
          <w:rFonts w:ascii="Times New Roman" w:hAnsi="Times New Roman"/>
          <w:color w:val="auto"/>
          <w:sz w:val="28"/>
          <w:szCs w:val="28"/>
        </w:rPr>
        <w:t xml:space="preserve"> и сла</w:t>
      </w:r>
      <w:r>
        <w:rPr>
          <w:rFonts w:ascii="Times New Roman" w:hAnsi="Times New Roman"/>
          <w:sz w:val="28"/>
          <w:szCs w:val="28"/>
        </w:rPr>
        <w:t>вянский</w:t>
      </w:r>
      <w:r>
        <w:rPr>
          <w:rFonts w:ascii="Times New Roman" w:hAnsi="Times New Roman"/>
          <w:color w:val="auto"/>
          <w:sz w:val="28"/>
          <w:szCs w:val="28"/>
        </w:rPr>
        <w:t xml:space="preserve"> </w:t>
      </w:r>
      <w:r>
        <w:rPr>
          <w:rFonts w:ascii="Times New Roman" w:hAnsi="Times New Roman"/>
          <w:sz w:val="28"/>
          <w:szCs w:val="28"/>
        </w:rPr>
        <w:t>алфавит</w:t>
      </w:r>
      <w:r>
        <w:rPr>
          <w:rFonts w:ascii="Times New Roman" w:hAnsi="Times New Roman"/>
          <w:color w:val="auto"/>
          <w:sz w:val="28"/>
          <w:szCs w:val="28"/>
        </w:rPr>
        <w:t xml:space="preserve">. История книги и книгопечатания. </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sz w:val="28"/>
          <w:szCs w:val="28"/>
        </w:rPr>
        <w:t>Культура</w:t>
      </w:r>
      <w:r>
        <w:rPr>
          <w:rFonts w:ascii="Times New Roman" w:hAnsi="Times New Roman"/>
          <w:color w:val="auto"/>
          <w:sz w:val="28"/>
          <w:szCs w:val="28"/>
        </w:rPr>
        <w:t xml:space="preserve"> и </w:t>
      </w:r>
      <w:r>
        <w:rPr>
          <w:rFonts w:ascii="Times New Roman" w:hAnsi="Times New Roman"/>
          <w:sz w:val="28"/>
          <w:szCs w:val="28"/>
        </w:rPr>
        <w:t>человек</w:t>
      </w:r>
      <w:r>
        <w:rPr>
          <w:rFonts w:ascii="Times New Roman" w:hAnsi="Times New Roman"/>
          <w:color w:val="auto"/>
          <w:sz w:val="28"/>
          <w:szCs w:val="28"/>
        </w:rPr>
        <w:t xml:space="preserve"> как носит</w:t>
      </w:r>
      <w:r>
        <w:rPr>
          <w:rFonts w:ascii="Times New Roman" w:hAnsi="Times New Roman"/>
          <w:sz w:val="28"/>
          <w:szCs w:val="28"/>
        </w:rPr>
        <w:t>ель</w:t>
      </w:r>
      <w:r>
        <w:rPr>
          <w:rFonts w:ascii="Times New Roman" w:hAnsi="Times New Roman"/>
          <w:color w:val="auto"/>
          <w:sz w:val="28"/>
          <w:szCs w:val="28"/>
        </w:rPr>
        <w:t xml:space="preserve"> культуры. Искусство как особая сфера человеческой деятельности.</w:t>
      </w:r>
    </w:p>
    <w:p w:rsidR="00306AC5" w:rsidRDefault="00306AC5" w:rsidP="003F36D1">
      <w:pPr>
        <w:pStyle w:val="af5"/>
        <w:spacing w:after="0" w:line="240" w:lineRule="auto"/>
        <w:ind w:firstLine="709"/>
        <w:rPr>
          <w:rFonts w:ascii="Times New Roman" w:hAnsi="Times New Roman"/>
          <w:color w:val="auto"/>
          <w:sz w:val="28"/>
          <w:szCs w:val="28"/>
        </w:rPr>
      </w:pPr>
      <w:r>
        <w:rPr>
          <w:rFonts w:ascii="Times New Roman" w:hAnsi="Times New Roman"/>
          <w:color w:val="auto"/>
          <w:sz w:val="28"/>
          <w:szCs w:val="28"/>
        </w:rPr>
        <w:t xml:space="preserve">Виды и </w:t>
      </w:r>
      <w:r>
        <w:rPr>
          <w:rFonts w:ascii="Times New Roman" w:hAnsi="Times New Roman"/>
          <w:sz w:val="28"/>
          <w:szCs w:val="28"/>
        </w:rPr>
        <w:t>направления</w:t>
      </w:r>
      <w:r>
        <w:rPr>
          <w:rFonts w:ascii="Times New Roman" w:hAnsi="Times New Roman"/>
          <w:color w:val="auto"/>
          <w:sz w:val="28"/>
          <w:szCs w:val="28"/>
        </w:rPr>
        <w:t xml:space="preserve"> </w:t>
      </w:r>
      <w:r>
        <w:rPr>
          <w:rFonts w:ascii="Times New Roman" w:hAnsi="Times New Roman"/>
          <w:sz w:val="28"/>
          <w:szCs w:val="28"/>
        </w:rPr>
        <w:t>искусства</w:t>
      </w:r>
      <w:r>
        <w:rPr>
          <w:rFonts w:ascii="Times New Roman" w:hAnsi="Times New Roman"/>
          <w:color w:val="auto"/>
          <w:sz w:val="28"/>
          <w:szCs w:val="28"/>
        </w:rPr>
        <w:t>.</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Экономика как показатель развития общества и государ</w:t>
      </w:r>
      <w:r>
        <w:rPr>
          <w:rFonts w:ascii="Times New Roman" w:hAnsi="Times New Roman"/>
          <w:color w:val="auto"/>
          <w:sz w:val="28"/>
          <w:szCs w:val="28"/>
        </w:rPr>
        <w:softHyphen/>
        <w:t>ства. История денег, торговли. Государства богатые и бедные.</w:t>
      </w:r>
    </w:p>
    <w:p w:rsidR="00306AC5" w:rsidRDefault="00306AC5" w:rsidP="003F36D1">
      <w:pPr>
        <w:pStyle w:val="af5"/>
        <w:spacing w:after="0" w:line="240" w:lineRule="auto"/>
        <w:ind w:firstLine="709"/>
        <w:jc w:val="both"/>
        <w:rPr>
          <w:rFonts w:ascii="Times New Roman" w:hAnsi="Times New Roman"/>
          <w:i/>
          <w:color w:val="auto"/>
          <w:sz w:val="28"/>
          <w:szCs w:val="28"/>
        </w:rPr>
      </w:pPr>
      <w:r>
        <w:rPr>
          <w:rFonts w:ascii="Times New Roman" w:hAnsi="Times New Roman"/>
          <w:color w:val="auto"/>
          <w:sz w:val="28"/>
          <w:szCs w:val="28"/>
        </w:rPr>
        <w:t>Войны. Причины возникновения войн. Исторические уроки войн.</w:t>
      </w:r>
    </w:p>
    <w:p w:rsidR="00306AC5" w:rsidRDefault="00306AC5" w:rsidP="003F36D1">
      <w:pPr>
        <w:pStyle w:val="1"/>
        <w:spacing w:before="0" w:after="0" w:line="240" w:lineRule="auto"/>
        <w:ind w:left="0" w:firstLine="709"/>
        <w:rPr>
          <w:rFonts w:ascii="Times New Roman" w:hAnsi="Times New Roman"/>
          <w:color w:val="auto"/>
          <w:sz w:val="28"/>
          <w:szCs w:val="28"/>
        </w:rPr>
      </w:pPr>
      <w:r>
        <w:rPr>
          <w:rFonts w:ascii="Times New Roman" w:hAnsi="Times New Roman"/>
          <w:b w:val="0"/>
          <w:i/>
          <w:color w:val="auto"/>
          <w:sz w:val="28"/>
          <w:szCs w:val="28"/>
        </w:rPr>
        <w:t>Рекомендуемые виды практических заданий</w:t>
      </w:r>
      <w:r>
        <w:rPr>
          <w:rFonts w:ascii="Times New Roman" w:hAnsi="Times New Roman"/>
          <w:b w:val="0"/>
          <w:color w:val="auto"/>
          <w:sz w:val="28"/>
          <w:szCs w:val="28"/>
        </w:rPr>
        <w:t>:</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заполнение анкет; </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рисование на темы: «Моя семья»,  «Мой дом»,  «Моя ули</w:t>
      </w:r>
      <w:r>
        <w:rPr>
          <w:rFonts w:ascii="Times New Roman" w:hAnsi="Times New Roman"/>
          <w:color w:val="auto"/>
          <w:sz w:val="28"/>
          <w:szCs w:val="28"/>
        </w:rPr>
        <w:softHyphen/>
        <w:t xml:space="preserve">ца» и т. д.; </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устных рассказов о себе, членах семьи, родственниках, друзьях; </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автобиографии и биографий членов семьи (под руководством учителя); </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родословного дерева (рисунок);  </w:t>
      </w:r>
    </w:p>
    <w:p w:rsidR="00306AC5" w:rsidRDefault="00306AC5" w:rsidP="003F36D1">
      <w:pPr>
        <w:pStyle w:val="af5"/>
        <w:spacing w:after="0" w:line="240" w:lineRule="auto"/>
        <w:ind w:firstLine="709"/>
        <w:jc w:val="both"/>
        <w:rPr>
          <w:rFonts w:ascii="Times New Roman" w:hAnsi="Times New Roman"/>
          <w:sz w:val="28"/>
          <w:szCs w:val="28"/>
        </w:rPr>
      </w:pPr>
      <w:r>
        <w:rPr>
          <w:rFonts w:ascii="Times New Roman" w:hAnsi="Times New Roman"/>
          <w:color w:val="auto"/>
          <w:sz w:val="28"/>
          <w:szCs w:val="28"/>
        </w:rPr>
        <w:t>рисование Государственного флага, прослушивание Государственного гимна;</w:t>
      </w:r>
    </w:p>
    <w:p w:rsidR="00306AC5" w:rsidRDefault="00306AC5" w:rsidP="003F36D1">
      <w:pPr>
        <w:pStyle w:val="af5"/>
        <w:spacing w:after="0" w:line="240" w:lineRule="auto"/>
        <w:ind w:firstLine="709"/>
        <w:rPr>
          <w:rFonts w:ascii="Times New Roman" w:hAnsi="Times New Roman"/>
          <w:color w:val="auto"/>
          <w:sz w:val="28"/>
          <w:szCs w:val="28"/>
        </w:rPr>
      </w:pPr>
      <w:r>
        <w:rPr>
          <w:rFonts w:ascii="Times New Roman" w:hAnsi="Times New Roman"/>
          <w:sz w:val="28"/>
          <w:szCs w:val="28"/>
        </w:rPr>
        <w:t>и</w:t>
      </w:r>
      <w:r>
        <w:rPr>
          <w:rFonts w:ascii="Times New Roman" w:hAnsi="Times New Roman"/>
          <w:color w:val="auto"/>
          <w:sz w:val="28"/>
          <w:szCs w:val="28"/>
        </w:rPr>
        <w:t xml:space="preserve">зображение схем сменяемости времен года; </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объяснение смысла пословиц и поговорок о времени, временах года, о человеке и времени и др.</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чтение и пересказы адаптированных текстов по </w:t>
      </w:r>
      <w:r>
        <w:rPr>
          <w:rFonts w:ascii="Times New Roman" w:hAnsi="Times New Roman"/>
          <w:sz w:val="28"/>
          <w:szCs w:val="28"/>
        </w:rPr>
        <w:t>изучаемым темам</w:t>
      </w:r>
      <w:r>
        <w:rPr>
          <w:rFonts w:ascii="Times New Roman" w:hAnsi="Times New Roman"/>
          <w:color w:val="auto"/>
          <w:sz w:val="28"/>
          <w:szCs w:val="28"/>
        </w:rPr>
        <w:t>;</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рассматривание и анализ иллюстраций, альбомов с изо</w:t>
      </w:r>
      <w:r>
        <w:rPr>
          <w:rFonts w:ascii="Times New Roman" w:hAnsi="Times New Roman"/>
          <w:color w:val="auto"/>
          <w:sz w:val="28"/>
          <w:szCs w:val="28"/>
        </w:rPr>
        <w:softHyphen/>
        <w:t>бражениями гербов, монет, археологических находок, архи</w:t>
      </w:r>
      <w:r>
        <w:rPr>
          <w:rFonts w:ascii="Times New Roman" w:hAnsi="Times New Roman"/>
          <w:color w:val="auto"/>
          <w:sz w:val="28"/>
          <w:szCs w:val="28"/>
        </w:rPr>
        <w:softHyphen/>
        <w:t>тектурных сооружений, относящихся к различным историче</w:t>
      </w:r>
      <w:r>
        <w:rPr>
          <w:rFonts w:ascii="Times New Roman" w:hAnsi="Times New Roman"/>
          <w:color w:val="auto"/>
          <w:sz w:val="28"/>
          <w:szCs w:val="28"/>
        </w:rPr>
        <w:softHyphen/>
        <w:t>ским эпохам;</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экскурсии в краеведческий и исторический музеи;</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ознакомление с историческими памятниками, архитектурными сооружениями; </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просмотр фильмов о культурных памятниках;  </w:t>
      </w:r>
    </w:p>
    <w:p w:rsidR="00306AC5" w:rsidRDefault="00306AC5" w:rsidP="003F36D1">
      <w:pPr>
        <w:pStyle w:val="af5"/>
        <w:spacing w:after="0" w:line="240" w:lineRule="auto"/>
        <w:ind w:firstLine="709"/>
        <w:jc w:val="both"/>
        <w:rPr>
          <w:rFonts w:ascii="Times New Roman" w:hAnsi="Times New Roman"/>
          <w:b/>
          <w:color w:val="auto"/>
          <w:sz w:val="28"/>
          <w:szCs w:val="28"/>
        </w:rPr>
      </w:pPr>
      <w:r>
        <w:rPr>
          <w:rFonts w:ascii="Times New Roman" w:hAnsi="Times New Roman"/>
          <w:color w:val="auto"/>
          <w:sz w:val="28"/>
          <w:szCs w:val="28"/>
        </w:rPr>
        <w:t>викторин</w:t>
      </w:r>
      <w:r>
        <w:rPr>
          <w:rFonts w:ascii="Times New Roman" w:hAnsi="Times New Roman"/>
          <w:sz w:val="28"/>
          <w:szCs w:val="28"/>
        </w:rPr>
        <w:t>ы</w:t>
      </w:r>
      <w:r>
        <w:rPr>
          <w:rFonts w:ascii="Times New Roman" w:hAnsi="Times New Roman"/>
          <w:color w:val="auto"/>
          <w:sz w:val="28"/>
          <w:szCs w:val="28"/>
        </w:rPr>
        <w:t xml:space="preserve"> на темы: «С чего начинается Родина?», «Моя семья», «Мой род», «Я и мои друзья», «Страна, в которой я живу», «События прошлого», «Время, в котором мы живем»</w:t>
      </w:r>
      <w:r>
        <w:rPr>
          <w:rFonts w:ascii="Times New Roman" w:hAnsi="Times New Roman"/>
          <w:sz w:val="28"/>
          <w:szCs w:val="28"/>
        </w:rPr>
        <w:t xml:space="preserve">, </w:t>
      </w:r>
      <w:r>
        <w:rPr>
          <w:rFonts w:ascii="Times New Roman" w:hAnsi="Times New Roman"/>
          <w:color w:val="auto"/>
          <w:sz w:val="28"/>
          <w:szCs w:val="28"/>
        </w:rPr>
        <w:t>«История од</w:t>
      </w:r>
      <w:r>
        <w:rPr>
          <w:rFonts w:ascii="Times New Roman" w:hAnsi="Times New Roman"/>
          <w:color w:val="auto"/>
          <w:sz w:val="28"/>
          <w:szCs w:val="28"/>
        </w:rPr>
        <w:softHyphen/>
        <w:t>ного памятника », «История в рассказах очевидцев», «Исто</w:t>
      </w:r>
      <w:r>
        <w:rPr>
          <w:rFonts w:ascii="Times New Roman" w:hAnsi="Times New Roman"/>
          <w:color w:val="auto"/>
          <w:sz w:val="28"/>
          <w:szCs w:val="28"/>
        </w:rPr>
        <w:softHyphen/>
        <w:t>рические памятники нашего города»  и др.</w:t>
      </w:r>
    </w:p>
    <w:p w:rsidR="00306AC5" w:rsidRDefault="00306AC5" w:rsidP="003F36D1">
      <w:pPr>
        <w:spacing w:before="120" w:after="0" w:line="240" w:lineRule="auto"/>
        <w:ind w:firstLine="709"/>
        <w:jc w:val="center"/>
        <w:rPr>
          <w:rFonts w:ascii="Times New Roman" w:hAnsi="Times New Roman" w:cs="Times New Roman"/>
          <w:b/>
          <w:sz w:val="28"/>
          <w:szCs w:val="28"/>
        </w:rPr>
      </w:pPr>
    </w:p>
    <w:p w:rsidR="00306AC5" w:rsidRDefault="00306AC5" w:rsidP="003F36D1">
      <w:pPr>
        <w:spacing w:before="120" w:after="0" w:line="240" w:lineRule="auto"/>
        <w:ind w:firstLine="709"/>
        <w:jc w:val="center"/>
        <w:rPr>
          <w:rFonts w:ascii="Times New Roman" w:hAnsi="Times New Roman" w:cs="Times New Roman"/>
          <w:b/>
          <w:sz w:val="28"/>
          <w:szCs w:val="28"/>
        </w:rPr>
      </w:pPr>
    </w:p>
    <w:p w:rsidR="00306AC5" w:rsidRDefault="00306AC5" w:rsidP="003F36D1">
      <w:pPr>
        <w:spacing w:before="120"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ИСТОРИЯ ОТЕЧЕСТВА</w:t>
      </w:r>
    </w:p>
    <w:p w:rsidR="00306AC5" w:rsidRDefault="00306AC5" w:rsidP="003F36D1">
      <w:pPr>
        <w:pStyle w:val="ListParagraph1"/>
        <w:spacing w:after="0" w:line="240" w:lineRule="auto"/>
        <w:ind w:left="0" w:firstLine="709"/>
        <w:jc w:val="center"/>
        <w:rPr>
          <w:rFonts w:ascii="Times New Roman" w:hAnsi="Times New Roman"/>
          <w:sz w:val="28"/>
          <w:szCs w:val="28"/>
        </w:rPr>
      </w:pPr>
      <w:r>
        <w:rPr>
          <w:rFonts w:ascii="Times New Roman" w:hAnsi="Times New Roman"/>
          <w:b/>
          <w:sz w:val="28"/>
          <w:szCs w:val="28"/>
        </w:rPr>
        <w:lastRenderedPageBreak/>
        <w:t>Пояснительная записка</w:t>
      </w:r>
    </w:p>
    <w:p w:rsidR="00306AC5" w:rsidRDefault="00306AC5" w:rsidP="003F36D1">
      <w:pPr>
        <w:spacing w:before="120"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Предмет «История Отечества» играет важную роль в процессе развития и во</w:t>
      </w:r>
      <w:r>
        <w:rPr>
          <w:rFonts w:ascii="Times New Roman" w:hAnsi="Times New Roman" w:cs="Times New Roman"/>
          <w:sz w:val="28"/>
          <w:szCs w:val="28"/>
        </w:rPr>
        <w:softHyphen/>
        <w:t>с</w:t>
      </w:r>
      <w:r>
        <w:rPr>
          <w:rFonts w:ascii="Times New Roman" w:hAnsi="Times New Roman" w:cs="Times New Roman"/>
          <w:sz w:val="28"/>
          <w:szCs w:val="28"/>
        </w:rPr>
        <w:softHyphen/>
        <w:t>пи</w:t>
      </w:r>
      <w:r>
        <w:rPr>
          <w:rFonts w:ascii="Times New Roman" w:hAnsi="Times New Roman" w:cs="Times New Roman"/>
          <w:sz w:val="28"/>
          <w:szCs w:val="28"/>
        </w:rPr>
        <w:softHyphen/>
        <w:t>та</w:t>
      </w:r>
      <w:r>
        <w:rPr>
          <w:rFonts w:ascii="Times New Roman" w:hAnsi="Times New Roman" w:cs="Times New Roman"/>
          <w:sz w:val="28"/>
          <w:szCs w:val="28"/>
        </w:rPr>
        <w:softHyphen/>
        <w:t>ния личности обучающихся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w:t>
      </w:r>
      <w:r>
        <w:rPr>
          <w:rFonts w:ascii="Times New Roman" w:hAnsi="Times New Roman" w:cs="Times New Roman"/>
          <w:sz w:val="28"/>
          <w:szCs w:val="28"/>
        </w:rPr>
        <w:softHyphen/>
        <w:t>ми), формирования гражданской по</w:t>
      </w:r>
      <w:r>
        <w:rPr>
          <w:rFonts w:ascii="Times New Roman" w:hAnsi="Times New Roman" w:cs="Times New Roman"/>
          <w:sz w:val="28"/>
          <w:szCs w:val="28"/>
        </w:rPr>
        <w:softHyphen/>
        <w:t>зи</w:t>
      </w:r>
      <w:r>
        <w:rPr>
          <w:rFonts w:ascii="Times New Roman" w:hAnsi="Times New Roman" w:cs="Times New Roman"/>
          <w:sz w:val="28"/>
          <w:szCs w:val="28"/>
        </w:rPr>
        <w:softHyphen/>
        <w:t>ции учащихся, воспитания их в духе патриотизма и ува</w:t>
      </w:r>
      <w:r>
        <w:rPr>
          <w:rFonts w:ascii="Times New Roman" w:hAnsi="Times New Roman" w:cs="Times New Roman"/>
          <w:sz w:val="28"/>
          <w:szCs w:val="28"/>
        </w:rPr>
        <w:softHyphen/>
        <w:t>жения к своей Родине, ее ис</w:t>
      </w:r>
      <w:r>
        <w:rPr>
          <w:rFonts w:ascii="Times New Roman" w:hAnsi="Times New Roman" w:cs="Times New Roman"/>
          <w:sz w:val="28"/>
          <w:szCs w:val="28"/>
        </w:rPr>
        <w:softHyphen/>
        <w:t>то</w:t>
      </w:r>
      <w:r>
        <w:rPr>
          <w:rFonts w:ascii="Times New Roman" w:hAnsi="Times New Roman" w:cs="Times New Roman"/>
          <w:sz w:val="28"/>
          <w:szCs w:val="28"/>
        </w:rPr>
        <w:softHyphen/>
        <w:t>ри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 xml:space="preserve">кому прошлому.  </w:t>
      </w:r>
    </w:p>
    <w:p w:rsidR="00306AC5" w:rsidRDefault="00306AC5" w:rsidP="003F36D1">
      <w:pPr>
        <w:spacing w:after="0" w:line="24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Основные цели изучения данного предмета ― </w:t>
      </w:r>
      <w:r>
        <w:rPr>
          <w:rFonts w:ascii="Times New Roman" w:hAnsi="Times New Roman" w:cs="Times New Roman"/>
          <w:sz w:val="28"/>
          <w:szCs w:val="28"/>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306AC5" w:rsidRDefault="00306AC5" w:rsidP="003F36D1">
      <w:pPr>
        <w:spacing w:after="0" w:line="240" w:lineRule="auto"/>
        <w:ind w:firstLine="709"/>
        <w:rPr>
          <w:rFonts w:ascii="Times New Roman" w:hAnsi="Times New Roman" w:cs="Times New Roman"/>
          <w:sz w:val="28"/>
          <w:szCs w:val="28"/>
        </w:rPr>
      </w:pPr>
      <w:r>
        <w:rPr>
          <w:rFonts w:ascii="Times New Roman" w:hAnsi="Times New Roman" w:cs="Times New Roman"/>
          <w:b/>
          <w:bCs/>
          <w:sz w:val="28"/>
          <w:szCs w:val="28"/>
        </w:rPr>
        <w:t>Основные задачи изучения предмета:</w:t>
      </w:r>
    </w:p>
    <w:p w:rsidR="00306AC5" w:rsidRDefault="00306AC5" w:rsidP="003F36D1">
      <w:pPr>
        <w:pStyle w:val="ListParagraph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овладение учащимися знаниями о выдающихся событиях и деятелях  отечественной истории; </w:t>
      </w:r>
    </w:p>
    <w:p w:rsidR="00306AC5" w:rsidRDefault="00306AC5" w:rsidP="003F36D1">
      <w:pPr>
        <w:pStyle w:val="ListParagraph1"/>
        <w:spacing w:after="0" w:line="240" w:lineRule="auto"/>
        <w:ind w:left="0" w:firstLine="709"/>
        <w:jc w:val="both"/>
        <w:rPr>
          <w:rFonts w:ascii="Times New Roman" w:hAnsi="Times New Roman"/>
          <w:sz w:val="28"/>
          <w:szCs w:val="28"/>
        </w:rPr>
      </w:pPr>
      <w:r>
        <w:rPr>
          <w:rFonts w:ascii="Times New Roman" w:hAnsi="Times New Roman"/>
          <w:sz w:val="28"/>
          <w:szCs w:val="28"/>
        </w:rPr>
        <w:t>― формирование у учащихся представлений о жизни, быте, труде людей в разные исторические эпохи;</w:t>
      </w:r>
    </w:p>
    <w:p w:rsidR="00306AC5" w:rsidRDefault="00306AC5" w:rsidP="003F36D1">
      <w:pPr>
        <w:pStyle w:val="ListParagraph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развитии российской культуры, ее выдающихся достижениях, памятниках;  </w:t>
      </w:r>
    </w:p>
    <w:p w:rsidR="00306AC5" w:rsidRDefault="00306AC5" w:rsidP="003F36D1">
      <w:pPr>
        <w:pStyle w:val="ListParagraph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постоянном развитии общества, связи прошлого и настоящего; </w:t>
      </w:r>
    </w:p>
    <w:p w:rsidR="00306AC5" w:rsidRDefault="00306AC5" w:rsidP="003F36D1">
      <w:pPr>
        <w:pStyle w:val="ListParagraph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усвоение учащимися  терминов и понятий, знание которых  необходимо для понимания хода развития  истории; </w:t>
      </w:r>
    </w:p>
    <w:p w:rsidR="00306AC5" w:rsidRDefault="00306AC5" w:rsidP="003F36D1">
      <w:pPr>
        <w:pStyle w:val="ListParagraph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интереса к истории как части общечеловеческой культуры, средству познания мира и самопознания. </w:t>
      </w:r>
    </w:p>
    <w:p w:rsidR="00306AC5" w:rsidRDefault="00306AC5" w:rsidP="003F36D1">
      <w:pPr>
        <w:pStyle w:val="ListParagraph1"/>
        <w:spacing w:after="0" w:line="240" w:lineRule="auto"/>
        <w:ind w:left="0" w:firstLine="709"/>
        <w:jc w:val="both"/>
        <w:rPr>
          <w:rFonts w:ascii="Times New Roman" w:hAnsi="Times New Roman"/>
          <w:sz w:val="28"/>
          <w:szCs w:val="28"/>
        </w:rPr>
      </w:pPr>
      <w:r>
        <w:rPr>
          <w:rFonts w:ascii="Times New Roman" w:hAnsi="Times New Roman"/>
          <w:sz w:val="28"/>
          <w:szCs w:val="28"/>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306AC5" w:rsidRDefault="00306AC5" w:rsidP="003F36D1">
      <w:pPr>
        <w:pStyle w:val="ListParagraph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воспитание учащихся в духе патриотизма, уважения к своему Отечеству; </w:t>
      </w:r>
    </w:p>
    <w:p w:rsidR="00306AC5" w:rsidRDefault="00306AC5" w:rsidP="003F36D1">
      <w:pPr>
        <w:pStyle w:val="ListParagraph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и толерантности; </w:t>
      </w:r>
    </w:p>
    <w:p w:rsidR="00306AC5" w:rsidRDefault="00306AC5" w:rsidP="003F36D1">
      <w:pPr>
        <w:pStyle w:val="ListParagraph1"/>
        <w:spacing w:after="0" w:line="24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коррекция и развитие познавательных психических процессов.</w:t>
      </w:r>
    </w:p>
    <w:p w:rsidR="00306AC5" w:rsidRDefault="00306AC5" w:rsidP="003F36D1">
      <w:pPr>
        <w:spacing w:after="0" w:line="240" w:lineRule="auto"/>
        <w:ind w:firstLine="709"/>
        <w:jc w:val="center"/>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b/>
          <w:sz w:val="28"/>
          <w:szCs w:val="28"/>
          <w:shd w:val="clear" w:color="auto" w:fill="FFFFFF"/>
        </w:rPr>
        <w:t>Введение в историю</w:t>
      </w:r>
    </w:p>
    <w:p w:rsidR="00306AC5" w:rsidRDefault="00306AC5" w:rsidP="003F36D1">
      <w:pPr>
        <w:spacing w:after="0" w:line="240" w:lineRule="auto"/>
        <w:ind w:firstLine="709"/>
        <w:jc w:val="both"/>
        <w:rPr>
          <w:rStyle w:val="apple-converted-space"/>
          <w:rFonts w:ascii="Times New Roman" w:hAnsi="Times New Roman" w:cs="Times New Roman"/>
          <w:b/>
          <w:sz w:val="28"/>
          <w:szCs w:val="28"/>
          <w:shd w:val="clear" w:color="auto" w:fill="FFFFFF"/>
        </w:rPr>
      </w:pPr>
      <w:r>
        <w:rPr>
          <w:rStyle w:val="apple-converted-space"/>
          <w:rFonts w:ascii="Times New Roman" w:hAnsi="Times New Roman" w:cs="Times New Roman"/>
          <w:sz w:val="28"/>
          <w:szCs w:val="28"/>
          <w:shd w:val="clear" w:color="auto" w:fill="FFFFFF"/>
        </w:rPr>
        <w:t>Что такое история. Что изучает история Отечества. Вещественные, устные и пись</w:t>
      </w:r>
      <w:r>
        <w:rPr>
          <w:rStyle w:val="apple-converted-space"/>
          <w:rFonts w:ascii="Times New Roman" w:hAnsi="Times New Roman" w:cs="Times New Roman"/>
          <w:sz w:val="28"/>
          <w:szCs w:val="28"/>
          <w:shd w:val="clear" w:color="auto" w:fill="FFFFFF"/>
        </w:rPr>
        <w:softHyphen/>
        <w:t>ме</w:t>
      </w:r>
      <w:r>
        <w:rPr>
          <w:rStyle w:val="apple-converted-space"/>
          <w:rFonts w:ascii="Times New Roman" w:hAnsi="Times New Roman" w:cs="Times New Roman"/>
          <w:sz w:val="28"/>
          <w:szCs w:val="28"/>
          <w:shd w:val="clear" w:color="auto" w:fill="FFFFFF"/>
        </w:rPr>
        <w:softHyphen/>
        <w:t xml:space="preserve">нные памятники истории. Наша Родина </w:t>
      </w:r>
      <w:r>
        <w:rPr>
          <w:rFonts w:ascii="Times New Roman" w:hAnsi="Times New Roman" w:cs="Times New Roman"/>
          <w:sz w:val="28"/>
          <w:szCs w:val="28"/>
        </w:rPr>
        <w:t>―</w:t>
      </w:r>
      <w:r>
        <w:rPr>
          <w:rStyle w:val="apple-converted-space"/>
          <w:rFonts w:ascii="Times New Roman" w:hAnsi="Times New Roman" w:cs="Times New Roman"/>
          <w:sz w:val="28"/>
          <w:szCs w:val="28"/>
          <w:shd w:val="clear" w:color="auto" w:fill="FFFFFF"/>
        </w:rPr>
        <w:t xml:space="preserve"> Россия. Наша страна на карте. Го</w:t>
      </w:r>
      <w:r>
        <w:rPr>
          <w:rStyle w:val="apple-converted-space"/>
          <w:rFonts w:ascii="Times New Roman" w:hAnsi="Times New Roman" w:cs="Times New Roman"/>
          <w:sz w:val="28"/>
          <w:szCs w:val="28"/>
          <w:shd w:val="clear" w:color="auto" w:fill="FFFFFF"/>
        </w:rPr>
        <w:softHyphen/>
        <w:t>су</w:t>
      </w:r>
      <w:r>
        <w:rPr>
          <w:rStyle w:val="apple-converted-space"/>
          <w:rFonts w:ascii="Times New Roman" w:hAnsi="Times New Roman" w:cs="Times New Roman"/>
          <w:sz w:val="28"/>
          <w:szCs w:val="28"/>
          <w:shd w:val="clear" w:color="auto" w:fill="FFFFFF"/>
        </w:rPr>
        <w:softHyphen/>
        <w:t>да</w:t>
      </w:r>
      <w:r>
        <w:rPr>
          <w:rStyle w:val="apple-converted-space"/>
          <w:rFonts w:ascii="Times New Roman" w:hAnsi="Times New Roman" w:cs="Times New Roman"/>
          <w:sz w:val="28"/>
          <w:szCs w:val="28"/>
          <w:shd w:val="clear" w:color="auto" w:fill="FFFFFF"/>
        </w:rPr>
        <w:softHyphen/>
        <w:t>р</w:t>
      </w:r>
      <w:r>
        <w:rPr>
          <w:rStyle w:val="apple-converted-space"/>
          <w:rFonts w:ascii="Times New Roman" w:hAnsi="Times New Roman" w:cs="Times New Roman"/>
          <w:sz w:val="28"/>
          <w:szCs w:val="28"/>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306AC5" w:rsidRDefault="00306AC5" w:rsidP="003F36D1">
      <w:pPr>
        <w:spacing w:after="0" w:line="240" w:lineRule="auto"/>
        <w:ind w:firstLine="709"/>
        <w:jc w:val="center"/>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b/>
          <w:sz w:val="28"/>
          <w:szCs w:val="28"/>
          <w:shd w:val="clear" w:color="auto" w:fill="FFFFFF"/>
        </w:rPr>
        <w:t>История нашей страны древнейшего периода</w:t>
      </w:r>
    </w:p>
    <w:p w:rsidR="00306AC5" w:rsidRDefault="00306AC5" w:rsidP="003F36D1">
      <w:pPr>
        <w:spacing w:after="0" w:line="240" w:lineRule="auto"/>
        <w:ind w:firstLine="709"/>
        <w:jc w:val="both"/>
        <w:rPr>
          <w:rStyle w:val="apple-converted-space"/>
          <w:rFonts w:ascii="Times New Roman" w:hAnsi="Times New Roman" w:cs="Times New Roman"/>
          <w:b/>
          <w:sz w:val="28"/>
          <w:szCs w:val="28"/>
          <w:shd w:val="clear" w:color="auto" w:fill="FFFFFF"/>
        </w:rPr>
      </w:pPr>
      <w:r>
        <w:rPr>
          <w:rStyle w:val="apple-converted-space"/>
          <w:rFonts w:ascii="Times New Roman" w:hAnsi="Times New Roman" w:cs="Times New Roman"/>
          <w:sz w:val="28"/>
          <w:szCs w:val="28"/>
          <w:shd w:val="clear" w:color="auto" w:fill="FFFFFF"/>
        </w:rPr>
        <w:t>Древнейшие поселения на территории Восточно-Европейской равнины.</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sz w:val="28"/>
          <w:szCs w:val="28"/>
          <w:shd w:val="clear" w:color="auto" w:fill="FFFFFF"/>
        </w:rPr>
        <w:t>Восточные славяне ― предки русских, украинцев и белорусов. Родоплеменные  отношения во</w:t>
      </w:r>
      <w:r>
        <w:rPr>
          <w:rStyle w:val="apple-converted-space"/>
          <w:rFonts w:ascii="Times New Roman" w:hAnsi="Times New Roman" w:cs="Times New Roman"/>
          <w:sz w:val="28"/>
          <w:szCs w:val="28"/>
          <w:shd w:val="clear" w:color="auto" w:fill="FFFFFF"/>
        </w:rPr>
        <w:softHyphen/>
        <w:t>с</w:t>
      </w:r>
      <w:r>
        <w:rPr>
          <w:rStyle w:val="apple-converted-space"/>
          <w:rFonts w:ascii="Times New Roman" w:hAnsi="Times New Roman" w:cs="Times New Roman"/>
          <w:sz w:val="28"/>
          <w:szCs w:val="28"/>
          <w:shd w:val="clear" w:color="auto" w:fill="FFFFFF"/>
        </w:rPr>
        <w:softHyphen/>
        <w:t>то</w:t>
      </w:r>
      <w:r>
        <w:rPr>
          <w:rStyle w:val="apple-converted-space"/>
          <w:rFonts w:ascii="Times New Roman" w:hAnsi="Times New Roman" w:cs="Times New Roman"/>
          <w:sz w:val="28"/>
          <w:szCs w:val="28"/>
          <w:shd w:val="clear" w:color="auto" w:fill="FFFFFF"/>
        </w:rPr>
        <w:softHyphen/>
        <w:t>ч</w:t>
      </w:r>
      <w:r>
        <w:rPr>
          <w:rStyle w:val="apple-converted-space"/>
          <w:rFonts w:ascii="Times New Roman" w:hAnsi="Times New Roman" w:cs="Times New Roman"/>
          <w:sz w:val="28"/>
          <w:szCs w:val="28"/>
          <w:shd w:val="clear" w:color="auto" w:fill="FFFFFF"/>
        </w:rPr>
        <w:softHyphen/>
        <w:t>ных сла</w:t>
      </w:r>
      <w:r>
        <w:rPr>
          <w:rStyle w:val="apple-converted-space"/>
          <w:rFonts w:ascii="Times New Roman" w:hAnsi="Times New Roman" w:cs="Times New Roman"/>
          <w:sz w:val="28"/>
          <w:szCs w:val="28"/>
          <w:shd w:val="clear" w:color="auto" w:fill="FFFFFF"/>
        </w:rPr>
        <w:softHyphen/>
        <w:t>вян. Славянская семья и славянский поселок. Основные за</w:t>
      </w:r>
      <w:r>
        <w:rPr>
          <w:rStyle w:val="apple-converted-space"/>
          <w:rFonts w:ascii="Times New Roman" w:hAnsi="Times New Roman" w:cs="Times New Roman"/>
          <w:sz w:val="28"/>
          <w:szCs w:val="28"/>
          <w:shd w:val="clear" w:color="auto" w:fill="FFFFFF"/>
        </w:rPr>
        <w:softHyphen/>
        <w:t>ня</w:t>
      </w:r>
      <w:r>
        <w:rPr>
          <w:rStyle w:val="apple-converted-space"/>
          <w:rFonts w:ascii="Times New Roman" w:hAnsi="Times New Roman" w:cs="Times New Roman"/>
          <w:sz w:val="28"/>
          <w:szCs w:val="28"/>
          <w:shd w:val="clear" w:color="auto" w:fill="FFFFFF"/>
        </w:rPr>
        <w:softHyphen/>
        <w:t>тия, быт, обы</w:t>
      </w:r>
      <w:r>
        <w:rPr>
          <w:rStyle w:val="apple-converted-space"/>
          <w:rFonts w:ascii="Times New Roman" w:hAnsi="Times New Roman" w:cs="Times New Roman"/>
          <w:sz w:val="28"/>
          <w:szCs w:val="28"/>
          <w:shd w:val="clear" w:color="auto" w:fill="FFFFFF"/>
        </w:rPr>
        <w:softHyphen/>
        <w:t>чаи и верования восточных славян. Взаимоотношения с со</w:t>
      </w:r>
      <w:r>
        <w:rPr>
          <w:rStyle w:val="apple-converted-space"/>
          <w:rFonts w:ascii="Times New Roman" w:hAnsi="Times New Roman" w:cs="Times New Roman"/>
          <w:sz w:val="28"/>
          <w:szCs w:val="28"/>
          <w:shd w:val="clear" w:color="auto" w:fill="FFFFFF"/>
        </w:rPr>
        <w:softHyphen/>
        <w:t>се</w:t>
      </w:r>
      <w:r>
        <w:rPr>
          <w:rStyle w:val="apple-converted-space"/>
          <w:rFonts w:ascii="Times New Roman" w:hAnsi="Times New Roman" w:cs="Times New Roman"/>
          <w:sz w:val="28"/>
          <w:szCs w:val="28"/>
          <w:shd w:val="clear" w:color="auto" w:fill="FFFFFF"/>
        </w:rPr>
        <w:softHyphen/>
        <w:t>д</w:t>
      </w:r>
      <w:r>
        <w:rPr>
          <w:rStyle w:val="apple-converted-space"/>
          <w:rFonts w:ascii="Times New Roman" w:hAnsi="Times New Roman" w:cs="Times New Roman"/>
          <w:sz w:val="28"/>
          <w:szCs w:val="28"/>
          <w:shd w:val="clear" w:color="auto" w:fill="FFFFFF"/>
        </w:rPr>
        <w:softHyphen/>
        <w:t>ними на</w:t>
      </w:r>
      <w:r>
        <w:rPr>
          <w:rStyle w:val="apple-converted-space"/>
          <w:rFonts w:ascii="Times New Roman" w:hAnsi="Times New Roman" w:cs="Times New Roman"/>
          <w:sz w:val="28"/>
          <w:szCs w:val="28"/>
          <w:shd w:val="clear" w:color="auto" w:fill="FFFFFF"/>
        </w:rPr>
        <w:softHyphen/>
        <w:t>ро</w:t>
      </w:r>
      <w:r>
        <w:rPr>
          <w:rStyle w:val="apple-converted-space"/>
          <w:rFonts w:ascii="Times New Roman" w:hAnsi="Times New Roman" w:cs="Times New Roman"/>
          <w:sz w:val="28"/>
          <w:szCs w:val="28"/>
          <w:shd w:val="clear" w:color="auto" w:fill="FFFFFF"/>
        </w:rPr>
        <w:softHyphen/>
        <w:t>дами и государствами. Объединение восточных славян под властью Рюрика.</w:t>
      </w:r>
    </w:p>
    <w:p w:rsidR="00306AC5" w:rsidRDefault="00306AC5" w:rsidP="003F36D1">
      <w:pPr>
        <w:spacing w:after="0" w:line="240" w:lineRule="auto"/>
        <w:ind w:firstLine="709"/>
        <w:jc w:val="center"/>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b/>
          <w:sz w:val="28"/>
          <w:szCs w:val="28"/>
          <w:shd w:val="clear" w:color="auto" w:fill="FFFFFF"/>
        </w:rPr>
        <w:t xml:space="preserve">Русь в </w:t>
      </w:r>
      <w:r>
        <w:rPr>
          <w:rStyle w:val="apple-converted-space"/>
          <w:rFonts w:ascii="Times New Roman" w:hAnsi="Times New Roman" w:cs="Times New Roman"/>
          <w:b/>
          <w:sz w:val="28"/>
          <w:szCs w:val="28"/>
          <w:shd w:val="clear" w:color="auto" w:fill="FFFFFF"/>
          <w:lang w:val="en-US"/>
        </w:rPr>
        <w:t>IX</w:t>
      </w:r>
      <w:r>
        <w:rPr>
          <w:rStyle w:val="apple-converted-space"/>
          <w:rFonts w:ascii="Times New Roman" w:hAnsi="Times New Roman" w:cs="Times New Roman"/>
          <w:b/>
          <w:sz w:val="28"/>
          <w:szCs w:val="28"/>
          <w:shd w:val="clear" w:color="auto" w:fill="FFFFFF"/>
        </w:rPr>
        <w:t xml:space="preserve"> – </w:t>
      </w:r>
      <w:r>
        <w:rPr>
          <w:rStyle w:val="apple-converted-space"/>
          <w:rFonts w:ascii="Times New Roman" w:hAnsi="Times New Roman" w:cs="Times New Roman"/>
          <w:b/>
          <w:sz w:val="28"/>
          <w:szCs w:val="28"/>
          <w:shd w:val="clear" w:color="auto" w:fill="FFFFFF"/>
          <w:lang w:val="en-US"/>
        </w:rPr>
        <w:t>I</w:t>
      </w:r>
      <w:r>
        <w:rPr>
          <w:rStyle w:val="apple-converted-space"/>
          <w:rFonts w:ascii="Times New Roman" w:hAnsi="Times New Roman" w:cs="Times New Roman"/>
          <w:b/>
          <w:sz w:val="28"/>
          <w:szCs w:val="28"/>
          <w:shd w:val="clear" w:color="auto" w:fill="FFFFFF"/>
        </w:rPr>
        <w:t xml:space="preserve"> половине </w:t>
      </w:r>
      <w:r>
        <w:rPr>
          <w:rStyle w:val="apple-converted-space"/>
          <w:rFonts w:ascii="Times New Roman" w:hAnsi="Times New Roman" w:cs="Times New Roman"/>
          <w:b/>
          <w:sz w:val="28"/>
          <w:szCs w:val="28"/>
          <w:shd w:val="clear" w:color="auto" w:fill="FFFFFF"/>
          <w:lang w:val="en-US"/>
        </w:rPr>
        <w:t>XII</w:t>
      </w:r>
      <w:r>
        <w:rPr>
          <w:rStyle w:val="apple-converted-space"/>
          <w:rFonts w:ascii="Times New Roman" w:hAnsi="Times New Roman" w:cs="Times New Roman"/>
          <w:b/>
          <w:sz w:val="28"/>
          <w:szCs w:val="28"/>
          <w:shd w:val="clear" w:color="auto" w:fill="FFFFFF"/>
        </w:rPr>
        <w:t xml:space="preserve"> века</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Образование государства восточных славян </w:t>
      </w:r>
      <w:r>
        <w:rPr>
          <w:rFonts w:ascii="Times New Roman" w:hAnsi="Times New Roman"/>
          <w:sz w:val="28"/>
          <w:szCs w:val="28"/>
        </w:rPr>
        <w:t xml:space="preserve">― </w:t>
      </w:r>
      <w:r>
        <w:rPr>
          <w:rStyle w:val="apple-converted-space"/>
          <w:rFonts w:ascii="Times New Roman" w:hAnsi="Times New Roman" w:cs="Times New Roman"/>
          <w:sz w:val="28"/>
          <w:szCs w:val="28"/>
          <w:shd w:val="clear" w:color="auto" w:fill="FFFFFF"/>
        </w:rPr>
        <w:t>Древней Руси.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sz w:val="28"/>
          <w:szCs w:val="28"/>
          <w:shd w:val="clear" w:color="auto" w:fill="FFFFFF"/>
        </w:rPr>
        <w:t>Фор</w:t>
      </w:r>
      <w:r>
        <w:rPr>
          <w:rStyle w:val="apple-converted-space"/>
          <w:rFonts w:ascii="Times New Roman" w:hAnsi="Times New Roman" w:cs="Times New Roman"/>
          <w:sz w:val="28"/>
          <w:szCs w:val="28"/>
          <w:shd w:val="clear" w:color="auto" w:fill="FFFFFF"/>
        </w:rPr>
        <w:softHyphen/>
        <w:t>ми</w:t>
      </w:r>
      <w:r>
        <w:rPr>
          <w:rStyle w:val="apple-converted-space"/>
          <w:rFonts w:ascii="Times New Roman" w:hAnsi="Times New Roman" w:cs="Times New Roman"/>
          <w:sz w:val="28"/>
          <w:szCs w:val="28"/>
          <w:shd w:val="clear" w:color="auto" w:fill="FFFFFF"/>
        </w:rPr>
        <w:softHyphen/>
        <w:t>ро</w:t>
      </w:r>
      <w:r>
        <w:rPr>
          <w:rStyle w:val="apple-converted-space"/>
          <w:rFonts w:ascii="Times New Roman" w:hAnsi="Times New Roman" w:cs="Times New Roman"/>
          <w:sz w:val="28"/>
          <w:szCs w:val="28"/>
          <w:shd w:val="clear" w:color="auto" w:fill="FFFFFF"/>
        </w:rPr>
        <w:softHyphen/>
        <w:t>ва</w:t>
      </w:r>
      <w:r>
        <w:rPr>
          <w:rStyle w:val="apple-converted-space"/>
          <w:rFonts w:ascii="Times New Roman" w:hAnsi="Times New Roman" w:cs="Times New Roman"/>
          <w:sz w:val="28"/>
          <w:szCs w:val="28"/>
          <w:shd w:val="clear" w:color="auto" w:fill="FFFFFF"/>
        </w:rPr>
        <w:softHyphen/>
        <w:t>ние княжеской власти. Первые русские князья, их внутренняя и внешняя по</w:t>
      </w:r>
      <w:r>
        <w:rPr>
          <w:rStyle w:val="apple-converted-space"/>
          <w:rFonts w:ascii="Times New Roman" w:hAnsi="Times New Roman" w:cs="Times New Roman"/>
          <w:sz w:val="28"/>
          <w:szCs w:val="28"/>
          <w:shd w:val="clear" w:color="auto" w:fill="FFFFFF"/>
        </w:rPr>
        <w:softHyphen/>
        <w:t>ли</w:t>
      </w:r>
      <w:r>
        <w:rPr>
          <w:rStyle w:val="apple-converted-space"/>
          <w:rFonts w:ascii="Times New Roman" w:hAnsi="Times New Roman" w:cs="Times New Roman"/>
          <w:sz w:val="28"/>
          <w:szCs w:val="28"/>
          <w:shd w:val="clear" w:color="auto" w:fill="FFFFFF"/>
        </w:rPr>
        <w:softHyphen/>
        <w:t>тика. Крещение Руси при князе Владимире: причины и зна</w:t>
      </w:r>
      <w:r>
        <w:rPr>
          <w:rStyle w:val="apple-converted-space"/>
          <w:rFonts w:ascii="Times New Roman" w:hAnsi="Times New Roman" w:cs="Times New Roman"/>
          <w:sz w:val="28"/>
          <w:szCs w:val="28"/>
          <w:shd w:val="clear" w:color="auto" w:fill="FFFFFF"/>
        </w:rPr>
        <w:softHyphen/>
        <w:t>чение.</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lastRenderedPageBreak/>
        <w:t>Социально-экономический и политический строй Древней Руси. Земельные от</w:t>
      </w:r>
      <w:r>
        <w:rPr>
          <w:rStyle w:val="apple-converted-space"/>
          <w:rFonts w:ascii="Times New Roman" w:hAnsi="Times New Roman" w:cs="Times New Roman"/>
          <w:sz w:val="28"/>
          <w:szCs w:val="28"/>
          <w:shd w:val="clear" w:color="auto" w:fill="FFFFFF"/>
        </w:rPr>
        <w:softHyphen/>
        <w:t>но</w:t>
      </w:r>
      <w:r>
        <w:rPr>
          <w:rStyle w:val="apple-converted-space"/>
          <w:rFonts w:ascii="Times New Roman" w:hAnsi="Times New Roman" w:cs="Times New Roman"/>
          <w:sz w:val="28"/>
          <w:szCs w:val="28"/>
          <w:shd w:val="clear" w:color="auto" w:fill="FFFFFF"/>
        </w:rPr>
        <w:softHyphen/>
        <w:t>ше</w:t>
      </w:r>
      <w:r>
        <w:rPr>
          <w:rStyle w:val="apple-converted-space"/>
          <w:rFonts w:ascii="Times New Roman" w:hAnsi="Times New Roman" w:cs="Times New Roman"/>
          <w:sz w:val="28"/>
          <w:szCs w:val="28"/>
          <w:shd w:val="clear" w:color="auto" w:fill="FFFFFF"/>
        </w:rPr>
        <w:softHyphen/>
        <w:t>ния. Жизнь и быт людей. Древнерусские города, развитие ремесел и торговли. По</w:t>
      </w:r>
      <w:r>
        <w:rPr>
          <w:rStyle w:val="apple-converted-space"/>
          <w:rFonts w:ascii="Times New Roman" w:hAnsi="Times New Roman" w:cs="Times New Roman"/>
          <w:sz w:val="28"/>
          <w:szCs w:val="28"/>
          <w:shd w:val="clear" w:color="auto" w:fill="FFFFFF"/>
        </w:rPr>
        <w:softHyphen/>
        <w:t>ли</w:t>
      </w:r>
      <w:r>
        <w:rPr>
          <w:rStyle w:val="apple-converted-space"/>
          <w:rFonts w:ascii="Times New Roman" w:hAnsi="Times New Roman" w:cs="Times New Roman"/>
          <w:sz w:val="28"/>
          <w:szCs w:val="28"/>
          <w:shd w:val="clear" w:color="auto" w:fill="FFFFFF"/>
        </w:rPr>
        <w:softHyphen/>
        <w:t>ти</w:t>
      </w:r>
      <w:r>
        <w:rPr>
          <w:rStyle w:val="apple-converted-space"/>
          <w:rFonts w:ascii="Times New Roman" w:hAnsi="Times New Roman" w:cs="Times New Roman"/>
          <w:sz w:val="28"/>
          <w:szCs w:val="28"/>
          <w:shd w:val="clear" w:color="auto" w:fill="FFFFFF"/>
        </w:rPr>
        <w:softHyphen/>
        <w:t>ка Ярослава Мудрого и Владимира Мономаха.</w:t>
      </w:r>
    </w:p>
    <w:p w:rsidR="00306AC5" w:rsidRDefault="00306AC5" w:rsidP="003F36D1">
      <w:pPr>
        <w:spacing w:after="0" w:line="240" w:lineRule="auto"/>
        <w:ind w:firstLine="709"/>
        <w:jc w:val="both"/>
        <w:rPr>
          <w:rStyle w:val="apple-converted-space"/>
          <w:rFonts w:ascii="Times New Roman" w:hAnsi="Times New Roman" w:cs="Times New Roman"/>
          <w:b/>
          <w:sz w:val="28"/>
          <w:szCs w:val="28"/>
          <w:shd w:val="clear" w:color="auto" w:fill="FFFFFF"/>
        </w:rPr>
      </w:pPr>
      <w:r>
        <w:rPr>
          <w:rStyle w:val="apple-converted-space"/>
          <w:rFonts w:ascii="Times New Roman" w:hAnsi="Times New Roman" w:cs="Times New Roman"/>
          <w:sz w:val="28"/>
          <w:szCs w:val="28"/>
          <w:shd w:val="clear" w:color="auto" w:fill="FFFFFF"/>
        </w:rPr>
        <w:t xml:space="preserve">Древнерусская культура. </w:t>
      </w:r>
    </w:p>
    <w:p w:rsidR="00306AC5" w:rsidRDefault="00306AC5" w:rsidP="003F36D1">
      <w:pPr>
        <w:spacing w:after="0" w:line="240" w:lineRule="auto"/>
        <w:ind w:firstLine="709"/>
        <w:jc w:val="center"/>
        <w:rPr>
          <w:rFonts w:ascii="Times New Roman" w:hAnsi="Times New Roman" w:cs="Times New Roman"/>
          <w:sz w:val="28"/>
          <w:szCs w:val="28"/>
        </w:rPr>
      </w:pPr>
      <w:r>
        <w:rPr>
          <w:rStyle w:val="apple-converted-space"/>
          <w:rFonts w:ascii="Times New Roman" w:hAnsi="Times New Roman" w:cs="Times New Roman"/>
          <w:b/>
          <w:sz w:val="28"/>
          <w:szCs w:val="28"/>
          <w:shd w:val="clear" w:color="auto" w:fill="FFFFFF"/>
        </w:rPr>
        <w:t>Распад Руси.</w:t>
      </w:r>
      <w:r>
        <w:rPr>
          <w:rStyle w:val="apple-converted-space"/>
          <w:rFonts w:ascii="Times New Roman" w:hAnsi="Times New Roman" w:cs="Times New Roman"/>
          <w:b/>
          <w:color w:val="FF0000"/>
          <w:sz w:val="28"/>
          <w:szCs w:val="28"/>
          <w:shd w:val="clear" w:color="auto" w:fill="FFFFFF"/>
        </w:rPr>
        <w:t xml:space="preserve"> </w:t>
      </w:r>
      <w:r>
        <w:rPr>
          <w:rStyle w:val="apple-converted-space"/>
          <w:rFonts w:ascii="Times New Roman" w:hAnsi="Times New Roman" w:cs="Times New Roman"/>
          <w:b/>
          <w:sz w:val="28"/>
          <w:szCs w:val="28"/>
          <w:shd w:val="clear" w:color="auto" w:fill="FFFFFF"/>
        </w:rPr>
        <w:t>Борьба с иноземными завоевателями (</w:t>
      </w:r>
      <w:r>
        <w:rPr>
          <w:rStyle w:val="apple-converted-space"/>
          <w:rFonts w:ascii="Times New Roman" w:hAnsi="Times New Roman" w:cs="Times New Roman"/>
          <w:b/>
          <w:sz w:val="28"/>
          <w:szCs w:val="28"/>
          <w:shd w:val="clear" w:color="auto" w:fill="FFFFFF"/>
          <w:lang w:val="en-US"/>
        </w:rPr>
        <w:t>XII</w:t>
      </w:r>
      <w:r>
        <w:rPr>
          <w:rStyle w:val="apple-converted-space"/>
          <w:rFonts w:ascii="Times New Roman" w:hAnsi="Times New Roman" w:cs="Times New Roman"/>
          <w:b/>
          <w:sz w:val="28"/>
          <w:szCs w:val="28"/>
          <w:shd w:val="clear" w:color="auto" w:fill="FFFFFF"/>
        </w:rPr>
        <w:t xml:space="preserve"> - </w:t>
      </w:r>
      <w:r>
        <w:rPr>
          <w:rStyle w:val="apple-converted-space"/>
          <w:rFonts w:ascii="Times New Roman" w:hAnsi="Times New Roman" w:cs="Times New Roman"/>
          <w:b/>
          <w:sz w:val="28"/>
          <w:szCs w:val="28"/>
          <w:shd w:val="clear" w:color="auto" w:fill="FFFFFF"/>
          <w:lang w:val="en-US"/>
        </w:rPr>
        <w:t>XIII</w:t>
      </w:r>
      <w:r>
        <w:rPr>
          <w:rStyle w:val="apple-converted-space"/>
          <w:rFonts w:ascii="Times New Roman" w:hAnsi="Times New Roman" w:cs="Times New Roman"/>
          <w:b/>
          <w:sz w:val="28"/>
          <w:szCs w:val="28"/>
          <w:shd w:val="clear" w:color="auto" w:fill="FFFFFF"/>
        </w:rPr>
        <w:t xml:space="preserve"> века)</w:t>
      </w:r>
    </w:p>
    <w:p w:rsidR="00306AC5" w:rsidRDefault="00306AC5" w:rsidP="003F36D1">
      <w:pPr>
        <w:autoSpaceDE w:val="0"/>
        <w:spacing w:after="0" w:line="24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 xml:space="preserve">Причины распада единого государства Древняя Русь. Образование земель </w:t>
      </w:r>
      <w:r>
        <w:rPr>
          <w:rFonts w:ascii="Times New Roman" w:hAnsi="Times New Roman"/>
          <w:sz w:val="28"/>
          <w:szCs w:val="28"/>
        </w:rPr>
        <w:t>―</w:t>
      </w:r>
      <w:r>
        <w:rPr>
          <w:rFonts w:ascii="Times New Roman" w:hAnsi="Times New Roman" w:cs="Times New Roman"/>
          <w:sz w:val="28"/>
          <w:szCs w:val="28"/>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Pr>
          <w:rStyle w:val="apple-converted-space"/>
          <w:rFonts w:ascii="Times New Roman" w:hAnsi="Times New Roman" w:cs="Times New Roman"/>
          <w:sz w:val="28"/>
          <w:szCs w:val="28"/>
          <w:shd w:val="clear" w:color="auto" w:fill="FFFFFF"/>
          <w:lang w:val="en-US"/>
        </w:rPr>
        <w:t>XII</w:t>
      </w:r>
      <w:r>
        <w:rPr>
          <w:rStyle w:val="apple-converted-space"/>
          <w:rFonts w:ascii="Times New Roman" w:hAnsi="Times New Roman" w:cs="Times New Roman"/>
          <w:sz w:val="28"/>
          <w:szCs w:val="28"/>
          <w:shd w:val="clear" w:color="auto" w:fill="FFFFFF"/>
        </w:rPr>
        <w:t>-</w:t>
      </w:r>
      <w:r>
        <w:rPr>
          <w:rStyle w:val="apple-converted-space"/>
          <w:rFonts w:ascii="Times New Roman" w:hAnsi="Times New Roman" w:cs="Times New Roman"/>
          <w:sz w:val="28"/>
          <w:szCs w:val="28"/>
          <w:shd w:val="clear" w:color="auto" w:fill="FFFFFF"/>
          <w:lang w:val="en-US"/>
        </w:rPr>
        <w:t>XIII</w:t>
      </w:r>
      <w:r>
        <w:rPr>
          <w:rStyle w:val="apple-converted-space"/>
          <w:rFonts w:ascii="Times New Roman" w:hAnsi="Times New Roman" w:cs="Times New Roman"/>
          <w:sz w:val="28"/>
          <w:szCs w:val="28"/>
          <w:shd w:val="clear" w:color="auto" w:fill="FFFFFF"/>
        </w:rPr>
        <w:t xml:space="preserve"> веках. </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Pr>
          <w:rFonts w:ascii="Times New Roman" w:hAnsi="Times New Roman" w:cs="Times New Roman"/>
          <w:sz w:val="28"/>
          <w:szCs w:val="28"/>
        </w:rPr>
        <w:t xml:space="preserve">Борьба населения русских земель против ордынского владычества. </w:t>
      </w:r>
    </w:p>
    <w:p w:rsidR="00306AC5" w:rsidRDefault="00306AC5" w:rsidP="003F36D1">
      <w:pPr>
        <w:autoSpaceDE w:val="0"/>
        <w:spacing w:after="0" w:line="240" w:lineRule="auto"/>
        <w:ind w:firstLine="709"/>
        <w:jc w:val="both"/>
        <w:rPr>
          <w:rStyle w:val="apple-converted-space"/>
          <w:rFonts w:ascii="Times New Roman" w:hAnsi="Times New Roman" w:cs="Times New Roman"/>
          <w:b/>
          <w:sz w:val="28"/>
          <w:szCs w:val="28"/>
          <w:shd w:val="clear" w:color="auto" w:fill="FFFFFF"/>
        </w:rPr>
      </w:pPr>
      <w:r>
        <w:rPr>
          <w:rStyle w:val="apple-converted-space"/>
          <w:rFonts w:ascii="Times New Roman" w:hAnsi="Times New Roman" w:cs="Times New Roman"/>
          <w:sz w:val="28"/>
          <w:szCs w:val="28"/>
          <w:shd w:val="clear" w:color="auto" w:fill="FFFFFF"/>
        </w:rPr>
        <w:t>Отношения Новгорода с западными соседями. Борьба с рыцарями-кресто</w:t>
      </w:r>
      <w:r>
        <w:rPr>
          <w:rStyle w:val="apple-converted-space"/>
          <w:rFonts w:ascii="Times New Roman" w:hAnsi="Times New Roman" w:cs="Times New Roman"/>
          <w:sz w:val="28"/>
          <w:szCs w:val="28"/>
          <w:shd w:val="clear" w:color="auto" w:fill="FFFFFF"/>
        </w:rPr>
        <w:softHyphen/>
        <w:t>носцами. Князь Александр Ярославич. Невская битва. Ледовое побоище.</w:t>
      </w:r>
    </w:p>
    <w:p w:rsidR="00306AC5" w:rsidRDefault="00306AC5" w:rsidP="003F36D1">
      <w:pPr>
        <w:spacing w:after="0" w:line="240" w:lineRule="auto"/>
        <w:ind w:firstLine="709"/>
        <w:jc w:val="center"/>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b/>
          <w:sz w:val="28"/>
          <w:szCs w:val="28"/>
          <w:shd w:val="clear" w:color="auto" w:fill="FFFFFF"/>
        </w:rPr>
        <w:t>Начало объединения русских земель (</w:t>
      </w:r>
      <w:r>
        <w:rPr>
          <w:rStyle w:val="apple-converted-space"/>
          <w:rFonts w:ascii="Times New Roman" w:hAnsi="Times New Roman" w:cs="Times New Roman"/>
          <w:b/>
          <w:sz w:val="28"/>
          <w:szCs w:val="28"/>
          <w:shd w:val="clear" w:color="auto" w:fill="FFFFFF"/>
          <w:lang w:val="en-US"/>
        </w:rPr>
        <w:t>XIV</w:t>
      </w:r>
      <w:r>
        <w:rPr>
          <w:rStyle w:val="apple-converted-space"/>
          <w:rFonts w:ascii="Times New Roman" w:hAnsi="Times New Roman" w:cs="Times New Roman"/>
          <w:b/>
          <w:sz w:val="28"/>
          <w:szCs w:val="28"/>
          <w:shd w:val="clear" w:color="auto" w:fill="FFFFFF"/>
        </w:rPr>
        <w:t xml:space="preserve"> – </w:t>
      </w:r>
      <w:r>
        <w:rPr>
          <w:rStyle w:val="apple-converted-space"/>
          <w:rFonts w:ascii="Times New Roman" w:hAnsi="Times New Roman" w:cs="Times New Roman"/>
          <w:b/>
          <w:sz w:val="28"/>
          <w:szCs w:val="28"/>
          <w:shd w:val="clear" w:color="auto" w:fill="FFFFFF"/>
          <w:lang w:val="en-US"/>
        </w:rPr>
        <w:t>XV</w:t>
      </w:r>
      <w:r>
        <w:rPr>
          <w:rStyle w:val="apple-converted-space"/>
          <w:rFonts w:ascii="Times New Roman" w:hAnsi="Times New Roman" w:cs="Times New Roman"/>
          <w:b/>
          <w:sz w:val="28"/>
          <w:szCs w:val="28"/>
          <w:shd w:val="clear" w:color="auto" w:fill="FFFFFF"/>
        </w:rPr>
        <w:t xml:space="preserve"> века)</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306AC5" w:rsidRDefault="00306AC5" w:rsidP="003F36D1">
      <w:pPr>
        <w:spacing w:after="0" w:line="240" w:lineRule="auto"/>
        <w:ind w:firstLine="709"/>
        <w:jc w:val="both"/>
        <w:rPr>
          <w:rStyle w:val="apple-converted-space"/>
          <w:rFonts w:ascii="Times New Roman" w:hAnsi="Times New Roman" w:cs="Times New Roman"/>
          <w:b/>
          <w:sz w:val="28"/>
          <w:szCs w:val="28"/>
          <w:shd w:val="clear" w:color="auto" w:fill="FFFFFF"/>
        </w:rPr>
      </w:pPr>
      <w:r>
        <w:rPr>
          <w:rStyle w:val="apple-converted-space"/>
          <w:rFonts w:ascii="Times New Roman" w:hAnsi="Times New Roman" w:cs="Times New Roman"/>
          <w:sz w:val="28"/>
          <w:szCs w:val="28"/>
          <w:shd w:val="clear" w:color="auto" w:fill="FFFFFF"/>
        </w:rPr>
        <w:t xml:space="preserve">Объединение земель Северо-Восточной Руси вокруг Москвы. Князь Иван </w:t>
      </w:r>
      <w:r>
        <w:rPr>
          <w:rStyle w:val="apple-converted-space"/>
          <w:rFonts w:ascii="Times New Roman" w:hAnsi="Times New Roman" w:cs="Times New Roman"/>
          <w:sz w:val="28"/>
          <w:szCs w:val="28"/>
          <w:shd w:val="clear" w:color="auto" w:fill="FFFFFF"/>
          <w:lang w:val="en-US"/>
        </w:rPr>
        <w:t>III</w:t>
      </w:r>
      <w:r>
        <w:rPr>
          <w:rStyle w:val="apple-converted-space"/>
          <w:rFonts w:ascii="Times New Roman" w:hAnsi="Times New Roman" w:cs="Times New Roman"/>
          <w:sz w:val="28"/>
          <w:szCs w:val="28"/>
          <w:shd w:val="clear" w:color="auto" w:fill="FFFFFF"/>
        </w:rPr>
        <w:t>. Ос</w:t>
      </w:r>
      <w:r>
        <w:rPr>
          <w:rStyle w:val="apple-converted-space"/>
          <w:rFonts w:ascii="Times New Roman" w:hAnsi="Times New Roman" w:cs="Times New Roman"/>
          <w:sz w:val="28"/>
          <w:szCs w:val="28"/>
          <w:shd w:val="clear" w:color="auto" w:fill="FFFFFF"/>
        </w:rPr>
        <w:softHyphen/>
        <w:t>во</w:t>
      </w:r>
      <w:r>
        <w:rPr>
          <w:rStyle w:val="apple-converted-space"/>
          <w:rFonts w:ascii="Times New Roman" w:hAnsi="Times New Roman" w:cs="Times New Roman"/>
          <w:sz w:val="28"/>
          <w:szCs w:val="28"/>
          <w:shd w:val="clear" w:color="auto" w:fill="FFFFFF"/>
        </w:rPr>
        <w:softHyphen/>
        <w:t>бо</w:t>
      </w:r>
      <w:r>
        <w:rPr>
          <w:rStyle w:val="apple-converted-space"/>
          <w:rFonts w:ascii="Times New Roman" w:hAnsi="Times New Roman" w:cs="Times New Roman"/>
          <w:sz w:val="28"/>
          <w:szCs w:val="28"/>
          <w:shd w:val="clear" w:color="auto" w:fill="FFFFFF"/>
        </w:rPr>
        <w:softHyphen/>
        <w:t>ждение от иноземного господства. Образование единого Русского государства и его значение. Ста</w:t>
      </w:r>
      <w:r>
        <w:rPr>
          <w:rStyle w:val="apple-converted-space"/>
          <w:rFonts w:ascii="Times New Roman" w:hAnsi="Times New Roman" w:cs="Times New Roman"/>
          <w:sz w:val="28"/>
          <w:szCs w:val="28"/>
          <w:shd w:val="clear" w:color="auto" w:fill="FFFFFF"/>
        </w:rPr>
        <w:softHyphen/>
        <w:t xml:space="preserve">новление самодержавия. Система государственного управления. Культура и быт Руси в </w:t>
      </w:r>
      <w:r>
        <w:rPr>
          <w:rStyle w:val="apple-converted-space"/>
          <w:rFonts w:ascii="Times New Roman" w:hAnsi="Times New Roman" w:cs="Times New Roman"/>
          <w:sz w:val="28"/>
          <w:szCs w:val="28"/>
          <w:shd w:val="clear" w:color="auto" w:fill="FFFFFF"/>
          <w:lang w:val="en-US"/>
        </w:rPr>
        <w:t>XIV</w:t>
      </w:r>
      <w:r>
        <w:rPr>
          <w:rStyle w:val="apple-converted-space"/>
          <w:rFonts w:ascii="Times New Roman" w:hAnsi="Times New Roman" w:cs="Times New Roman"/>
          <w:sz w:val="28"/>
          <w:szCs w:val="28"/>
          <w:shd w:val="clear" w:color="auto" w:fill="FFFFFF"/>
        </w:rPr>
        <w:t xml:space="preserve"> – </w:t>
      </w:r>
      <w:r>
        <w:rPr>
          <w:rStyle w:val="apple-converted-space"/>
          <w:rFonts w:ascii="Times New Roman" w:hAnsi="Times New Roman" w:cs="Times New Roman"/>
          <w:sz w:val="28"/>
          <w:szCs w:val="28"/>
          <w:shd w:val="clear" w:color="auto" w:fill="FFFFFF"/>
          <w:lang w:val="en-US"/>
        </w:rPr>
        <w:t>XV</w:t>
      </w:r>
      <w:r>
        <w:rPr>
          <w:rStyle w:val="apple-converted-space"/>
          <w:rFonts w:ascii="Times New Roman" w:hAnsi="Times New Roman" w:cs="Times New Roman"/>
          <w:sz w:val="28"/>
          <w:szCs w:val="28"/>
          <w:shd w:val="clear" w:color="auto" w:fill="FFFFFF"/>
        </w:rPr>
        <w:t xml:space="preserve"> вв. </w:t>
      </w:r>
    </w:p>
    <w:p w:rsidR="00306AC5" w:rsidRDefault="00306AC5" w:rsidP="003F36D1">
      <w:pPr>
        <w:spacing w:after="0" w:line="240" w:lineRule="auto"/>
        <w:ind w:firstLine="709"/>
        <w:jc w:val="center"/>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b/>
          <w:sz w:val="28"/>
          <w:szCs w:val="28"/>
          <w:shd w:val="clear" w:color="auto" w:fill="FFFFFF"/>
        </w:rPr>
        <w:t xml:space="preserve">Россия в </w:t>
      </w:r>
      <w:r>
        <w:rPr>
          <w:rStyle w:val="apple-converted-space"/>
          <w:rFonts w:ascii="Times New Roman" w:hAnsi="Times New Roman" w:cs="Times New Roman"/>
          <w:b/>
          <w:sz w:val="28"/>
          <w:szCs w:val="28"/>
          <w:shd w:val="clear" w:color="auto" w:fill="FFFFFF"/>
          <w:lang w:val="en-US"/>
        </w:rPr>
        <w:t>XVI</w:t>
      </w:r>
      <w:r>
        <w:rPr>
          <w:rStyle w:val="apple-converted-space"/>
          <w:rFonts w:ascii="Times New Roman" w:hAnsi="Times New Roman" w:cs="Times New Roman"/>
          <w:b/>
          <w:sz w:val="28"/>
          <w:szCs w:val="28"/>
          <w:shd w:val="clear" w:color="auto" w:fill="FFFFFF"/>
        </w:rPr>
        <w:t xml:space="preserve"> – </w:t>
      </w:r>
      <w:r>
        <w:rPr>
          <w:rStyle w:val="apple-converted-space"/>
          <w:rFonts w:ascii="Times New Roman" w:hAnsi="Times New Roman" w:cs="Times New Roman"/>
          <w:b/>
          <w:sz w:val="28"/>
          <w:szCs w:val="28"/>
          <w:shd w:val="clear" w:color="auto" w:fill="FFFFFF"/>
          <w:lang w:val="en-US"/>
        </w:rPr>
        <w:t>XVII</w:t>
      </w:r>
      <w:r>
        <w:rPr>
          <w:rStyle w:val="apple-converted-space"/>
          <w:rFonts w:ascii="Times New Roman" w:hAnsi="Times New Roman" w:cs="Times New Roman"/>
          <w:b/>
          <w:sz w:val="28"/>
          <w:szCs w:val="28"/>
          <w:shd w:val="clear" w:color="auto" w:fill="FFFFFF"/>
        </w:rPr>
        <w:t xml:space="preserve"> веках</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Расширение государства Российского при Василии </w:t>
      </w:r>
      <w:r>
        <w:rPr>
          <w:rStyle w:val="apple-converted-space"/>
          <w:rFonts w:ascii="Times New Roman" w:hAnsi="Times New Roman" w:cs="Times New Roman"/>
          <w:sz w:val="28"/>
          <w:szCs w:val="28"/>
          <w:shd w:val="clear" w:color="auto" w:fill="FFFFFF"/>
          <w:lang w:val="en-US"/>
        </w:rPr>
        <w:t>III</w:t>
      </w:r>
      <w:r>
        <w:rPr>
          <w:rStyle w:val="apple-converted-space"/>
          <w:rFonts w:ascii="Times New Roman" w:hAnsi="Times New Roman" w:cs="Times New Roman"/>
          <w:sz w:val="28"/>
          <w:szCs w:val="28"/>
          <w:shd w:val="clear" w:color="auto" w:fill="FFFFFF"/>
        </w:rPr>
        <w:t>. Русская православная це</w:t>
      </w:r>
      <w:r>
        <w:rPr>
          <w:rStyle w:val="apple-converted-space"/>
          <w:rFonts w:ascii="Times New Roman" w:hAnsi="Times New Roman" w:cs="Times New Roman"/>
          <w:sz w:val="28"/>
          <w:szCs w:val="28"/>
          <w:shd w:val="clear" w:color="auto" w:fill="FFFFFF"/>
        </w:rPr>
        <w:softHyphen/>
        <w:t>р</w:t>
      </w:r>
      <w:r>
        <w:rPr>
          <w:rStyle w:val="apple-converted-space"/>
          <w:rFonts w:ascii="Times New Roman" w:hAnsi="Times New Roman" w:cs="Times New Roman"/>
          <w:sz w:val="28"/>
          <w:szCs w:val="28"/>
          <w:shd w:val="clear" w:color="auto" w:fill="FFFFFF"/>
        </w:rPr>
        <w:softHyphen/>
        <w:t xml:space="preserve">ковь в Российском государстве. Первый русский царь Иван </w:t>
      </w:r>
      <w:r>
        <w:rPr>
          <w:rStyle w:val="apple-converted-space"/>
          <w:rFonts w:ascii="Times New Roman" w:hAnsi="Times New Roman" w:cs="Times New Roman"/>
          <w:sz w:val="28"/>
          <w:szCs w:val="28"/>
          <w:shd w:val="clear" w:color="auto" w:fill="FFFFFF"/>
          <w:lang w:val="en-US"/>
        </w:rPr>
        <w:t>IV</w:t>
      </w:r>
      <w:r>
        <w:rPr>
          <w:rStyle w:val="apple-converted-space"/>
          <w:rFonts w:ascii="Times New Roman" w:hAnsi="Times New Roman" w:cs="Times New Roman"/>
          <w:sz w:val="28"/>
          <w:szCs w:val="28"/>
          <w:shd w:val="clear" w:color="auto" w:fill="FFFFFF"/>
        </w:rPr>
        <w:t xml:space="preserve"> Грозный. Система го</w:t>
      </w:r>
      <w:r>
        <w:rPr>
          <w:rStyle w:val="apple-converted-space"/>
          <w:rFonts w:ascii="Times New Roman" w:hAnsi="Times New Roman" w:cs="Times New Roman"/>
          <w:sz w:val="28"/>
          <w:szCs w:val="28"/>
          <w:shd w:val="clear" w:color="auto" w:fill="FFFFFF"/>
        </w:rPr>
        <w:softHyphen/>
        <w:t>су</w:t>
      </w:r>
      <w:r>
        <w:rPr>
          <w:rStyle w:val="apple-converted-space"/>
          <w:rFonts w:ascii="Times New Roman" w:hAnsi="Times New Roman" w:cs="Times New Roman"/>
          <w:sz w:val="28"/>
          <w:szCs w:val="28"/>
          <w:shd w:val="clear" w:color="auto" w:fill="FFFFFF"/>
        </w:rPr>
        <w:softHyphen/>
        <w:t>да</w:t>
      </w:r>
      <w:r>
        <w:rPr>
          <w:rStyle w:val="apple-converted-space"/>
          <w:rFonts w:ascii="Times New Roman" w:hAnsi="Times New Roman" w:cs="Times New Roman"/>
          <w:sz w:val="28"/>
          <w:szCs w:val="28"/>
          <w:shd w:val="clear" w:color="auto" w:fill="FFFFFF"/>
        </w:rPr>
        <w:softHyphen/>
        <w:t>р</w:t>
      </w:r>
      <w:r>
        <w:rPr>
          <w:rStyle w:val="apple-converted-space"/>
          <w:rFonts w:ascii="Times New Roman" w:hAnsi="Times New Roman" w:cs="Times New Roman"/>
          <w:sz w:val="28"/>
          <w:szCs w:val="28"/>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Pr>
          <w:rStyle w:val="apple-converted-space"/>
          <w:rFonts w:ascii="Times New Roman" w:hAnsi="Times New Roman" w:cs="Times New Roman"/>
          <w:sz w:val="28"/>
          <w:szCs w:val="28"/>
          <w:shd w:val="clear" w:color="auto" w:fill="FFFFFF"/>
          <w:lang w:val="en-US"/>
        </w:rPr>
        <w:t>XVI</w:t>
      </w:r>
      <w:r>
        <w:rPr>
          <w:rStyle w:val="apple-converted-space"/>
          <w:rFonts w:ascii="Times New Roman" w:hAnsi="Times New Roman" w:cs="Times New Roman"/>
          <w:sz w:val="28"/>
          <w:szCs w:val="28"/>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Москва ― столица Российского государства. </w:t>
      </w:r>
      <w:r>
        <w:rPr>
          <w:rStyle w:val="apple-converted-space"/>
          <w:rFonts w:ascii="Times New Roman" w:hAnsi="Times New Roman" w:cs="Times New Roman"/>
          <w:color w:val="000000"/>
          <w:sz w:val="28"/>
          <w:szCs w:val="28"/>
          <w:shd w:val="clear" w:color="auto" w:fill="FFFFFF"/>
        </w:rPr>
        <w:t>Московский Кремль</w:t>
      </w:r>
      <w:r>
        <w:rPr>
          <w:rStyle w:val="apple-converted-space"/>
          <w:rFonts w:ascii="Times New Roman" w:hAnsi="Times New Roman" w:cs="Times New Roman"/>
          <w:sz w:val="28"/>
          <w:szCs w:val="28"/>
          <w:shd w:val="clear" w:color="auto" w:fill="FFFFFF"/>
        </w:rPr>
        <w:t xml:space="preserve"> при Иване Гро</w:t>
      </w:r>
      <w:r>
        <w:rPr>
          <w:rStyle w:val="apple-converted-space"/>
          <w:rFonts w:ascii="Times New Roman" w:hAnsi="Times New Roman" w:cs="Times New Roman"/>
          <w:sz w:val="28"/>
          <w:szCs w:val="28"/>
          <w:shd w:val="clear" w:color="auto" w:fill="FFFFFF"/>
        </w:rPr>
        <w:softHyphen/>
        <w:t>з</w:t>
      </w:r>
      <w:r>
        <w:rPr>
          <w:rStyle w:val="apple-converted-space"/>
          <w:rFonts w:ascii="Times New Roman" w:hAnsi="Times New Roman" w:cs="Times New Roman"/>
          <w:sz w:val="28"/>
          <w:szCs w:val="28"/>
          <w:shd w:val="clear" w:color="auto" w:fill="FFFFFF"/>
        </w:rPr>
        <w:softHyphen/>
        <w:t xml:space="preserve">ном. Развитие просвещения, книгопечатания, зодчества, живописи. Быт, нравы, обычаи. </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Россия на рубеже</w:t>
      </w:r>
      <w:r>
        <w:rPr>
          <w:rStyle w:val="apple-converted-space"/>
          <w:rFonts w:ascii="Times New Roman" w:hAnsi="Times New Roman" w:cs="Times New Roman"/>
          <w:b/>
          <w:sz w:val="28"/>
          <w:szCs w:val="28"/>
          <w:shd w:val="clear" w:color="auto" w:fill="FFFFFF"/>
        </w:rPr>
        <w:t xml:space="preserve"> </w:t>
      </w:r>
      <w:r>
        <w:rPr>
          <w:rStyle w:val="apple-converted-space"/>
          <w:rFonts w:ascii="Times New Roman" w:hAnsi="Times New Roman" w:cs="Times New Roman"/>
          <w:sz w:val="28"/>
          <w:szCs w:val="28"/>
          <w:shd w:val="clear" w:color="auto" w:fill="FFFFFF"/>
          <w:lang w:val="en-US"/>
        </w:rPr>
        <w:t>XVI</w:t>
      </w:r>
      <w:r>
        <w:rPr>
          <w:rStyle w:val="apple-converted-space"/>
          <w:rFonts w:ascii="Times New Roman" w:hAnsi="Times New Roman" w:cs="Times New Roman"/>
          <w:sz w:val="28"/>
          <w:szCs w:val="28"/>
          <w:shd w:val="clear" w:color="auto" w:fill="FFFFFF"/>
        </w:rPr>
        <w:t>-</w:t>
      </w:r>
      <w:r>
        <w:rPr>
          <w:rStyle w:val="apple-converted-space"/>
          <w:rFonts w:ascii="Times New Roman" w:hAnsi="Times New Roman" w:cs="Times New Roman"/>
          <w:sz w:val="28"/>
          <w:szCs w:val="28"/>
          <w:shd w:val="clear" w:color="auto" w:fill="FFFFFF"/>
          <w:lang w:val="en-US"/>
        </w:rPr>
        <w:t>XVII</w:t>
      </w:r>
      <w:r>
        <w:rPr>
          <w:rStyle w:val="apple-converted-space"/>
          <w:rFonts w:ascii="Times New Roman" w:hAnsi="Times New Roman" w:cs="Times New Roman"/>
          <w:sz w:val="28"/>
          <w:szCs w:val="28"/>
          <w:shd w:val="clear" w:color="auto" w:fill="FFFFFF"/>
        </w:rPr>
        <w:t xml:space="preserve"> веков. Царствование Бориса Годунова. Сму</w:t>
      </w:r>
      <w:r>
        <w:rPr>
          <w:rStyle w:val="apple-converted-space"/>
          <w:rFonts w:ascii="Times New Roman" w:hAnsi="Times New Roman" w:cs="Times New Roman"/>
          <w:sz w:val="28"/>
          <w:szCs w:val="28"/>
          <w:shd w:val="clear" w:color="auto" w:fill="FFFFFF"/>
        </w:rPr>
        <w:softHyphen/>
        <w:t>тное время. Самозванцы. Восстание под предводительством И. Болотникова. Освободительная борьба против интервентов. Ополчение К. Минина и Д. По</w:t>
      </w:r>
      <w:r>
        <w:rPr>
          <w:rStyle w:val="apple-converted-space"/>
          <w:rFonts w:ascii="Times New Roman" w:hAnsi="Times New Roman" w:cs="Times New Roman"/>
          <w:sz w:val="28"/>
          <w:szCs w:val="28"/>
          <w:shd w:val="clear" w:color="auto" w:fill="FFFFFF"/>
        </w:rPr>
        <w:softHyphen/>
        <w:t>жарского. Подвиг И. Сусанина. Освобождение Москвы. Начало ца</w:t>
      </w:r>
      <w:r>
        <w:rPr>
          <w:rStyle w:val="apple-converted-space"/>
          <w:rFonts w:ascii="Times New Roman" w:hAnsi="Times New Roman" w:cs="Times New Roman"/>
          <w:sz w:val="28"/>
          <w:szCs w:val="28"/>
          <w:shd w:val="clear" w:color="auto" w:fill="FFFFFF"/>
        </w:rPr>
        <w:softHyphen/>
        <w:t>р</w:t>
      </w:r>
      <w:r>
        <w:rPr>
          <w:rStyle w:val="apple-converted-space"/>
          <w:rFonts w:ascii="Times New Roman" w:hAnsi="Times New Roman" w:cs="Times New Roman"/>
          <w:sz w:val="28"/>
          <w:szCs w:val="28"/>
          <w:shd w:val="clear" w:color="auto" w:fill="FFFFFF"/>
        </w:rPr>
        <w:softHyphen/>
        <w:t>с</w:t>
      </w:r>
      <w:r>
        <w:rPr>
          <w:rStyle w:val="apple-converted-space"/>
          <w:rFonts w:ascii="Times New Roman" w:hAnsi="Times New Roman" w:cs="Times New Roman"/>
          <w:sz w:val="28"/>
          <w:szCs w:val="28"/>
          <w:shd w:val="clear" w:color="auto" w:fill="FFFFFF"/>
        </w:rPr>
        <w:softHyphen/>
        <w:t>т</w:t>
      </w:r>
      <w:r>
        <w:rPr>
          <w:rStyle w:val="apple-converted-space"/>
          <w:rFonts w:ascii="Times New Roman" w:hAnsi="Times New Roman" w:cs="Times New Roman"/>
          <w:sz w:val="28"/>
          <w:szCs w:val="28"/>
          <w:shd w:val="clear" w:color="auto" w:fill="FFFFFF"/>
        </w:rPr>
        <w:softHyphen/>
        <w:t>во</w:t>
      </w:r>
      <w:r>
        <w:rPr>
          <w:rStyle w:val="apple-converted-space"/>
          <w:rFonts w:ascii="Times New Roman" w:hAnsi="Times New Roman" w:cs="Times New Roman"/>
          <w:sz w:val="28"/>
          <w:szCs w:val="28"/>
          <w:shd w:val="clear" w:color="auto" w:fill="FFFFFF"/>
        </w:rPr>
        <w:softHyphen/>
        <w:t>вания династии Романовых.</w:t>
      </w:r>
    </w:p>
    <w:p w:rsidR="00306AC5" w:rsidRDefault="00306AC5" w:rsidP="003F36D1">
      <w:pPr>
        <w:spacing w:after="0" w:line="240" w:lineRule="auto"/>
        <w:ind w:firstLine="709"/>
        <w:jc w:val="both"/>
        <w:rPr>
          <w:rStyle w:val="apple-converted-space"/>
          <w:rFonts w:ascii="Times New Roman" w:hAnsi="Times New Roman" w:cs="Times New Roman"/>
          <w:b/>
          <w:sz w:val="28"/>
          <w:szCs w:val="28"/>
          <w:shd w:val="clear" w:color="auto" w:fill="FFFFFF"/>
        </w:rPr>
      </w:pPr>
      <w:r>
        <w:rPr>
          <w:rStyle w:val="apple-converted-space"/>
          <w:rFonts w:ascii="Times New Roman" w:hAnsi="Times New Roman" w:cs="Times New Roman"/>
          <w:sz w:val="28"/>
          <w:szCs w:val="28"/>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Pr>
          <w:rStyle w:val="apple-converted-space"/>
          <w:rFonts w:ascii="Times New Roman" w:hAnsi="Times New Roman" w:cs="Times New Roman"/>
          <w:sz w:val="28"/>
          <w:szCs w:val="28"/>
          <w:shd w:val="clear" w:color="auto" w:fill="FFFFFF"/>
          <w:lang w:val="en-US"/>
        </w:rPr>
        <w:t>XVII</w:t>
      </w:r>
      <w:r>
        <w:rPr>
          <w:rStyle w:val="apple-converted-space"/>
          <w:rFonts w:ascii="Times New Roman" w:hAnsi="Times New Roman" w:cs="Times New Roman"/>
          <w:sz w:val="28"/>
          <w:szCs w:val="28"/>
          <w:shd w:val="clear" w:color="auto" w:fill="FFFFFF"/>
        </w:rPr>
        <w:t xml:space="preserve"> веке. Культура и быт России в </w:t>
      </w:r>
      <w:r>
        <w:rPr>
          <w:rStyle w:val="apple-converted-space"/>
          <w:rFonts w:ascii="Times New Roman" w:hAnsi="Times New Roman" w:cs="Times New Roman"/>
          <w:sz w:val="28"/>
          <w:szCs w:val="28"/>
          <w:shd w:val="clear" w:color="auto" w:fill="FFFFFF"/>
          <w:lang w:val="en-US"/>
        </w:rPr>
        <w:t>XVII</w:t>
      </w:r>
      <w:r>
        <w:rPr>
          <w:rStyle w:val="apple-converted-space"/>
          <w:rFonts w:ascii="Times New Roman" w:hAnsi="Times New Roman" w:cs="Times New Roman"/>
          <w:sz w:val="28"/>
          <w:szCs w:val="28"/>
          <w:shd w:val="clear" w:color="auto" w:fill="FFFFFF"/>
        </w:rPr>
        <w:t xml:space="preserve"> веке. </w:t>
      </w:r>
    </w:p>
    <w:p w:rsidR="00306AC5" w:rsidRDefault="00306AC5" w:rsidP="003F36D1">
      <w:pPr>
        <w:spacing w:after="0" w:line="240" w:lineRule="auto"/>
        <w:ind w:firstLine="709"/>
        <w:jc w:val="center"/>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b/>
          <w:sz w:val="28"/>
          <w:szCs w:val="28"/>
          <w:shd w:val="clear" w:color="auto" w:fill="FFFFFF"/>
        </w:rPr>
        <w:t>Россия</w:t>
      </w:r>
      <w:r>
        <w:rPr>
          <w:rStyle w:val="apple-converted-space"/>
          <w:rFonts w:ascii="Times New Roman" w:hAnsi="Times New Roman" w:cs="Times New Roman"/>
          <w:b/>
          <w:color w:val="FF0000"/>
          <w:sz w:val="28"/>
          <w:szCs w:val="28"/>
          <w:shd w:val="clear" w:color="auto" w:fill="FFFFFF"/>
        </w:rPr>
        <w:t xml:space="preserve"> </w:t>
      </w:r>
      <w:r>
        <w:rPr>
          <w:rStyle w:val="apple-converted-space"/>
          <w:rFonts w:ascii="Times New Roman" w:hAnsi="Times New Roman" w:cs="Times New Roman"/>
          <w:b/>
          <w:sz w:val="28"/>
          <w:szCs w:val="28"/>
          <w:shd w:val="clear" w:color="auto" w:fill="FFFFFF"/>
        </w:rPr>
        <w:t xml:space="preserve">в </w:t>
      </w:r>
      <w:r>
        <w:rPr>
          <w:rStyle w:val="apple-converted-space"/>
          <w:rFonts w:ascii="Times New Roman" w:hAnsi="Times New Roman" w:cs="Times New Roman"/>
          <w:b/>
          <w:sz w:val="28"/>
          <w:szCs w:val="28"/>
          <w:shd w:val="clear" w:color="auto" w:fill="FFFFFF"/>
          <w:lang w:val="en-US"/>
        </w:rPr>
        <w:t>XVIII</w:t>
      </w:r>
      <w:r>
        <w:rPr>
          <w:rStyle w:val="apple-converted-space"/>
          <w:rFonts w:ascii="Times New Roman" w:hAnsi="Times New Roman" w:cs="Times New Roman"/>
          <w:b/>
          <w:sz w:val="28"/>
          <w:szCs w:val="28"/>
          <w:shd w:val="clear" w:color="auto" w:fill="FFFFFF"/>
        </w:rPr>
        <w:t xml:space="preserve"> веке</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Начало царствования Петра </w:t>
      </w:r>
      <w:r>
        <w:rPr>
          <w:rStyle w:val="apple-converted-space"/>
          <w:rFonts w:ascii="Times New Roman" w:hAnsi="Times New Roman" w:cs="Times New Roman"/>
          <w:sz w:val="28"/>
          <w:szCs w:val="28"/>
          <w:shd w:val="clear" w:color="auto" w:fill="FFFFFF"/>
          <w:lang w:val="en-US"/>
        </w:rPr>
        <w:t>I</w:t>
      </w:r>
      <w:r>
        <w:rPr>
          <w:rStyle w:val="apple-converted-space"/>
          <w:rFonts w:ascii="Times New Roman" w:hAnsi="Times New Roman" w:cs="Times New Roman"/>
          <w:sz w:val="28"/>
          <w:szCs w:val="28"/>
          <w:shd w:val="clear" w:color="auto" w:fill="FFFFFF"/>
        </w:rPr>
        <w:t>. Азовские походы. «Великое посольство» Пе</w:t>
      </w:r>
      <w:r>
        <w:rPr>
          <w:rStyle w:val="apple-converted-space"/>
          <w:rFonts w:ascii="Times New Roman" w:hAnsi="Times New Roman" w:cs="Times New Roman"/>
          <w:sz w:val="28"/>
          <w:szCs w:val="28"/>
          <w:shd w:val="clear" w:color="auto" w:fill="FFFFFF"/>
        </w:rPr>
        <w:softHyphen/>
        <w:t xml:space="preserve">тра </w:t>
      </w:r>
      <w:r>
        <w:rPr>
          <w:rStyle w:val="apple-converted-space"/>
          <w:rFonts w:ascii="Times New Roman" w:hAnsi="Times New Roman" w:cs="Times New Roman"/>
          <w:sz w:val="28"/>
          <w:szCs w:val="28"/>
          <w:shd w:val="clear" w:color="auto" w:fill="FFFFFF"/>
          <w:lang w:val="en-US"/>
        </w:rPr>
        <w:t>I</w:t>
      </w:r>
      <w:r>
        <w:rPr>
          <w:rStyle w:val="apple-converted-space"/>
          <w:rFonts w:ascii="Times New Roman" w:hAnsi="Times New Roman" w:cs="Times New Roman"/>
          <w:sz w:val="28"/>
          <w:szCs w:val="28"/>
          <w:shd w:val="clear" w:color="auto" w:fill="FFFFFF"/>
        </w:rPr>
        <w:t>. Создание российского флота и борьба за выход к Балтийскому и Черно</w:t>
      </w:r>
      <w:r>
        <w:rPr>
          <w:rStyle w:val="apple-converted-space"/>
          <w:rFonts w:ascii="Times New Roman" w:hAnsi="Times New Roman" w:cs="Times New Roman"/>
          <w:sz w:val="28"/>
          <w:szCs w:val="28"/>
          <w:shd w:val="clear" w:color="auto" w:fill="FFFFFF"/>
        </w:rPr>
        <w:softHyphen/>
        <w:t>му морям. Начало Северной войны. Строительство Петербурга. Создание регулярной армии. Полтавская битва: разгром шведов. Победы русского фло</w:t>
      </w:r>
      <w:r>
        <w:rPr>
          <w:rStyle w:val="apple-converted-space"/>
          <w:rFonts w:ascii="Times New Roman" w:hAnsi="Times New Roman" w:cs="Times New Roman"/>
          <w:sz w:val="28"/>
          <w:szCs w:val="28"/>
          <w:shd w:val="clear" w:color="auto" w:fill="FFFFFF"/>
        </w:rPr>
        <w:softHyphen/>
        <w:t xml:space="preserve">та. Окончание Северной войны. Петр </w:t>
      </w:r>
      <w:r>
        <w:rPr>
          <w:rStyle w:val="apple-converted-space"/>
          <w:rFonts w:ascii="Times New Roman" w:hAnsi="Times New Roman" w:cs="Times New Roman"/>
          <w:sz w:val="28"/>
          <w:szCs w:val="28"/>
          <w:shd w:val="clear" w:color="auto" w:fill="FFFFFF"/>
          <w:lang w:val="en-US"/>
        </w:rPr>
        <w:t>I</w:t>
      </w:r>
      <w:r>
        <w:rPr>
          <w:rStyle w:val="apple-converted-space"/>
          <w:rFonts w:ascii="Times New Roman" w:hAnsi="Times New Roman" w:cs="Times New Roman"/>
          <w:sz w:val="28"/>
          <w:szCs w:val="28"/>
          <w:shd w:val="clear" w:color="auto" w:fill="FFFFFF"/>
        </w:rPr>
        <w:t xml:space="preserve"> ― первый российский император. Лич</w:t>
      </w:r>
      <w:r>
        <w:rPr>
          <w:rStyle w:val="apple-converted-space"/>
          <w:rFonts w:ascii="Times New Roman" w:hAnsi="Times New Roman" w:cs="Times New Roman"/>
          <w:sz w:val="28"/>
          <w:szCs w:val="28"/>
          <w:shd w:val="clear" w:color="auto" w:fill="FFFFFF"/>
        </w:rPr>
        <w:softHyphen/>
        <w:t xml:space="preserve">ность Петра </w:t>
      </w:r>
      <w:r>
        <w:rPr>
          <w:rStyle w:val="apple-converted-space"/>
          <w:rFonts w:ascii="Times New Roman" w:hAnsi="Times New Roman" w:cs="Times New Roman"/>
          <w:sz w:val="28"/>
          <w:szCs w:val="28"/>
          <w:shd w:val="clear" w:color="auto" w:fill="FFFFFF"/>
          <w:lang w:val="en-US"/>
        </w:rPr>
        <w:t>I</w:t>
      </w:r>
      <w:r>
        <w:rPr>
          <w:rStyle w:val="apple-converted-space"/>
          <w:rFonts w:ascii="Times New Roman" w:hAnsi="Times New Roman" w:cs="Times New Roman"/>
          <w:sz w:val="28"/>
          <w:szCs w:val="28"/>
          <w:shd w:val="clear" w:color="auto" w:fill="FFFFFF"/>
        </w:rPr>
        <w:t xml:space="preserve"> Великого. Реформы государственного управления, губернская реформа. Оппозиция реформам Петра </w:t>
      </w:r>
      <w:r>
        <w:rPr>
          <w:rStyle w:val="apple-converted-space"/>
          <w:rFonts w:ascii="Times New Roman" w:hAnsi="Times New Roman" w:cs="Times New Roman"/>
          <w:sz w:val="28"/>
          <w:szCs w:val="28"/>
          <w:shd w:val="clear" w:color="auto" w:fill="FFFFFF"/>
          <w:lang w:val="en-US"/>
        </w:rPr>
        <w:t>I</w:t>
      </w:r>
      <w:r>
        <w:rPr>
          <w:rStyle w:val="apple-converted-space"/>
          <w:rFonts w:ascii="Times New Roman" w:hAnsi="Times New Roman" w:cs="Times New Roman"/>
          <w:sz w:val="28"/>
          <w:szCs w:val="28"/>
          <w:shd w:val="clear" w:color="auto" w:fill="FFFFFF"/>
        </w:rPr>
        <w:t xml:space="preserve">, дело царевича Алексея. </w:t>
      </w:r>
      <w:r>
        <w:rPr>
          <w:rStyle w:val="apple-converted-space"/>
          <w:rFonts w:ascii="Times New Roman" w:hAnsi="Times New Roman" w:cs="Times New Roman"/>
          <w:sz w:val="28"/>
          <w:szCs w:val="28"/>
          <w:shd w:val="clear" w:color="auto" w:fill="FFFFFF"/>
        </w:rPr>
        <w:lastRenderedPageBreak/>
        <w:t>Эко</w:t>
      </w:r>
      <w:r>
        <w:rPr>
          <w:rStyle w:val="apple-converted-space"/>
          <w:rFonts w:ascii="Times New Roman" w:hAnsi="Times New Roman" w:cs="Times New Roman"/>
          <w:sz w:val="28"/>
          <w:szCs w:val="28"/>
          <w:shd w:val="clear" w:color="auto" w:fill="FFFFFF"/>
        </w:rPr>
        <w:softHyphen/>
        <w:t>но</w:t>
      </w:r>
      <w:r>
        <w:rPr>
          <w:rStyle w:val="apple-converted-space"/>
          <w:rFonts w:ascii="Times New Roman" w:hAnsi="Times New Roman" w:cs="Times New Roman"/>
          <w:sz w:val="28"/>
          <w:szCs w:val="28"/>
          <w:shd w:val="clear" w:color="auto" w:fill="FFFFFF"/>
        </w:rPr>
        <w:softHyphen/>
        <w:t>ми</w:t>
      </w:r>
      <w:r>
        <w:rPr>
          <w:rStyle w:val="apple-converted-space"/>
          <w:rFonts w:ascii="Times New Roman" w:hAnsi="Times New Roman" w:cs="Times New Roman"/>
          <w:sz w:val="28"/>
          <w:szCs w:val="28"/>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Дворцовые перевороты: внутренняя и внешняя политика преемников Петра </w:t>
      </w:r>
      <w:r>
        <w:rPr>
          <w:rStyle w:val="apple-converted-space"/>
          <w:rFonts w:ascii="Times New Roman" w:hAnsi="Times New Roman" w:cs="Times New Roman"/>
          <w:sz w:val="28"/>
          <w:szCs w:val="28"/>
          <w:shd w:val="clear" w:color="auto" w:fill="FFFFFF"/>
          <w:lang w:val="en-US"/>
        </w:rPr>
        <w:t>I</w:t>
      </w:r>
      <w:r>
        <w:rPr>
          <w:rStyle w:val="apple-converted-space"/>
          <w:rFonts w:ascii="Times New Roman" w:hAnsi="Times New Roman" w:cs="Times New Roman"/>
          <w:sz w:val="28"/>
          <w:szCs w:val="28"/>
          <w:shd w:val="clear" w:color="auto" w:fill="FFFFFF"/>
        </w:rPr>
        <w:t xml:space="preserve">. Российская Академия наук и деятельность М. В. Ломоносова. И. И. Шувалов </w:t>
      </w:r>
      <w:r>
        <w:rPr>
          <w:rFonts w:ascii="Times New Roman" w:hAnsi="Times New Roman"/>
          <w:sz w:val="28"/>
          <w:szCs w:val="28"/>
        </w:rPr>
        <w:t>―</w:t>
      </w:r>
      <w:r>
        <w:rPr>
          <w:rStyle w:val="apple-converted-space"/>
          <w:rFonts w:ascii="Times New Roman" w:hAnsi="Times New Roman" w:cs="Times New Roman"/>
          <w:sz w:val="28"/>
          <w:szCs w:val="28"/>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Правление Екатерины </w:t>
      </w:r>
      <w:r>
        <w:rPr>
          <w:rStyle w:val="apple-converted-space"/>
          <w:rFonts w:ascii="Times New Roman" w:hAnsi="Times New Roman" w:cs="Times New Roman"/>
          <w:sz w:val="28"/>
          <w:szCs w:val="28"/>
          <w:shd w:val="clear" w:color="auto" w:fill="FFFFFF"/>
          <w:lang w:val="en-US"/>
        </w:rPr>
        <w:t>II</w:t>
      </w:r>
      <w:r>
        <w:rPr>
          <w:rStyle w:val="apple-converted-space"/>
          <w:rFonts w:ascii="Times New Roman" w:hAnsi="Times New Roman" w:cs="Times New Roman"/>
          <w:sz w:val="28"/>
          <w:szCs w:val="28"/>
          <w:shd w:val="clear" w:color="auto" w:fill="FFFFFF"/>
        </w:rPr>
        <w:t xml:space="preserve"> ― просвещенный абсолютизм. Укрепление им</w:t>
      </w:r>
      <w:r>
        <w:rPr>
          <w:rStyle w:val="apple-converted-space"/>
          <w:rFonts w:ascii="Times New Roman" w:hAnsi="Times New Roman" w:cs="Times New Roman"/>
          <w:sz w:val="28"/>
          <w:szCs w:val="28"/>
          <w:shd w:val="clear" w:color="auto" w:fill="FFFFFF"/>
        </w:rPr>
        <w:softHyphen/>
        <w:t>пе</w:t>
      </w:r>
      <w:r>
        <w:rPr>
          <w:rStyle w:val="apple-converted-space"/>
          <w:rFonts w:ascii="Times New Roman" w:hAnsi="Times New Roman" w:cs="Times New Roman"/>
          <w:sz w:val="28"/>
          <w:szCs w:val="28"/>
          <w:shd w:val="clear" w:color="auto" w:fill="FFFFFF"/>
        </w:rPr>
        <w:softHyphen/>
        <w:t>раторской власти. Развитие  промышленности, торговли, рост городов. «Зо</w:t>
      </w:r>
      <w:r>
        <w:rPr>
          <w:rStyle w:val="apple-converted-space"/>
          <w:rFonts w:ascii="Times New Roman" w:hAnsi="Times New Roman" w:cs="Times New Roman"/>
          <w:sz w:val="28"/>
          <w:szCs w:val="28"/>
          <w:shd w:val="clear" w:color="auto" w:fill="FFFFFF"/>
        </w:rPr>
        <w:softHyphen/>
        <w:t>лотой век дворянства». Положение крепостных крестьян, усиление крепос</w:t>
      </w:r>
      <w:r>
        <w:rPr>
          <w:rStyle w:val="apple-converted-space"/>
          <w:rFonts w:ascii="Times New Roman" w:hAnsi="Times New Roman" w:cs="Times New Roman"/>
          <w:sz w:val="28"/>
          <w:szCs w:val="28"/>
          <w:shd w:val="clear" w:color="auto" w:fill="FFFFFF"/>
        </w:rPr>
        <w:softHyphen/>
        <w:t>т</w:t>
      </w:r>
      <w:r>
        <w:rPr>
          <w:rStyle w:val="apple-converted-space"/>
          <w:rFonts w:ascii="Times New Roman" w:hAnsi="Times New Roman" w:cs="Times New Roman"/>
          <w:sz w:val="28"/>
          <w:szCs w:val="28"/>
          <w:shd w:val="clear" w:color="auto" w:fill="FFFFFF"/>
        </w:rPr>
        <w:softHyphen/>
        <w:t>ничества. Восстание под пред</w:t>
      </w:r>
      <w:r>
        <w:rPr>
          <w:rStyle w:val="apple-converted-space"/>
          <w:rFonts w:ascii="Times New Roman" w:hAnsi="Times New Roman" w:cs="Times New Roman"/>
          <w:sz w:val="28"/>
          <w:szCs w:val="28"/>
          <w:shd w:val="clear" w:color="auto" w:fill="FFFFFF"/>
        </w:rPr>
        <w:softHyphen/>
        <w:t>во</w:t>
      </w:r>
      <w:r>
        <w:rPr>
          <w:rStyle w:val="apple-converted-space"/>
          <w:rFonts w:ascii="Times New Roman" w:hAnsi="Times New Roman" w:cs="Times New Roman"/>
          <w:sz w:val="28"/>
          <w:szCs w:val="28"/>
          <w:shd w:val="clear" w:color="auto" w:fill="FFFFFF"/>
        </w:rPr>
        <w:softHyphen/>
        <w:t>ди</w:t>
      </w:r>
      <w:r>
        <w:rPr>
          <w:rStyle w:val="apple-converted-space"/>
          <w:rFonts w:ascii="Times New Roman" w:hAnsi="Times New Roman" w:cs="Times New Roman"/>
          <w:sz w:val="28"/>
          <w:szCs w:val="28"/>
          <w:shd w:val="clear" w:color="auto" w:fill="FFFFFF"/>
        </w:rPr>
        <w:softHyphen/>
        <w:t>тель</w:t>
      </w:r>
      <w:r>
        <w:rPr>
          <w:rStyle w:val="apple-converted-space"/>
          <w:rFonts w:ascii="Times New Roman" w:hAnsi="Times New Roman" w:cs="Times New Roman"/>
          <w:sz w:val="28"/>
          <w:szCs w:val="28"/>
          <w:shd w:val="clear" w:color="auto" w:fill="FFFFFF"/>
        </w:rPr>
        <w:softHyphen/>
        <w:t>ством Е. Пугачева и его значение. Рус</w:t>
      </w:r>
      <w:r>
        <w:rPr>
          <w:rStyle w:val="apple-converted-space"/>
          <w:rFonts w:ascii="Times New Roman" w:hAnsi="Times New Roman" w:cs="Times New Roman"/>
          <w:sz w:val="28"/>
          <w:szCs w:val="28"/>
          <w:shd w:val="clear" w:color="auto" w:fill="FFFFFF"/>
        </w:rPr>
        <w:softHyphen/>
        <w:t xml:space="preserve">ско-турецкие войны  второй половины </w:t>
      </w:r>
      <w:r>
        <w:rPr>
          <w:rStyle w:val="apple-converted-space"/>
          <w:rFonts w:ascii="Times New Roman" w:hAnsi="Times New Roman" w:cs="Times New Roman"/>
          <w:sz w:val="28"/>
          <w:szCs w:val="28"/>
          <w:shd w:val="clear" w:color="auto" w:fill="FFFFFF"/>
          <w:lang w:val="en-US"/>
        </w:rPr>
        <w:t>XVIII</w:t>
      </w:r>
      <w:r>
        <w:rPr>
          <w:rStyle w:val="apple-converted-space"/>
          <w:rFonts w:ascii="Times New Roman" w:hAnsi="Times New Roman" w:cs="Times New Roman"/>
          <w:sz w:val="28"/>
          <w:szCs w:val="28"/>
          <w:shd w:val="clear" w:color="auto" w:fill="FFFFFF"/>
        </w:rPr>
        <w:t xml:space="preserve"> ве</w:t>
      </w:r>
      <w:r>
        <w:rPr>
          <w:rStyle w:val="apple-converted-space"/>
          <w:rFonts w:ascii="Times New Roman" w:hAnsi="Times New Roman" w:cs="Times New Roman"/>
          <w:sz w:val="28"/>
          <w:szCs w:val="28"/>
          <w:shd w:val="clear" w:color="auto" w:fill="FFFFFF"/>
        </w:rPr>
        <w:softHyphen/>
        <w:t xml:space="preserve">ка, их итоги. Присоединение Крыма и освоение Новороссии. А. В. Суворов, Ф. Ф. Ушаков. Культура и быт России во второй половине </w:t>
      </w:r>
      <w:r>
        <w:rPr>
          <w:rStyle w:val="apple-converted-space"/>
          <w:rFonts w:ascii="Times New Roman" w:hAnsi="Times New Roman" w:cs="Times New Roman"/>
          <w:sz w:val="28"/>
          <w:szCs w:val="28"/>
          <w:shd w:val="clear" w:color="auto" w:fill="FFFFFF"/>
          <w:lang w:val="en-US"/>
        </w:rPr>
        <w:t>XVIII</w:t>
      </w:r>
      <w:r>
        <w:rPr>
          <w:rStyle w:val="apple-converted-space"/>
          <w:rFonts w:ascii="Times New Roman" w:hAnsi="Times New Roman" w:cs="Times New Roman"/>
          <w:sz w:val="28"/>
          <w:szCs w:val="28"/>
          <w:shd w:val="clear" w:color="auto" w:fill="FFFFFF"/>
        </w:rPr>
        <w:t xml:space="preserve"> века. Русские изобретатели и умельцы, раз</w:t>
      </w:r>
      <w:r>
        <w:rPr>
          <w:rStyle w:val="apple-converted-space"/>
          <w:rFonts w:ascii="Times New Roman" w:hAnsi="Times New Roman" w:cs="Times New Roman"/>
          <w:sz w:val="28"/>
          <w:szCs w:val="28"/>
          <w:shd w:val="clear" w:color="auto" w:fill="FFFFFF"/>
        </w:rPr>
        <w:softHyphen/>
        <w:t xml:space="preserve">витие исторической науки, литературы,  искусства. </w:t>
      </w:r>
    </w:p>
    <w:p w:rsidR="00306AC5" w:rsidRDefault="00306AC5" w:rsidP="003F36D1">
      <w:pPr>
        <w:spacing w:after="0" w:line="240" w:lineRule="auto"/>
        <w:ind w:firstLine="709"/>
        <w:jc w:val="both"/>
        <w:rPr>
          <w:rStyle w:val="apple-converted-space"/>
          <w:rFonts w:ascii="Times New Roman" w:hAnsi="Times New Roman" w:cs="Times New Roman"/>
          <w:b/>
          <w:sz w:val="28"/>
          <w:szCs w:val="28"/>
          <w:shd w:val="clear" w:color="auto" w:fill="FFFFFF"/>
        </w:rPr>
      </w:pPr>
      <w:r>
        <w:rPr>
          <w:rStyle w:val="apple-converted-space"/>
          <w:rFonts w:ascii="Times New Roman" w:hAnsi="Times New Roman" w:cs="Times New Roman"/>
          <w:sz w:val="28"/>
          <w:szCs w:val="28"/>
          <w:shd w:val="clear" w:color="auto" w:fill="FFFFFF"/>
        </w:rPr>
        <w:t>Правление Павла</w:t>
      </w:r>
      <w:r>
        <w:rPr>
          <w:rStyle w:val="apple-converted-space"/>
          <w:rFonts w:ascii="Times New Roman" w:hAnsi="Times New Roman" w:cs="Times New Roman"/>
          <w:b/>
          <w:sz w:val="28"/>
          <w:szCs w:val="28"/>
          <w:shd w:val="clear" w:color="auto" w:fill="FFFFFF"/>
        </w:rPr>
        <w:t xml:space="preserve"> </w:t>
      </w:r>
      <w:r>
        <w:rPr>
          <w:rStyle w:val="apple-converted-space"/>
          <w:rFonts w:ascii="Times New Roman" w:hAnsi="Times New Roman" w:cs="Times New Roman"/>
          <w:sz w:val="28"/>
          <w:szCs w:val="28"/>
          <w:shd w:val="clear" w:color="auto" w:fill="FFFFFF"/>
          <w:lang w:val="en-US"/>
        </w:rPr>
        <w:t>I</w:t>
      </w:r>
      <w:r>
        <w:rPr>
          <w:rStyle w:val="apple-converted-space"/>
          <w:rFonts w:ascii="Times New Roman" w:hAnsi="Times New Roman" w:cs="Times New Roman"/>
          <w:sz w:val="28"/>
          <w:szCs w:val="28"/>
          <w:shd w:val="clear" w:color="auto" w:fill="FFFFFF"/>
        </w:rPr>
        <w:t xml:space="preserve">. </w:t>
      </w:r>
    </w:p>
    <w:p w:rsidR="00306AC5" w:rsidRDefault="00306AC5" w:rsidP="003F36D1">
      <w:pPr>
        <w:spacing w:after="0" w:line="240" w:lineRule="auto"/>
        <w:ind w:firstLine="709"/>
        <w:jc w:val="center"/>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b/>
          <w:sz w:val="28"/>
          <w:szCs w:val="28"/>
          <w:shd w:val="clear" w:color="auto" w:fill="FFFFFF"/>
        </w:rPr>
        <w:t xml:space="preserve">Россия в первой половине </w:t>
      </w:r>
      <w:r>
        <w:rPr>
          <w:rStyle w:val="apple-converted-space"/>
          <w:rFonts w:ascii="Times New Roman" w:hAnsi="Times New Roman" w:cs="Times New Roman"/>
          <w:b/>
          <w:sz w:val="28"/>
          <w:szCs w:val="28"/>
          <w:shd w:val="clear" w:color="auto" w:fill="FFFFFF"/>
          <w:lang w:val="en-US"/>
        </w:rPr>
        <w:t>XIX</w:t>
      </w:r>
      <w:r>
        <w:rPr>
          <w:rStyle w:val="apple-converted-space"/>
          <w:rFonts w:ascii="Times New Roman" w:hAnsi="Times New Roman" w:cs="Times New Roman"/>
          <w:b/>
          <w:sz w:val="28"/>
          <w:szCs w:val="28"/>
          <w:shd w:val="clear" w:color="auto" w:fill="FFFFFF"/>
        </w:rPr>
        <w:t xml:space="preserve"> века</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Россия в начале</w:t>
      </w:r>
      <w:r>
        <w:rPr>
          <w:rStyle w:val="apple-converted-space"/>
          <w:rFonts w:ascii="Times New Roman" w:hAnsi="Times New Roman" w:cs="Times New Roman"/>
          <w:b/>
          <w:sz w:val="28"/>
          <w:szCs w:val="28"/>
          <w:shd w:val="clear" w:color="auto" w:fill="FFFFFF"/>
        </w:rPr>
        <w:t xml:space="preserve"> </w:t>
      </w:r>
      <w:r>
        <w:rPr>
          <w:rStyle w:val="apple-converted-space"/>
          <w:rFonts w:ascii="Times New Roman" w:hAnsi="Times New Roman" w:cs="Times New Roman"/>
          <w:sz w:val="28"/>
          <w:szCs w:val="28"/>
          <w:shd w:val="clear" w:color="auto" w:fill="FFFFFF"/>
          <w:lang w:val="en-US"/>
        </w:rPr>
        <w:t>XIX</w:t>
      </w:r>
      <w:r>
        <w:rPr>
          <w:rStyle w:val="apple-converted-space"/>
          <w:rFonts w:ascii="Times New Roman" w:hAnsi="Times New Roman" w:cs="Times New Roman"/>
          <w:sz w:val="28"/>
          <w:szCs w:val="28"/>
          <w:shd w:val="clear" w:color="auto" w:fill="FFFFFF"/>
        </w:rPr>
        <w:t xml:space="preserve"> века. Приход к власти Александра </w:t>
      </w:r>
      <w:r>
        <w:rPr>
          <w:rStyle w:val="apple-converted-space"/>
          <w:rFonts w:ascii="Times New Roman" w:hAnsi="Times New Roman" w:cs="Times New Roman"/>
          <w:sz w:val="28"/>
          <w:szCs w:val="28"/>
          <w:shd w:val="clear" w:color="auto" w:fill="FFFFFF"/>
          <w:lang w:val="en-US"/>
        </w:rPr>
        <w:t>I</w:t>
      </w:r>
      <w:r>
        <w:rPr>
          <w:rStyle w:val="apple-converted-space"/>
          <w:rFonts w:ascii="Times New Roman" w:hAnsi="Times New Roman" w:cs="Times New Roman"/>
          <w:sz w:val="28"/>
          <w:szCs w:val="28"/>
          <w:shd w:val="clear" w:color="auto" w:fill="FFFFFF"/>
        </w:rPr>
        <w:t>. Вну</w:t>
      </w:r>
      <w:r>
        <w:rPr>
          <w:rStyle w:val="apple-converted-space"/>
          <w:rFonts w:ascii="Times New Roman" w:hAnsi="Times New Roman" w:cs="Times New Roman"/>
          <w:sz w:val="28"/>
          <w:szCs w:val="28"/>
          <w:shd w:val="clear" w:color="auto" w:fill="FFFFFF"/>
        </w:rPr>
        <w:softHyphen/>
        <w:t>т</w:t>
      </w:r>
      <w:r>
        <w:rPr>
          <w:rStyle w:val="apple-converted-space"/>
          <w:rFonts w:ascii="Times New Roman" w:hAnsi="Times New Roman" w:cs="Times New Roman"/>
          <w:sz w:val="28"/>
          <w:szCs w:val="28"/>
          <w:shd w:val="clear" w:color="auto" w:fill="FFFFFF"/>
        </w:rPr>
        <w:softHyphen/>
        <w:t>ре</w:t>
      </w:r>
      <w:r>
        <w:rPr>
          <w:rStyle w:val="apple-converted-space"/>
          <w:rFonts w:ascii="Times New Roman" w:hAnsi="Times New Roman" w:cs="Times New Roman"/>
          <w:sz w:val="28"/>
          <w:szCs w:val="28"/>
          <w:shd w:val="clear" w:color="auto" w:fill="FFFFFF"/>
        </w:rPr>
        <w:softHyphen/>
        <w:t>н</w:t>
      </w:r>
      <w:r>
        <w:rPr>
          <w:rStyle w:val="apple-converted-space"/>
          <w:rFonts w:ascii="Times New Roman" w:hAnsi="Times New Roman" w:cs="Times New Roman"/>
          <w:sz w:val="28"/>
          <w:szCs w:val="28"/>
          <w:shd w:val="clear" w:color="auto" w:fill="FFFFFF"/>
        </w:rPr>
        <w:softHyphen/>
        <w:t>няя и внешняя политика России. Отечественная война 1812 г. Основные этапы и сра</w:t>
      </w:r>
      <w:r>
        <w:rPr>
          <w:rStyle w:val="apple-converted-space"/>
          <w:rFonts w:ascii="Times New Roman" w:hAnsi="Times New Roman" w:cs="Times New Roman"/>
          <w:sz w:val="28"/>
          <w:szCs w:val="28"/>
          <w:shd w:val="clear" w:color="auto" w:fill="FFFFFF"/>
        </w:rPr>
        <w:softHyphen/>
        <w:t>же</w:t>
      </w:r>
      <w:r>
        <w:rPr>
          <w:rStyle w:val="apple-converted-space"/>
          <w:rFonts w:ascii="Times New Roman" w:hAnsi="Times New Roman" w:cs="Times New Roman"/>
          <w:sz w:val="28"/>
          <w:szCs w:val="28"/>
          <w:shd w:val="clear" w:color="auto" w:fill="FFFFFF"/>
        </w:rPr>
        <w:softHyphen/>
        <w:t xml:space="preserve">ния войны. Бородинская битва. Герои войны (М. И. Кутузов, М. Б. Барклай-де-Толли, П. И. Багратион, Н. Н. Раевский, </w:t>
      </w:r>
      <w:r>
        <w:rPr>
          <w:rStyle w:val="apple-converted-space"/>
          <w:rFonts w:ascii="Times New Roman" w:hAnsi="Times New Roman" w:cs="Times New Roman"/>
          <w:color w:val="000000"/>
          <w:sz w:val="28"/>
          <w:szCs w:val="28"/>
          <w:shd w:val="clear" w:color="auto" w:fill="FFFFFF"/>
        </w:rPr>
        <w:t>Д. В. Давыдов</w:t>
      </w:r>
      <w:r>
        <w:rPr>
          <w:rStyle w:val="apple-converted-space"/>
          <w:rFonts w:ascii="Times New Roman" w:hAnsi="Times New Roman" w:cs="Times New Roman"/>
          <w:sz w:val="28"/>
          <w:szCs w:val="28"/>
          <w:shd w:val="clear" w:color="auto" w:fill="FFFFFF"/>
        </w:rPr>
        <w:t xml:space="preserve"> и др.). Причины победы России в Отечественной войне. Народная память о войне 1812 г. </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Правление Александра </w:t>
      </w:r>
      <w:r>
        <w:rPr>
          <w:rStyle w:val="apple-converted-space"/>
          <w:rFonts w:ascii="Times New Roman" w:hAnsi="Times New Roman" w:cs="Times New Roman"/>
          <w:sz w:val="28"/>
          <w:szCs w:val="28"/>
          <w:shd w:val="clear" w:color="auto" w:fill="FFFFFF"/>
          <w:lang w:val="en-US"/>
        </w:rPr>
        <w:t>I</w:t>
      </w:r>
      <w:r>
        <w:rPr>
          <w:rStyle w:val="apple-converted-space"/>
          <w:rFonts w:ascii="Times New Roman" w:hAnsi="Times New Roman" w:cs="Times New Roman"/>
          <w:sz w:val="28"/>
          <w:szCs w:val="28"/>
          <w:shd w:val="clear" w:color="auto" w:fill="FFFFFF"/>
        </w:rPr>
        <w:t>. Движение декабристов: создание тайных обществ в России, их участники. Вступление на престол Николая </w:t>
      </w:r>
      <w:r>
        <w:rPr>
          <w:rStyle w:val="apple-converted-space"/>
          <w:rFonts w:ascii="Times New Roman" w:hAnsi="Times New Roman" w:cs="Times New Roman"/>
          <w:sz w:val="28"/>
          <w:szCs w:val="28"/>
          <w:shd w:val="clear" w:color="auto" w:fill="FFFFFF"/>
          <w:lang w:val="en-US"/>
        </w:rPr>
        <w:t>I</w:t>
      </w:r>
      <w:r>
        <w:rPr>
          <w:rStyle w:val="apple-converted-space"/>
          <w:rFonts w:ascii="Times New Roman" w:hAnsi="Times New Roman" w:cs="Times New Roman"/>
          <w:sz w:val="28"/>
          <w:szCs w:val="28"/>
          <w:shd w:val="clear" w:color="auto" w:fill="FFFFFF"/>
        </w:rPr>
        <w:t>. Восстание декабристов на Сенатской площади в Санкт-Петербурге. Суд над декабристами. Значение движения де</w:t>
      </w:r>
      <w:r>
        <w:rPr>
          <w:rStyle w:val="apple-converted-space"/>
          <w:rFonts w:ascii="Times New Roman" w:hAnsi="Times New Roman" w:cs="Times New Roman"/>
          <w:sz w:val="28"/>
          <w:szCs w:val="28"/>
          <w:shd w:val="clear" w:color="auto" w:fill="FFFFFF"/>
        </w:rPr>
        <w:softHyphen/>
        <w:t>кабристов.</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Правление Николая </w:t>
      </w:r>
      <w:r>
        <w:rPr>
          <w:rStyle w:val="apple-converted-space"/>
          <w:rFonts w:ascii="Times New Roman" w:hAnsi="Times New Roman" w:cs="Times New Roman"/>
          <w:sz w:val="28"/>
          <w:szCs w:val="28"/>
          <w:shd w:val="clear" w:color="auto" w:fill="FFFFFF"/>
          <w:lang w:val="en-US"/>
        </w:rPr>
        <w:t>I</w:t>
      </w:r>
      <w:r>
        <w:rPr>
          <w:rStyle w:val="apple-converted-space"/>
          <w:rFonts w:ascii="Times New Roman" w:hAnsi="Times New Roman" w:cs="Times New Roman"/>
          <w:sz w:val="28"/>
          <w:szCs w:val="28"/>
          <w:shd w:val="clear" w:color="auto" w:fill="FFFFFF"/>
        </w:rPr>
        <w:t>. Преобразование и укрепление государственного ап</w:t>
      </w:r>
      <w:r>
        <w:rPr>
          <w:rStyle w:val="apple-converted-space"/>
          <w:rFonts w:ascii="Times New Roman" w:hAnsi="Times New Roman" w:cs="Times New Roman"/>
          <w:sz w:val="28"/>
          <w:szCs w:val="28"/>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Pr>
          <w:rStyle w:val="apple-converted-space"/>
          <w:rFonts w:ascii="Times New Roman" w:hAnsi="Times New Roman" w:cs="Times New Roman"/>
          <w:sz w:val="28"/>
          <w:szCs w:val="28"/>
          <w:shd w:val="clear" w:color="auto" w:fill="FFFFFF"/>
        </w:rPr>
        <w:softHyphen/>
        <w:t>ны.</w:t>
      </w:r>
    </w:p>
    <w:p w:rsidR="00306AC5" w:rsidRDefault="00306AC5" w:rsidP="003F36D1">
      <w:pPr>
        <w:spacing w:after="0" w:line="240" w:lineRule="auto"/>
        <w:ind w:firstLine="709"/>
        <w:jc w:val="both"/>
        <w:rPr>
          <w:rStyle w:val="apple-converted-space"/>
          <w:rFonts w:ascii="Times New Roman" w:hAnsi="Times New Roman" w:cs="Times New Roman"/>
          <w:b/>
          <w:sz w:val="28"/>
          <w:szCs w:val="28"/>
          <w:shd w:val="clear" w:color="auto" w:fill="FFFFFF"/>
        </w:rPr>
      </w:pPr>
      <w:r>
        <w:rPr>
          <w:rStyle w:val="apple-converted-space"/>
          <w:rFonts w:ascii="Times New Roman" w:hAnsi="Times New Roman" w:cs="Times New Roman"/>
          <w:sz w:val="28"/>
          <w:szCs w:val="28"/>
          <w:shd w:val="clear" w:color="auto" w:fill="FFFFFF"/>
        </w:rPr>
        <w:t xml:space="preserve">«Золотой век» русской культуры первой половины </w:t>
      </w:r>
      <w:r>
        <w:rPr>
          <w:rStyle w:val="apple-converted-space"/>
          <w:rFonts w:ascii="Times New Roman" w:hAnsi="Times New Roman" w:cs="Times New Roman"/>
          <w:sz w:val="28"/>
          <w:szCs w:val="28"/>
          <w:shd w:val="clear" w:color="auto" w:fill="FFFFFF"/>
          <w:lang w:val="en-US"/>
        </w:rPr>
        <w:t>XIX</w:t>
      </w:r>
      <w:r>
        <w:rPr>
          <w:rStyle w:val="apple-converted-space"/>
          <w:rFonts w:ascii="Times New Roman" w:hAnsi="Times New Roman" w:cs="Times New Roman"/>
          <w:sz w:val="28"/>
          <w:szCs w:val="28"/>
          <w:shd w:val="clear" w:color="auto" w:fill="FFFFFF"/>
        </w:rPr>
        <w:t xml:space="preserve"> века. Развитие на</w:t>
      </w:r>
      <w:r>
        <w:rPr>
          <w:rStyle w:val="apple-converted-space"/>
          <w:rFonts w:ascii="Times New Roman" w:hAnsi="Times New Roman" w:cs="Times New Roman"/>
          <w:sz w:val="28"/>
          <w:szCs w:val="28"/>
          <w:shd w:val="clear" w:color="auto" w:fill="FFFFFF"/>
        </w:rPr>
        <w:softHyphen/>
        <w:t>уки, техники, живописи, архитектуры, литературы, музыки. Выдающиеся де</w:t>
      </w:r>
      <w:r>
        <w:rPr>
          <w:rStyle w:val="apple-converted-space"/>
          <w:rFonts w:ascii="Times New Roman" w:hAnsi="Times New Roman" w:cs="Times New Roman"/>
          <w:sz w:val="28"/>
          <w:szCs w:val="28"/>
          <w:shd w:val="clear" w:color="auto" w:fill="FFFFFF"/>
        </w:rPr>
        <w:softHyphen/>
        <w:t>ятели культуры (А. С. Пушкин, М. Ю. Лермонтов, Н. В. Гоголь, М. И. Глинка, В. А. Тропи</w:t>
      </w:r>
      <w:r>
        <w:rPr>
          <w:rStyle w:val="apple-converted-space"/>
          <w:rFonts w:ascii="Times New Roman" w:hAnsi="Times New Roman" w:cs="Times New Roman"/>
          <w:sz w:val="28"/>
          <w:szCs w:val="28"/>
          <w:shd w:val="clear" w:color="auto" w:fill="FFFFFF"/>
        </w:rPr>
        <w:softHyphen/>
        <w:t xml:space="preserve">нин, К. И. Росси и др.). </w:t>
      </w:r>
    </w:p>
    <w:p w:rsidR="00306AC5" w:rsidRDefault="00306AC5" w:rsidP="003F36D1">
      <w:pPr>
        <w:spacing w:after="0" w:line="240" w:lineRule="auto"/>
        <w:ind w:firstLine="709"/>
        <w:jc w:val="center"/>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b/>
          <w:sz w:val="28"/>
          <w:szCs w:val="28"/>
          <w:shd w:val="clear" w:color="auto" w:fill="FFFFFF"/>
        </w:rPr>
        <w:t xml:space="preserve">Россия во второй половине </w:t>
      </w:r>
      <w:r>
        <w:rPr>
          <w:rStyle w:val="apple-converted-space"/>
          <w:rFonts w:ascii="Times New Roman" w:hAnsi="Times New Roman" w:cs="Times New Roman"/>
          <w:b/>
          <w:sz w:val="28"/>
          <w:szCs w:val="28"/>
          <w:shd w:val="clear" w:color="auto" w:fill="FFFFFF"/>
          <w:lang w:val="en-US"/>
        </w:rPr>
        <w:t>XIX</w:t>
      </w:r>
      <w:r>
        <w:rPr>
          <w:rStyle w:val="apple-converted-space"/>
          <w:rFonts w:ascii="Times New Roman" w:hAnsi="Times New Roman" w:cs="Times New Roman"/>
          <w:b/>
          <w:sz w:val="28"/>
          <w:szCs w:val="28"/>
          <w:shd w:val="clear" w:color="auto" w:fill="FFFFFF"/>
        </w:rPr>
        <w:t xml:space="preserve"> – начале </w:t>
      </w:r>
      <w:r>
        <w:rPr>
          <w:rStyle w:val="apple-converted-space"/>
          <w:rFonts w:ascii="Times New Roman" w:hAnsi="Times New Roman" w:cs="Times New Roman"/>
          <w:b/>
          <w:sz w:val="28"/>
          <w:szCs w:val="28"/>
          <w:shd w:val="clear" w:color="auto" w:fill="FFFFFF"/>
          <w:lang w:val="en-US"/>
        </w:rPr>
        <w:t>XX</w:t>
      </w:r>
      <w:r>
        <w:rPr>
          <w:rStyle w:val="apple-converted-space"/>
          <w:rFonts w:ascii="Times New Roman" w:hAnsi="Times New Roman" w:cs="Times New Roman"/>
          <w:b/>
          <w:sz w:val="28"/>
          <w:szCs w:val="28"/>
          <w:shd w:val="clear" w:color="auto" w:fill="FFFFFF"/>
        </w:rPr>
        <w:t xml:space="preserve">  века</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Правление Александра </w:t>
      </w:r>
      <w:r>
        <w:rPr>
          <w:rStyle w:val="apple-converted-space"/>
          <w:rFonts w:ascii="Times New Roman" w:hAnsi="Times New Roman" w:cs="Times New Roman"/>
          <w:sz w:val="28"/>
          <w:szCs w:val="28"/>
          <w:shd w:val="clear" w:color="auto" w:fill="FFFFFF"/>
          <w:lang w:val="en-US"/>
        </w:rPr>
        <w:t>II</w:t>
      </w:r>
      <w:r>
        <w:rPr>
          <w:rStyle w:val="apple-converted-space"/>
          <w:rFonts w:ascii="Times New Roman" w:hAnsi="Times New Roman" w:cs="Times New Roman"/>
          <w:sz w:val="28"/>
          <w:szCs w:val="28"/>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w:t>
      </w:r>
      <w:r>
        <w:rPr>
          <w:rStyle w:val="apple-converted-space"/>
          <w:rFonts w:ascii="Times New Roman" w:hAnsi="Times New Roman" w:cs="Times New Roman"/>
          <w:sz w:val="28"/>
          <w:szCs w:val="28"/>
          <w:shd w:val="clear" w:color="auto" w:fill="FFFFFF"/>
          <w:lang w:val="en-US"/>
        </w:rPr>
        <w:t>II</w:t>
      </w:r>
      <w:r>
        <w:rPr>
          <w:rStyle w:val="apple-converted-space"/>
          <w:rFonts w:ascii="Times New Roman" w:hAnsi="Times New Roman" w:cs="Times New Roman"/>
          <w:sz w:val="28"/>
          <w:szCs w:val="28"/>
          <w:shd w:val="clear" w:color="auto" w:fill="FFFFFF"/>
        </w:rPr>
        <w:t xml:space="preserve">. </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Приход к власти Александра </w:t>
      </w:r>
      <w:r>
        <w:rPr>
          <w:rStyle w:val="apple-converted-space"/>
          <w:rFonts w:ascii="Times New Roman" w:hAnsi="Times New Roman" w:cs="Times New Roman"/>
          <w:sz w:val="28"/>
          <w:szCs w:val="28"/>
          <w:shd w:val="clear" w:color="auto" w:fill="FFFFFF"/>
          <w:lang w:val="en-US"/>
        </w:rPr>
        <w:t>III</w:t>
      </w:r>
      <w:r>
        <w:rPr>
          <w:rStyle w:val="apple-converted-space"/>
          <w:rFonts w:ascii="Times New Roman" w:hAnsi="Times New Roman" w:cs="Times New Roman"/>
          <w:sz w:val="28"/>
          <w:szCs w:val="28"/>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Pr>
          <w:rStyle w:val="apple-converted-space"/>
          <w:rFonts w:ascii="Times New Roman" w:hAnsi="Times New Roman" w:cs="Times New Roman"/>
          <w:sz w:val="28"/>
          <w:szCs w:val="28"/>
          <w:shd w:val="clear" w:color="auto" w:fill="FFFFFF"/>
          <w:lang w:val="en-US"/>
        </w:rPr>
        <w:t>XIX</w:t>
      </w:r>
      <w:r>
        <w:rPr>
          <w:rStyle w:val="apple-converted-space"/>
          <w:rFonts w:ascii="Times New Roman" w:hAnsi="Times New Roman" w:cs="Times New Roman"/>
          <w:sz w:val="28"/>
          <w:szCs w:val="28"/>
          <w:shd w:val="clear" w:color="auto" w:fill="FFFFFF"/>
        </w:rPr>
        <w:t xml:space="preserve"> века. Великие имена: И. С. Тургенев, Ф. М. Достоевский, Л. Н. Толстой, В. И. Суриков, П. И. Чайковский, А. С. Попов, А. Ф. Можайский и др.</w:t>
      </w:r>
      <w:r>
        <w:rPr>
          <w:rStyle w:val="apple-converted-space"/>
          <w:rFonts w:ascii="Times New Roman" w:hAnsi="Times New Roman" w:cs="Times New Roman"/>
          <w:color w:val="FF0000"/>
          <w:sz w:val="28"/>
          <w:szCs w:val="28"/>
          <w:shd w:val="clear" w:color="auto" w:fill="FFFFFF"/>
        </w:rPr>
        <w:t xml:space="preserve"> </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Начало правления Николая </w:t>
      </w:r>
      <w:r>
        <w:rPr>
          <w:rStyle w:val="apple-converted-space"/>
          <w:rFonts w:ascii="Times New Roman" w:hAnsi="Times New Roman" w:cs="Times New Roman"/>
          <w:sz w:val="28"/>
          <w:szCs w:val="28"/>
          <w:shd w:val="clear" w:color="auto" w:fill="FFFFFF"/>
          <w:lang w:val="en-US"/>
        </w:rPr>
        <w:t>II</w:t>
      </w:r>
      <w:r>
        <w:rPr>
          <w:rStyle w:val="apple-converted-space"/>
          <w:rFonts w:ascii="Times New Roman" w:hAnsi="Times New Roman" w:cs="Times New Roman"/>
          <w:sz w:val="28"/>
          <w:szCs w:val="28"/>
          <w:shd w:val="clear" w:color="auto" w:fill="FFFFFF"/>
        </w:rPr>
        <w:t>. Промышленное развитие страны. Положе</w:t>
      </w:r>
      <w:r>
        <w:rPr>
          <w:rStyle w:val="apple-converted-space"/>
          <w:rFonts w:ascii="Times New Roman" w:hAnsi="Times New Roman" w:cs="Times New Roman"/>
          <w:sz w:val="28"/>
          <w:szCs w:val="28"/>
          <w:shd w:val="clear" w:color="auto" w:fill="FFFFFF"/>
        </w:rPr>
        <w:softHyphen/>
        <w:t>ние основных групп населения. Стачки и забастовки рабочих. Русско-япо</w:t>
      </w:r>
      <w:r>
        <w:rPr>
          <w:rStyle w:val="apple-converted-space"/>
          <w:rFonts w:ascii="Times New Roman" w:hAnsi="Times New Roman" w:cs="Times New Roman"/>
          <w:sz w:val="28"/>
          <w:szCs w:val="28"/>
          <w:shd w:val="clear" w:color="auto" w:fill="FFFFFF"/>
        </w:rPr>
        <w:softHyphen/>
        <w:t>н</w:t>
      </w:r>
      <w:r>
        <w:rPr>
          <w:rStyle w:val="apple-converted-space"/>
          <w:rFonts w:ascii="Times New Roman" w:hAnsi="Times New Roman" w:cs="Times New Roman"/>
          <w:sz w:val="28"/>
          <w:szCs w:val="28"/>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lastRenderedPageBreak/>
        <w:t>Первая русская революция 1905-1907 гг. Кровавое воскресенье 9 января 1905 г. ― на</w:t>
      </w:r>
      <w:r>
        <w:rPr>
          <w:rStyle w:val="apple-converted-space"/>
          <w:rFonts w:ascii="Times New Roman" w:hAnsi="Times New Roman" w:cs="Times New Roman"/>
          <w:sz w:val="28"/>
          <w:szCs w:val="28"/>
          <w:shd w:val="clear" w:color="auto" w:fill="FFFFFF"/>
        </w:rPr>
        <w:softHyphen/>
        <w:t xml:space="preserve">чало революции, основные ее события. </w:t>
      </w:r>
      <w:r>
        <w:rPr>
          <w:rStyle w:val="apple-converted-space"/>
          <w:rFonts w:ascii="Times New Roman" w:hAnsi="Times New Roman" w:cs="Times New Roman"/>
          <w:color w:val="000000"/>
          <w:sz w:val="28"/>
          <w:szCs w:val="28"/>
          <w:shd w:val="clear" w:color="auto" w:fill="FFFFFF"/>
        </w:rPr>
        <w:t>«Манифест 17 октября 1905 года</w:t>
      </w:r>
      <w:r>
        <w:rPr>
          <w:rStyle w:val="apple-converted-space"/>
          <w:rFonts w:ascii="Times New Roman" w:hAnsi="Times New Roman" w:cs="Times New Roman"/>
          <w:sz w:val="28"/>
          <w:szCs w:val="28"/>
          <w:shd w:val="clear" w:color="auto" w:fill="FFFFFF"/>
        </w:rPr>
        <w:t>». Поражение революции, ее значение.  Реформы П. А. Столыпина и их итоги.</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306AC5" w:rsidRDefault="00306AC5" w:rsidP="003F36D1">
      <w:pPr>
        <w:spacing w:after="0" w:line="240" w:lineRule="auto"/>
        <w:ind w:firstLine="709"/>
        <w:jc w:val="both"/>
        <w:rPr>
          <w:rStyle w:val="apple-converted-space"/>
          <w:rFonts w:ascii="Times New Roman" w:hAnsi="Times New Roman" w:cs="Times New Roman"/>
          <w:b/>
          <w:sz w:val="28"/>
          <w:szCs w:val="28"/>
          <w:shd w:val="clear" w:color="auto" w:fill="FFFFFF"/>
        </w:rPr>
      </w:pPr>
      <w:r>
        <w:rPr>
          <w:rStyle w:val="apple-converted-space"/>
          <w:rFonts w:ascii="Times New Roman" w:hAnsi="Times New Roman" w:cs="Times New Roman"/>
          <w:sz w:val="28"/>
          <w:szCs w:val="28"/>
          <w:shd w:val="clear" w:color="auto" w:fill="FFFFFF"/>
        </w:rPr>
        <w:t>Россия в Первой мировой войне. Героизм и са</w:t>
      </w:r>
      <w:r>
        <w:rPr>
          <w:rStyle w:val="apple-converted-space"/>
          <w:rFonts w:ascii="Times New Roman" w:hAnsi="Times New Roman" w:cs="Times New Roman"/>
          <w:sz w:val="28"/>
          <w:szCs w:val="28"/>
          <w:shd w:val="clear" w:color="auto" w:fill="FFFFFF"/>
        </w:rPr>
        <w:softHyphen/>
        <w:t>мо</w:t>
      </w:r>
      <w:r>
        <w:rPr>
          <w:rStyle w:val="apple-converted-space"/>
          <w:rFonts w:ascii="Times New Roman" w:hAnsi="Times New Roman" w:cs="Times New Roman"/>
          <w:sz w:val="28"/>
          <w:szCs w:val="28"/>
          <w:shd w:val="clear" w:color="auto" w:fill="FFFFFF"/>
        </w:rPr>
        <w:softHyphen/>
        <w:t>от</w:t>
      </w:r>
      <w:r>
        <w:rPr>
          <w:rStyle w:val="apple-converted-space"/>
          <w:rFonts w:ascii="Times New Roman" w:hAnsi="Times New Roman" w:cs="Times New Roman"/>
          <w:sz w:val="28"/>
          <w:szCs w:val="28"/>
          <w:shd w:val="clear" w:color="auto" w:fill="FFFFFF"/>
        </w:rPr>
        <w:softHyphen/>
        <w:t>ве</w:t>
      </w:r>
      <w:r>
        <w:rPr>
          <w:rStyle w:val="apple-converted-space"/>
          <w:rFonts w:ascii="Times New Roman" w:hAnsi="Times New Roman" w:cs="Times New Roman"/>
          <w:sz w:val="28"/>
          <w:szCs w:val="28"/>
          <w:shd w:val="clear" w:color="auto" w:fill="FFFFFF"/>
        </w:rPr>
        <w:softHyphen/>
        <w:t>р</w:t>
      </w:r>
      <w:r>
        <w:rPr>
          <w:rStyle w:val="apple-converted-space"/>
          <w:rFonts w:ascii="Times New Roman" w:hAnsi="Times New Roman" w:cs="Times New Roman"/>
          <w:sz w:val="28"/>
          <w:szCs w:val="28"/>
          <w:shd w:val="clear" w:color="auto" w:fill="FFFFFF"/>
        </w:rPr>
        <w:softHyphen/>
        <w:t>же</w:t>
      </w:r>
      <w:r>
        <w:rPr>
          <w:rStyle w:val="apple-converted-space"/>
          <w:rFonts w:ascii="Times New Roman" w:hAnsi="Times New Roman" w:cs="Times New Roman"/>
          <w:sz w:val="28"/>
          <w:szCs w:val="28"/>
          <w:shd w:val="clear" w:color="auto" w:fill="FFFFFF"/>
        </w:rPr>
        <w:softHyphen/>
        <w:t>н</w:t>
      </w:r>
      <w:r>
        <w:rPr>
          <w:rStyle w:val="apple-converted-space"/>
          <w:rFonts w:ascii="Times New Roman" w:hAnsi="Times New Roman" w:cs="Times New Roman"/>
          <w:sz w:val="28"/>
          <w:szCs w:val="28"/>
          <w:shd w:val="clear" w:color="auto" w:fill="FFFFFF"/>
        </w:rPr>
        <w:softHyphen/>
        <w:t>ность русских солдат. Победы и поражения русской армии в ходе военных дей</w:t>
      </w:r>
      <w:r>
        <w:rPr>
          <w:rStyle w:val="apple-converted-space"/>
          <w:rFonts w:ascii="Times New Roman" w:hAnsi="Times New Roman" w:cs="Times New Roman"/>
          <w:sz w:val="28"/>
          <w:szCs w:val="28"/>
          <w:shd w:val="clear" w:color="auto" w:fill="FFFFFF"/>
        </w:rPr>
        <w:softHyphen/>
        <w:t>ствий. Брусиловский прорыв. Подвиг летчика П. Н. Несте</w:t>
      </w:r>
      <w:r>
        <w:rPr>
          <w:rStyle w:val="apple-converted-space"/>
          <w:rFonts w:ascii="Times New Roman" w:hAnsi="Times New Roman" w:cs="Times New Roman"/>
          <w:sz w:val="28"/>
          <w:szCs w:val="28"/>
          <w:shd w:val="clear" w:color="auto" w:fill="FFFFFF"/>
        </w:rPr>
        <w:softHyphen/>
        <w:t>рова. Экономическое положение в стране. От</w:t>
      </w:r>
      <w:r>
        <w:rPr>
          <w:rStyle w:val="apple-converted-space"/>
          <w:rFonts w:ascii="Times New Roman" w:hAnsi="Times New Roman" w:cs="Times New Roman"/>
          <w:sz w:val="28"/>
          <w:szCs w:val="28"/>
          <w:shd w:val="clear" w:color="auto" w:fill="FFFFFF"/>
        </w:rPr>
        <w:softHyphen/>
        <w:t>ношение к войне в обществе.</w:t>
      </w:r>
    </w:p>
    <w:p w:rsidR="00306AC5" w:rsidRDefault="00306AC5" w:rsidP="003F36D1">
      <w:pPr>
        <w:spacing w:after="0" w:line="240" w:lineRule="auto"/>
        <w:ind w:firstLine="709"/>
        <w:jc w:val="center"/>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b/>
          <w:sz w:val="28"/>
          <w:szCs w:val="28"/>
          <w:shd w:val="clear" w:color="auto" w:fill="FFFFFF"/>
        </w:rPr>
        <w:t>Россия в 1917-1921 годах</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Революционные события 1917 года. Февральская революция и отречение царя от престола. Временное правительство. А. Ф. Керенский. Созда</w:t>
      </w:r>
      <w:r>
        <w:rPr>
          <w:rStyle w:val="apple-converted-space"/>
          <w:rFonts w:ascii="Times New Roman" w:hAnsi="Times New Roman" w:cs="Times New Roman"/>
          <w:sz w:val="28"/>
          <w:szCs w:val="28"/>
          <w:shd w:val="clear" w:color="auto" w:fill="FFFFFF"/>
        </w:rPr>
        <w:softHyphen/>
        <w:t>ние Петроградского Совета рабочих депутатов. Двоевластие. Обстановка в стра</w:t>
      </w:r>
      <w:r>
        <w:rPr>
          <w:rStyle w:val="apple-converted-space"/>
          <w:rFonts w:ascii="Times New Roman" w:hAnsi="Times New Roman" w:cs="Times New Roman"/>
          <w:sz w:val="28"/>
          <w:szCs w:val="28"/>
          <w:shd w:val="clear" w:color="auto" w:fill="FFFFFF"/>
        </w:rPr>
        <w:softHyphen/>
        <w:t xml:space="preserve">не в период двоевластия. Октябрь 1917 года в Петрограде. </w:t>
      </w:r>
      <w:r>
        <w:rPr>
          <w:rStyle w:val="apple-converted-space"/>
          <w:rFonts w:ascii="Times New Roman" w:hAnsi="Times New Roman" w:cs="Times New Roman"/>
          <w:sz w:val="28"/>
          <w:szCs w:val="28"/>
          <w:shd w:val="clear" w:color="auto" w:fill="FFFFFF"/>
          <w:lang w:val="en-US"/>
        </w:rPr>
        <w:t>II</w:t>
      </w:r>
      <w:r>
        <w:rPr>
          <w:rStyle w:val="apple-converted-space"/>
          <w:rFonts w:ascii="Times New Roman" w:hAnsi="Times New Roman" w:cs="Times New Roman"/>
          <w:sz w:val="28"/>
          <w:szCs w:val="28"/>
          <w:shd w:val="clear" w:color="auto" w:fill="FFFFFF"/>
        </w:rPr>
        <w:t xml:space="preserve"> Всероссийский съезд Советов. Образование</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sz w:val="28"/>
          <w:szCs w:val="28"/>
          <w:shd w:val="clear" w:color="auto" w:fill="FFFFFF"/>
        </w:rPr>
        <w:t>Совета Народных Комиссаров (СНК) во главе с В. И. Ле</w:t>
      </w:r>
      <w:r>
        <w:rPr>
          <w:rStyle w:val="apple-converted-space"/>
          <w:rFonts w:ascii="Times New Roman" w:hAnsi="Times New Roman" w:cs="Times New Roman"/>
          <w:sz w:val="28"/>
          <w:szCs w:val="28"/>
          <w:shd w:val="clear" w:color="auto" w:fill="FFFFFF"/>
        </w:rPr>
        <w:softHyphen/>
        <w:t>ниным. Принятие первых декретов «О мире» и «О земле». Уста</w:t>
      </w:r>
      <w:r>
        <w:rPr>
          <w:rStyle w:val="apple-converted-space"/>
          <w:rFonts w:ascii="Times New Roman" w:hAnsi="Times New Roman" w:cs="Times New Roman"/>
          <w:sz w:val="28"/>
          <w:szCs w:val="28"/>
          <w:shd w:val="clear" w:color="auto" w:fill="FFFFFF"/>
        </w:rPr>
        <w:softHyphen/>
        <w:t>но</w:t>
      </w:r>
      <w:r>
        <w:rPr>
          <w:rStyle w:val="apple-converted-space"/>
          <w:rFonts w:ascii="Times New Roman" w:hAnsi="Times New Roman" w:cs="Times New Roman"/>
          <w:sz w:val="28"/>
          <w:szCs w:val="28"/>
          <w:shd w:val="clear" w:color="auto" w:fill="FFFFFF"/>
        </w:rPr>
        <w:softHyphen/>
        <w:t>в</w:t>
      </w:r>
      <w:r>
        <w:rPr>
          <w:rStyle w:val="apple-converted-space"/>
          <w:rFonts w:ascii="Times New Roman" w:hAnsi="Times New Roman" w:cs="Times New Roman"/>
          <w:sz w:val="28"/>
          <w:szCs w:val="28"/>
          <w:shd w:val="clear" w:color="auto" w:fill="FFFFFF"/>
        </w:rPr>
        <w:softHyphen/>
        <w:t>ле</w:t>
      </w:r>
      <w:r>
        <w:rPr>
          <w:rStyle w:val="apple-converted-space"/>
          <w:rFonts w:ascii="Times New Roman" w:hAnsi="Times New Roman" w:cs="Times New Roman"/>
          <w:sz w:val="28"/>
          <w:szCs w:val="28"/>
          <w:shd w:val="clear" w:color="auto" w:fill="FFFFFF"/>
        </w:rPr>
        <w:softHyphen/>
        <w:t>ние советской власти в стране и образование нового государства ― Ро</w:t>
      </w:r>
      <w:r>
        <w:rPr>
          <w:rStyle w:val="apple-converted-space"/>
          <w:rFonts w:ascii="Times New Roman" w:hAnsi="Times New Roman" w:cs="Times New Roman"/>
          <w:sz w:val="28"/>
          <w:szCs w:val="28"/>
          <w:shd w:val="clear" w:color="auto" w:fill="FFFFFF"/>
        </w:rPr>
        <w:softHyphen/>
        <w:t>с</w:t>
      </w:r>
      <w:r>
        <w:rPr>
          <w:rStyle w:val="apple-converted-space"/>
          <w:rFonts w:ascii="Times New Roman" w:hAnsi="Times New Roman" w:cs="Times New Roman"/>
          <w:sz w:val="28"/>
          <w:szCs w:val="28"/>
          <w:shd w:val="clear" w:color="auto" w:fill="FFFFFF"/>
        </w:rPr>
        <w:softHyphen/>
        <w:t>сий</w:t>
      </w:r>
      <w:r>
        <w:rPr>
          <w:rStyle w:val="apple-converted-space"/>
          <w:rFonts w:ascii="Times New Roman" w:hAnsi="Times New Roman" w:cs="Times New Roman"/>
          <w:sz w:val="28"/>
          <w:szCs w:val="28"/>
          <w:shd w:val="clear" w:color="auto" w:fill="FFFFFF"/>
        </w:rPr>
        <w:softHyphen/>
        <w:t xml:space="preserve">ской Советской Федеративной Социалистической Республики (РСФСР). Принятие первой Советской Конституции </w:t>
      </w:r>
      <w:r>
        <w:rPr>
          <w:rFonts w:ascii="Times New Roman" w:hAnsi="Times New Roman"/>
          <w:sz w:val="28"/>
          <w:szCs w:val="28"/>
        </w:rPr>
        <w:t>―</w:t>
      </w:r>
      <w:r>
        <w:rPr>
          <w:rStyle w:val="apple-converted-space"/>
          <w:rFonts w:ascii="Times New Roman" w:hAnsi="Times New Roman" w:cs="Times New Roman"/>
          <w:sz w:val="28"/>
          <w:szCs w:val="28"/>
          <w:shd w:val="clear" w:color="auto" w:fill="FFFFFF"/>
        </w:rPr>
        <w:t xml:space="preserve"> Основного Закона РСФСР. Судь</w:t>
      </w:r>
      <w:r>
        <w:rPr>
          <w:rStyle w:val="apple-converted-space"/>
          <w:rFonts w:ascii="Times New Roman" w:hAnsi="Times New Roman" w:cs="Times New Roman"/>
          <w:sz w:val="28"/>
          <w:szCs w:val="28"/>
          <w:shd w:val="clear" w:color="auto" w:fill="FFFFFF"/>
        </w:rPr>
        <w:softHyphen/>
        <w:t>ба семьи Николая </w:t>
      </w:r>
      <w:r>
        <w:rPr>
          <w:rStyle w:val="apple-converted-space"/>
          <w:rFonts w:ascii="Times New Roman" w:hAnsi="Times New Roman" w:cs="Times New Roman"/>
          <w:sz w:val="28"/>
          <w:szCs w:val="28"/>
          <w:shd w:val="clear" w:color="auto" w:fill="FFFFFF"/>
          <w:lang w:val="en-US"/>
        </w:rPr>
        <w:t>II</w:t>
      </w:r>
      <w:r>
        <w:rPr>
          <w:rStyle w:val="apple-converted-space"/>
          <w:rFonts w:ascii="Times New Roman" w:hAnsi="Times New Roman" w:cs="Times New Roman"/>
          <w:sz w:val="28"/>
          <w:szCs w:val="28"/>
          <w:shd w:val="clear" w:color="auto" w:fill="FFFFFF"/>
        </w:rPr>
        <w:t xml:space="preserve">. </w:t>
      </w:r>
    </w:p>
    <w:p w:rsidR="00306AC5" w:rsidRDefault="00306AC5" w:rsidP="003F36D1">
      <w:pPr>
        <w:spacing w:after="0" w:line="240" w:lineRule="auto"/>
        <w:ind w:firstLine="709"/>
        <w:jc w:val="both"/>
        <w:rPr>
          <w:rStyle w:val="apple-converted-space"/>
          <w:rFonts w:ascii="Times New Roman" w:hAnsi="Times New Roman" w:cs="Times New Roman"/>
          <w:b/>
          <w:sz w:val="28"/>
          <w:szCs w:val="28"/>
          <w:shd w:val="clear" w:color="auto" w:fill="FFFFFF"/>
        </w:rPr>
      </w:pPr>
      <w:r>
        <w:rPr>
          <w:rStyle w:val="apple-converted-space"/>
          <w:rFonts w:ascii="Times New Roman" w:hAnsi="Times New Roman" w:cs="Times New Roman"/>
          <w:sz w:val="28"/>
          <w:szCs w:val="28"/>
          <w:shd w:val="clear" w:color="auto" w:fill="FFFFFF"/>
        </w:rPr>
        <w:t>Гражданская война в России: предпосылки, участники, основные этапы воо</w:t>
      </w:r>
      <w:r>
        <w:rPr>
          <w:rStyle w:val="apple-converted-space"/>
          <w:rFonts w:ascii="Times New Roman" w:hAnsi="Times New Roman" w:cs="Times New Roman"/>
          <w:sz w:val="28"/>
          <w:szCs w:val="28"/>
          <w:shd w:val="clear" w:color="auto" w:fill="FFFFFF"/>
        </w:rPr>
        <w:softHyphen/>
        <w:t>ру</w:t>
      </w:r>
      <w:r>
        <w:rPr>
          <w:rStyle w:val="apple-converted-space"/>
          <w:rFonts w:ascii="Times New Roman" w:hAnsi="Times New Roman" w:cs="Times New Roman"/>
          <w:sz w:val="28"/>
          <w:szCs w:val="28"/>
          <w:shd w:val="clear" w:color="auto" w:fill="FFFFFF"/>
        </w:rPr>
        <w:softHyphen/>
        <w:t>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sz w:val="28"/>
          <w:szCs w:val="28"/>
          <w:shd w:val="clear" w:color="auto" w:fill="FFFFFF"/>
        </w:rPr>
        <w:t xml:space="preserve">в Кронштадте). Переход к новой экономической политике, положительные и отрицательные результаты нэпа. </w:t>
      </w:r>
    </w:p>
    <w:p w:rsidR="00306AC5" w:rsidRDefault="00306AC5" w:rsidP="003F36D1">
      <w:pPr>
        <w:spacing w:after="0" w:line="240" w:lineRule="auto"/>
        <w:ind w:firstLine="709"/>
        <w:jc w:val="center"/>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b/>
          <w:sz w:val="28"/>
          <w:szCs w:val="28"/>
          <w:shd w:val="clear" w:color="auto" w:fill="FFFFFF"/>
        </w:rPr>
        <w:t>СССР в 20-е – 30-е годы</w:t>
      </w:r>
      <w:r>
        <w:rPr>
          <w:rStyle w:val="apple-converted-space"/>
          <w:rFonts w:ascii="Times New Roman" w:hAnsi="Times New Roman" w:cs="Times New Roman"/>
          <w:sz w:val="28"/>
          <w:szCs w:val="28"/>
          <w:shd w:val="clear" w:color="auto" w:fill="FFFFFF"/>
        </w:rPr>
        <w:t xml:space="preserve"> </w:t>
      </w:r>
      <w:r>
        <w:rPr>
          <w:rStyle w:val="apple-converted-space"/>
          <w:rFonts w:ascii="Times New Roman" w:hAnsi="Times New Roman" w:cs="Times New Roman"/>
          <w:b/>
          <w:sz w:val="28"/>
          <w:szCs w:val="28"/>
          <w:shd w:val="clear" w:color="auto" w:fill="FFFFFF"/>
          <w:lang w:val="en-US"/>
        </w:rPr>
        <w:t>XX</w:t>
      </w:r>
      <w:r>
        <w:rPr>
          <w:rStyle w:val="apple-converted-space"/>
          <w:rFonts w:ascii="Times New Roman" w:hAnsi="Times New Roman" w:cs="Times New Roman"/>
          <w:b/>
          <w:sz w:val="28"/>
          <w:szCs w:val="28"/>
          <w:shd w:val="clear" w:color="auto" w:fill="FFFFFF"/>
        </w:rPr>
        <w:t xml:space="preserve"> века</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Индустриализация страны, первые пятилетние планы. Стройки первых пя</w:t>
      </w:r>
      <w:r>
        <w:rPr>
          <w:rStyle w:val="apple-converted-space"/>
          <w:rFonts w:ascii="Times New Roman" w:hAnsi="Times New Roman" w:cs="Times New Roman"/>
          <w:sz w:val="28"/>
          <w:szCs w:val="28"/>
          <w:shd w:val="clear" w:color="auto" w:fill="FFFFFF"/>
        </w:rPr>
        <w:softHyphen/>
        <w:t xml:space="preserve">тилеток (Днепрогэс, Магнитка, Турксиб, Комсомольск-на-Амуре и др.). Роль рабочего класса в индустриализации. Стахановское движение. Ударничество. </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Pr>
          <w:rStyle w:val="apple-converted-space"/>
          <w:rFonts w:ascii="Times New Roman" w:hAnsi="Times New Roman" w:cs="Times New Roman"/>
          <w:sz w:val="28"/>
          <w:szCs w:val="28"/>
          <w:shd w:val="clear" w:color="auto" w:fill="FFFFFF"/>
        </w:rPr>
        <w:softHyphen/>
        <w:t>ку</w:t>
      </w:r>
      <w:r>
        <w:rPr>
          <w:rStyle w:val="apple-converted-space"/>
          <w:rFonts w:ascii="Times New Roman" w:hAnsi="Times New Roman" w:cs="Times New Roman"/>
          <w:sz w:val="28"/>
          <w:szCs w:val="28"/>
          <w:shd w:val="clear" w:color="auto" w:fill="FFFFFF"/>
        </w:rPr>
        <w:softHyphen/>
        <w:t>ла</w:t>
      </w:r>
      <w:r>
        <w:rPr>
          <w:rStyle w:val="apple-converted-space"/>
          <w:rFonts w:ascii="Times New Roman" w:hAnsi="Times New Roman" w:cs="Times New Roman"/>
          <w:sz w:val="28"/>
          <w:szCs w:val="28"/>
          <w:shd w:val="clear" w:color="auto" w:fill="FFFFFF"/>
        </w:rPr>
        <w:softHyphen/>
        <w:t>чи</w:t>
      </w:r>
      <w:r>
        <w:rPr>
          <w:rStyle w:val="apple-converted-space"/>
          <w:rFonts w:ascii="Times New Roman" w:hAnsi="Times New Roman" w:cs="Times New Roman"/>
          <w:sz w:val="28"/>
          <w:szCs w:val="28"/>
          <w:shd w:val="clear" w:color="auto" w:fill="FFFFFF"/>
        </w:rPr>
        <w:softHyphen/>
        <w:t>вание. Гибель крепких крестьянских хозяйств. Голод на селе.</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306AC5" w:rsidRDefault="00306AC5" w:rsidP="003F36D1">
      <w:pPr>
        <w:spacing w:after="0" w:line="240" w:lineRule="auto"/>
        <w:ind w:firstLine="709"/>
        <w:jc w:val="both"/>
        <w:rPr>
          <w:rStyle w:val="apple-converted-space"/>
          <w:rFonts w:ascii="Times New Roman" w:hAnsi="Times New Roman" w:cs="Times New Roman"/>
          <w:b/>
          <w:sz w:val="28"/>
          <w:szCs w:val="28"/>
          <w:shd w:val="clear" w:color="auto" w:fill="FFFFFF"/>
        </w:rPr>
      </w:pPr>
      <w:r>
        <w:rPr>
          <w:rStyle w:val="apple-converted-space"/>
          <w:rFonts w:ascii="Times New Roman" w:hAnsi="Times New Roman" w:cs="Times New Roman"/>
          <w:sz w:val="28"/>
          <w:szCs w:val="28"/>
          <w:shd w:val="clear" w:color="auto" w:fill="FFFFFF"/>
        </w:rPr>
        <w:t xml:space="preserve">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w:t>
      </w:r>
      <w:r>
        <w:rPr>
          <w:rStyle w:val="apple-converted-space"/>
          <w:rFonts w:ascii="Times New Roman" w:hAnsi="Times New Roman" w:cs="Times New Roman"/>
          <w:sz w:val="28"/>
          <w:szCs w:val="28"/>
          <w:shd w:val="clear" w:color="auto" w:fill="FFFFFF"/>
        </w:rPr>
        <w:lastRenderedPageBreak/>
        <w:t>общества.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sz w:val="28"/>
          <w:szCs w:val="28"/>
          <w:shd w:val="clear" w:color="auto" w:fill="FFFFFF"/>
        </w:rPr>
        <w:t xml:space="preserve">Русская эмиграция. Политика власти в отношении религии и церкви. Жизнь и быт советских людей в 20-е – 30-е годы. </w:t>
      </w:r>
    </w:p>
    <w:p w:rsidR="00306AC5" w:rsidRDefault="00306AC5" w:rsidP="003F36D1">
      <w:pPr>
        <w:spacing w:after="0" w:line="240" w:lineRule="auto"/>
        <w:ind w:firstLine="709"/>
        <w:jc w:val="center"/>
        <w:rPr>
          <w:rStyle w:val="apple-converted-space"/>
          <w:rFonts w:ascii="Times New Roman" w:hAnsi="Times New Roman" w:cs="Times New Roman"/>
          <w:b/>
          <w:sz w:val="28"/>
          <w:szCs w:val="28"/>
          <w:shd w:val="clear" w:color="auto" w:fill="FFFFFF"/>
        </w:rPr>
      </w:pPr>
      <w:r>
        <w:rPr>
          <w:rStyle w:val="apple-converted-space"/>
          <w:rFonts w:ascii="Times New Roman" w:hAnsi="Times New Roman" w:cs="Times New Roman"/>
          <w:b/>
          <w:sz w:val="28"/>
          <w:szCs w:val="28"/>
          <w:shd w:val="clear" w:color="auto" w:fill="FFFFFF"/>
        </w:rPr>
        <w:t>СССР во Второй мировой и Великой Отечественной войне</w:t>
      </w:r>
    </w:p>
    <w:p w:rsidR="00306AC5" w:rsidRDefault="00306AC5" w:rsidP="003F36D1">
      <w:pPr>
        <w:spacing w:after="0" w:line="240" w:lineRule="auto"/>
        <w:ind w:firstLine="709"/>
        <w:jc w:val="center"/>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b/>
          <w:sz w:val="28"/>
          <w:szCs w:val="28"/>
          <w:shd w:val="clear" w:color="auto" w:fill="FFFFFF"/>
        </w:rPr>
        <w:t>1941-1945 годов</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sz w:val="28"/>
          <w:szCs w:val="28"/>
          <w:shd w:val="clear" w:color="auto" w:fill="FFFFFF"/>
        </w:rPr>
        <w:t>Советско-финляндская война 1939-1940 годов, ее итоги</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sz w:val="28"/>
          <w:szCs w:val="28"/>
          <w:shd w:val="clear" w:color="auto" w:fill="FFFFFF"/>
        </w:rPr>
        <w:t>Начало Второй мировой войны, нападение Германии на Польшу и наступление на Запад, подготовка к нападению на СССР.</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 </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Сталинградская битва. Начало коренного перелома в ходе Великой Отечественной войны. Звер</w:t>
      </w:r>
      <w:r>
        <w:rPr>
          <w:rStyle w:val="apple-converted-space"/>
          <w:rFonts w:ascii="Times New Roman" w:hAnsi="Times New Roman" w:cs="Times New Roman"/>
          <w:sz w:val="28"/>
          <w:szCs w:val="28"/>
          <w:shd w:val="clear" w:color="auto" w:fill="FFFFFF"/>
        </w:rPr>
        <w:softHyphen/>
        <w:t>ства фашистов на оккупированной территории, и  в концентрационных лагерях. Под</w:t>
      </w:r>
      <w:r>
        <w:rPr>
          <w:rStyle w:val="apple-converted-space"/>
          <w:rFonts w:ascii="Times New Roman" w:hAnsi="Times New Roman" w:cs="Times New Roman"/>
          <w:sz w:val="28"/>
          <w:szCs w:val="28"/>
          <w:shd w:val="clear" w:color="auto" w:fill="FFFFFF"/>
        </w:rPr>
        <w:softHyphen/>
        <w:t xml:space="preserve">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Создание антигитлеровской коалиции. Открытие второго фронта в Европе в конце вой</w:t>
      </w:r>
      <w:r>
        <w:rPr>
          <w:rStyle w:val="apple-converted-space"/>
          <w:rFonts w:ascii="Times New Roman" w:hAnsi="Times New Roman" w:cs="Times New Roman"/>
          <w:sz w:val="28"/>
          <w:szCs w:val="28"/>
          <w:shd w:val="clear" w:color="auto" w:fill="FFFFFF"/>
        </w:rPr>
        <w:softHyphen/>
        <w:t>ны. Изгнание захватчиков с советской земли, освобождение народов Европы</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sz w:val="28"/>
          <w:szCs w:val="28"/>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306AC5" w:rsidRDefault="00306AC5" w:rsidP="003F36D1">
      <w:pPr>
        <w:spacing w:after="0" w:line="240" w:lineRule="auto"/>
        <w:ind w:firstLine="709"/>
        <w:jc w:val="both"/>
        <w:rPr>
          <w:rStyle w:val="apple-converted-space"/>
          <w:rFonts w:ascii="Times New Roman" w:hAnsi="Times New Roman" w:cs="Times New Roman"/>
          <w:b/>
          <w:sz w:val="28"/>
          <w:szCs w:val="28"/>
          <w:shd w:val="clear" w:color="auto" w:fill="FFFFFF"/>
        </w:rPr>
      </w:pPr>
      <w:r>
        <w:rPr>
          <w:rStyle w:val="apple-converted-space"/>
          <w:rFonts w:ascii="Times New Roman" w:hAnsi="Times New Roman" w:cs="Times New Roman"/>
          <w:sz w:val="28"/>
          <w:szCs w:val="28"/>
          <w:shd w:val="clear" w:color="auto" w:fill="FFFFFF"/>
        </w:rPr>
        <w:t>Вступление СССР в войну с Японией. Военные действия США против Япо</w:t>
      </w:r>
      <w:r>
        <w:rPr>
          <w:rStyle w:val="apple-converted-space"/>
          <w:rFonts w:ascii="Times New Roman" w:hAnsi="Times New Roman" w:cs="Times New Roman"/>
          <w:sz w:val="28"/>
          <w:szCs w:val="28"/>
          <w:shd w:val="clear" w:color="auto" w:fill="FFFFFF"/>
        </w:rPr>
        <w:softHyphen/>
        <w:t>нии в 1945 г. Атомная бомбардировка Хиросимы и Нагасаки. Капитуляция Японии. Окончание Вто</w:t>
      </w:r>
      <w:r>
        <w:rPr>
          <w:rStyle w:val="apple-converted-space"/>
          <w:rFonts w:ascii="Times New Roman" w:hAnsi="Times New Roman" w:cs="Times New Roman"/>
          <w:sz w:val="28"/>
          <w:szCs w:val="28"/>
          <w:shd w:val="clear" w:color="auto" w:fill="FFFFFF"/>
        </w:rPr>
        <w:softHyphen/>
        <w:t>рой мировой войны. Нюрнбергский процесс. Героические и трагические уро</w:t>
      </w:r>
      <w:r>
        <w:rPr>
          <w:rStyle w:val="apple-converted-space"/>
          <w:rFonts w:ascii="Times New Roman" w:hAnsi="Times New Roman" w:cs="Times New Roman"/>
          <w:sz w:val="28"/>
          <w:szCs w:val="28"/>
          <w:shd w:val="clear" w:color="auto" w:fill="FFFFFF"/>
        </w:rPr>
        <w:softHyphen/>
        <w:t>ки войны. Причины победы со</w:t>
      </w:r>
      <w:r>
        <w:rPr>
          <w:rStyle w:val="apple-converted-space"/>
          <w:rFonts w:ascii="Times New Roman" w:hAnsi="Times New Roman" w:cs="Times New Roman"/>
          <w:sz w:val="28"/>
          <w:szCs w:val="28"/>
          <w:shd w:val="clear" w:color="auto" w:fill="FFFFFF"/>
        </w:rPr>
        <w:softHyphen/>
        <w:t>ве</w:t>
      </w:r>
      <w:r>
        <w:rPr>
          <w:rStyle w:val="apple-converted-space"/>
          <w:rFonts w:ascii="Times New Roman" w:hAnsi="Times New Roman" w:cs="Times New Roman"/>
          <w:sz w:val="28"/>
          <w:szCs w:val="28"/>
          <w:shd w:val="clear" w:color="auto" w:fill="FFFFFF"/>
        </w:rPr>
        <w:softHyphen/>
        <w:t>т</w:t>
      </w:r>
      <w:r>
        <w:rPr>
          <w:rStyle w:val="apple-converted-space"/>
          <w:rFonts w:ascii="Times New Roman" w:hAnsi="Times New Roman" w:cs="Times New Roman"/>
          <w:sz w:val="28"/>
          <w:szCs w:val="28"/>
          <w:shd w:val="clear" w:color="auto" w:fill="FFFFFF"/>
        </w:rPr>
        <w:softHyphen/>
        <w:t>с</w:t>
      </w:r>
      <w:r>
        <w:rPr>
          <w:rStyle w:val="apple-converted-space"/>
          <w:rFonts w:ascii="Times New Roman" w:hAnsi="Times New Roman" w:cs="Times New Roman"/>
          <w:sz w:val="28"/>
          <w:szCs w:val="28"/>
          <w:shd w:val="clear" w:color="auto" w:fill="FFFFFF"/>
        </w:rPr>
        <w:softHyphen/>
        <w:t>кого народа. Советские полководцы (Г. К. Жу</w:t>
      </w:r>
      <w:r>
        <w:rPr>
          <w:rStyle w:val="apple-converted-space"/>
          <w:rFonts w:ascii="Times New Roman" w:hAnsi="Times New Roman" w:cs="Times New Roman"/>
          <w:sz w:val="28"/>
          <w:szCs w:val="28"/>
          <w:shd w:val="clear" w:color="auto" w:fill="FFFFFF"/>
        </w:rPr>
        <w:softHyphen/>
        <w:t>ков, К. К. Рокоссовский, А. М. Ва</w:t>
      </w:r>
      <w:r>
        <w:rPr>
          <w:rStyle w:val="apple-converted-space"/>
          <w:rFonts w:ascii="Times New Roman" w:hAnsi="Times New Roman" w:cs="Times New Roman"/>
          <w:sz w:val="28"/>
          <w:szCs w:val="28"/>
          <w:shd w:val="clear" w:color="auto" w:fill="FFFFFF"/>
        </w:rPr>
        <w:softHyphen/>
        <w:t>си</w:t>
      </w:r>
      <w:r>
        <w:rPr>
          <w:rStyle w:val="apple-converted-space"/>
          <w:rFonts w:ascii="Times New Roman" w:hAnsi="Times New Roman" w:cs="Times New Roman"/>
          <w:sz w:val="28"/>
          <w:szCs w:val="28"/>
          <w:shd w:val="clear" w:color="auto" w:fill="FFFFFF"/>
        </w:rPr>
        <w:softHyphen/>
        <w:t>ле</w:t>
      </w:r>
      <w:r>
        <w:rPr>
          <w:rStyle w:val="apple-converted-space"/>
          <w:rFonts w:ascii="Times New Roman" w:hAnsi="Times New Roman" w:cs="Times New Roman"/>
          <w:sz w:val="28"/>
          <w:szCs w:val="28"/>
          <w:shd w:val="clear" w:color="auto" w:fill="FFFFFF"/>
        </w:rPr>
        <w:softHyphen/>
        <w:t>в</w:t>
      </w:r>
      <w:r>
        <w:rPr>
          <w:rStyle w:val="apple-converted-space"/>
          <w:rFonts w:ascii="Times New Roman" w:hAnsi="Times New Roman" w:cs="Times New Roman"/>
          <w:sz w:val="28"/>
          <w:szCs w:val="28"/>
          <w:shd w:val="clear" w:color="auto" w:fill="FFFFFF"/>
        </w:rPr>
        <w:softHyphen/>
        <w:t>ский, И. С. Конев и др.), ге</w:t>
      </w:r>
      <w:r>
        <w:rPr>
          <w:rStyle w:val="apple-converted-space"/>
          <w:rFonts w:ascii="Times New Roman" w:hAnsi="Times New Roman" w:cs="Times New Roman"/>
          <w:sz w:val="28"/>
          <w:szCs w:val="28"/>
          <w:shd w:val="clear" w:color="auto" w:fill="FFFFFF"/>
        </w:rPr>
        <w:softHyphen/>
        <w:t>рои войны. Великая Отечественная война 1941-1945 гг. в памяти народа, про</w:t>
      </w:r>
      <w:r>
        <w:rPr>
          <w:rStyle w:val="apple-converted-space"/>
          <w:rFonts w:ascii="Times New Roman" w:hAnsi="Times New Roman" w:cs="Times New Roman"/>
          <w:sz w:val="28"/>
          <w:szCs w:val="28"/>
          <w:shd w:val="clear" w:color="auto" w:fill="FFFFFF"/>
        </w:rPr>
        <w:softHyphen/>
        <w:t>из</w:t>
      </w:r>
      <w:r>
        <w:rPr>
          <w:rStyle w:val="apple-converted-space"/>
          <w:rFonts w:ascii="Times New Roman" w:hAnsi="Times New Roman" w:cs="Times New Roman"/>
          <w:sz w:val="28"/>
          <w:szCs w:val="28"/>
          <w:shd w:val="clear" w:color="auto" w:fill="FFFFFF"/>
        </w:rPr>
        <w:softHyphen/>
        <w:t>ве</w:t>
      </w:r>
      <w:r>
        <w:rPr>
          <w:rStyle w:val="apple-converted-space"/>
          <w:rFonts w:ascii="Times New Roman" w:hAnsi="Times New Roman" w:cs="Times New Roman"/>
          <w:sz w:val="28"/>
          <w:szCs w:val="28"/>
          <w:shd w:val="clear" w:color="auto" w:fill="FFFFFF"/>
        </w:rPr>
        <w:softHyphen/>
        <w:t>дениях искусства.</w:t>
      </w:r>
    </w:p>
    <w:p w:rsidR="00306AC5" w:rsidRDefault="00306AC5" w:rsidP="003F36D1">
      <w:pPr>
        <w:spacing w:after="0" w:line="240" w:lineRule="auto"/>
        <w:ind w:firstLine="709"/>
        <w:jc w:val="center"/>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b/>
          <w:sz w:val="28"/>
          <w:szCs w:val="28"/>
          <w:shd w:val="clear" w:color="auto" w:fill="FFFFFF"/>
        </w:rPr>
        <w:t>Советский Союз в 1945 – 1991 годах</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Возрождение Советской страны после войны. Трудности послевоенной жизни. Вос</w:t>
      </w:r>
      <w:r>
        <w:rPr>
          <w:rStyle w:val="apple-converted-space"/>
          <w:rFonts w:ascii="Times New Roman" w:hAnsi="Times New Roman" w:cs="Times New Roman"/>
          <w:sz w:val="28"/>
          <w:szCs w:val="28"/>
          <w:shd w:val="clear" w:color="auto" w:fill="FFFFFF"/>
        </w:rPr>
        <w:softHyphen/>
        <w:t>с</w:t>
      </w:r>
      <w:r>
        <w:rPr>
          <w:rStyle w:val="apple-converted-space"/>
          <w:rFonts w:ascii="Times New Roman" w:hAnsi="Times New Roman" w:cs="Times New Roman"/>
          <w:sz w:val="28"/>
          <w:szCs w:val="28"/>
          <w:shd w:val="clear" w:color="auto" w:fill="FFFFFF"/>
        </w:rPr>
        <w:softHyphen/>
        <w:t>тановление разрушенных городов. Возрождение и развитие промышленности.  По</w:t>
      </w:r>
      <w:r>
        <w:rPr>
          <w:rStyle w:val="apple-converted-space"/>
          <w:rFonts w:ascii="Times New Roman" w:hAnsi="Times New Roman" w:cs="Times New Roman"/>
          <w:sz w:val="28"/>
          <w:szCs w:val="28"/>
          <w:shd w:val="clear" w:color="auto" w:fill="FFFFFF"/>
        </w:rPr>
        <w:softHyphen/>
        <w:t>ло</w:t>
      </w:r>
      <w:r>
        <w:rPr>
          <w:rStyle w:val="apple-converted-space"/>
          <w:rFonts w:ascii="Times New Roman" w:hAnsi="Times New Roman" w:cs="Times New Roman"/>
          <w:sz w:val="28"/>
          <w:szCs w:val="28"/>
          <w:shd w:val="clear" w:color="auto" w:fill="FFFFFF"/>
        </w:rPr>
        <w:softHyphen/>
        <w:t>же</w:t>
      </w:r>
      <w:r>
        <w:rPr>
          <w:rStyle w:val="apple-converted-space"/>
          <w:rFonts w:ascii="Times New Roman" w:hAnsi="Times New Roman" w:cs="Times New Roman"/>
          <w:sz w:val="28"/>
          <w:szCs w:val="28"/>
          <w:shd w:val="clear" w:color="auto" w:fill="FFFFFF"/>
        </w:rPr>
        <w:softHyphen/>
        <w:t>ние в сельском хозяйстве. Жизнь и быт людей в послевоенное время, судьбы солдат, вер</w:t>
      </w:r>
      <w:r>
        <w:rPr>
          <w:rStyle w:val="apple-converted-space"/>
          <w:rFonts w:ascii="Times New Roman" w:hAnsi="Times New Roman" w:cs="Times New Roman"/>
          <w:sz w:val="28"/>
          <w:szCs w:val="28"/>
          <w:shd w:val="clear" w:color="auto" w:fill="FFFFFF"/>
        </w:rPr>
        <w:softHyphen/>
        <w:t>ну</w:t>
      </w:r>
      <w:r>
        <w:rPr>
          <w:rStyle w:val="apple-converted-space"/>
          <w:rFonts w:ascii="Times New Roman" w:hAnsi="Times New Roman" w:cs="Times New Roman"/>
          <w:sz w:val="28"/>
          <w:szCs w:val="28"/>
          <w:shd w:val="clear" w:color="auto" w:fill="FFFFFF"/>
        </w:rPr>
        <w:softHyphen/>
        <w:t>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Смерть И. В. Сталина. Борьба за власть. Приход к власти Н. С. Хрущева. Осу</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де</w:t>
      </w:r>
      <w:r>
        <w:rPr>
          <w:rStyle w:val="apple-converted-space"/>
          <w:rFonts w:ascii="Times New Roman" w:hAnsi="Times New Roman" w:cs="Times New Roman"/>
          <w:sz w:val="28"/>
          <w:szCs w:val="28"/>
          <w:shd w:val="clear" w:color="auto" w:fill="FFFFFF"/>
        </w:rPr>
        <w:softHyphen/>
        <w:t>ние культа личности, начало реабилитации репрессированных. Ре</w:t>
      </w:r>
      <w:r>
        <w:rPr>
          <w:rStyle w:val="apple-converted-space"/>
          <w:rFonts w:ascii="Times New Roman" w:hAnsi="Times New Roman" w:cs="Times New Roman"/>
          <w:sz w:val="28"/>
          <w:szCs w:val="28"/>
          <w:shd w:val="clear" w:color="auto" w:fill="FFFFFF"/>
        </w:rPr>
        <w:softHyphen/>
        <w:t>формы Н. С. Хрущева. Ос</w:t>
      </w:r>
      <w:r>
        <w:rPr>
          <w:rStyle w:val="apple-converted-space"/>
          <w:rFonts w:ascii="Times New Roman" w:hAnsi="Times New Roman" w:cs="Times New Roman"/>
          <w:sz w:val="28"/>
          <w:szCs w:val="28"/>
          <w:shd w:val="clear" w:color="auto" w:fill="FFFFFF"/>
        </w:rPr>
        <w:softHyphen/>
        <w:t>воение целины. Жилищное строительство</w:t>
      </w:r>
      <w:r>
        <w:rPr>
          <w:rStyle w:val="apple-converted-space"/>
          <w:rFonts w:ascii="Times New Roman" w:hAnsi="Times New Roman" w:cs="Times New Roman"/>
          <w:color w:val="0000FF"/>
          <w:sz w:val="28"/>
          <w:szCs w:val="28"/>
          <w:shd w:val="clear" w:color="auto" w:fill="FFFFFF"/>
        </w:rPr>
        <w:t>.</w:t>
      </w:r>
      <w:r>
        <w:rPr>
          <w:rStyle w:val="apple-converted-space"/>
          <w:rFonts w:ascii="Times New Roman" w:hAnsi="Times New Roman" w:cs="Times New Roman"/>
          <w:sz w:val="28"/>
          <w:szCs w:val="28"/>
          <w:shd w:val="clear" w:color="auto" w:fill="FFFFFF"/>
        </w:rPr>
        <w:t xml:space="preserve"> Жизнь советских людей в годы правления Н. С. Хрущева. Вы</w:t>
      </w:r>
      <w:r>
        <w:rPr>
          <w:rStyle w:val="apple-converted-space"/>
          <w:rFonts w:ascii="Times New Roman" w:hAnsi="Times New Roman" w:cs="Times New Roman"/>
          <w:sz w:val="28"/>
          <w:szCs w:val="28"/>
          <w:shd w:val="clear" w:color="auto" w:fill="FFFFFF"/>
        </w:rPr>
        <w:softHyphen/>
        <w:t>работка новых подходов к внешней политике. До</w:t>
      </w:r>
      <w:r>
        <w:rPr>
          <w:rStyle w:val="apple-converted-space"/>
          <w:rFonts w:ascii="Times New Roman" w:hAnsi="Times New Roman" w:cs="Times New Roman"/>
          <w:sz w:val="28"/>
          <w:szCs w:val="28"/>
          <w:shd w:val="clear" w:color="auto" w:fill="FFFFFF"/>
        </w:rPr>
        <w:softHyphen/>
        <w:t>стижения в науке и тех</w:t>
      </w:r>
      <w:r>
        <w:rPr>
          <w:rStyle w:val="apple-converted-space"/>
          <w:rFonts w:ascii="Times New Roman" w:hAnsi="Times New Roman" w:cs="Times New Roman"/>
          <w:sz w:val="28"/>
          <w:szCs w:val="28"/>
          <w:shd w:val="clear" w:color="auto" w:fill="FFFFFF"/>
        </w:rPr>
        <w:softHyphen/>
        <w:t>ни</w:t>
      </w:r>
      <w:r>
        <w:rPr>
          <w:rStyle w:val="apple-converted-space"/>
          <w:rFonts w:ascii="Times New Roman" w:hAnsi="Times New Roman" w:cs="Times New Roman"/>
          <w:sz w:val="28"/>
          <w:szCs w:val="28"/>
          <w:shd w:val="clear" w:color="auto" w:fill="FFFFFF"/>
        </w:rPr>
        <w:softHyphen/>
        <w:t>ке в 50-60-е годы. Исследование атомной энергии. Выдающиеся ученые И. В. Ку</w:t>
      </w:r>
      <w:r>
        <w:rPr>
          <w:rStyle w:val="apple-converted-space"/>
          <w:rFonts w:ascii="Times New Roman" w:hAnsi="Times New Roman" w:cs="Times New Roman"/>
          <w:sz w:val="28"/>
          <w:szCs w:val="28"/>
          <w:shd w:val="clear" w:color="auto" w:fill="FFFFFF"/>
        </w:rPr>
        <w:softHyphen/>
        <w:t>рчатов, М. В. Келдыш, А. Д. Сахаров и др. Освоение космоса и полет пер</w:t>
      </w:r>
      <w:r>
        <w:rPr>
          <w:rStyle w:val="apple-converted-space"/>
          <w:rFonts w:ascii="Times New Roman" w:hAnsi="Times New Roman" w:cs="Times New Roman"/>
          <w:sz w:val="28"/>
          <w:szCs w:val="28"/>
          <w:shd w:val="clear" w:color="auto" w:fill="FFFFFF"/>
        </w:rPr>
        <w:softHyphen/>
        <w:t xml:space="preserve">вого человека. </w:t>
      </w:r>
      <w:r>
        <w:rPr>
          <w:rStyle w:val="apple-converted-space"/>
          <w:rFonts w:ascii="Times New Roman" w:hAnsi="Times New Roman" w:cs="Times New Roman"/>
          <w:sz w:val="28"/>
          <w:szCs w:val="28"/>
          <w:shd w:val="clear" w:color="auto" w:fill="FFFFFF"/>
        </w:rPr>
        <w:lastRenderedPageBreak/>
        <w:t>Ю. А. Гагарин. Первая женщина космонавт В. В. Те</w:t>
      </w:r>
      <w:r>
        <w:rPr>
          <w:rStyle w:val="apple-converted-space"/>
          <w:rFonts w:ascii="Times New Roman" w:hAnsi="Times New Roman" w:cs="Times New Roman"/>
          <w:sz w:val="28"/>
          <w:szCs w:val="28"/>
          <w:shd w:val="clear" w:color="auto" w:fill="FFFFFF"/>
        </w:rPr>
        <w:softHyphen/>
        <w:t>ре</w:t>
      </w:r>
      <w:r>
        <w:rPr>
          <w:rStyle w:val="apple-converted-space"/>
          <w:rFonts w:ascii="Times New Roman" w:hAnsi="Times New Roman" w:cs="Times New Roman"/>
          <w:sz w:val="28"/>
          <w:szCs w:val="28"/>
          <w:shd w:val="clear" w:color="auto" w:fill="FFFFFF"/>
        </w:rPr>
        <w:softHyphen/>
        <w:t>ш</w:t>
      </w:r>
      <w:r>
        <w:rPr>
          <w:rStyle w:val="apple-converted-space"/>
          <w:rFonts w:ascii="Times New Roman" w:hAnsi="Times New Roman" w:cs="Times New Roman"/>
          <w:sz w:val="28"/>
          <w:szCs w:val="28"/>
          <w:shd w:val="clear" w:color="auto" w:fill="FFFFFF"/>
        </w:rPr>
        <w:softHyphen/>
        <w:t>ко</w:t>
      </w:r>
      <w:r>
        <w:rPr>
          <w:rStyle w:val="apple-converted-space"/>
          <w:rFonts w:ascii="Times New Roman" w:hAnsi="Times New Roman" w:cs="Times New Roman"/>
          <w:sz w:val="28"/>
          <w:szCs w:val="28"/>
          <w:shd w:val="clear" w:color="auto" w:fill="FFFFFF"/>
        </w:rPr>
        <w:softHyphen/>
        <w:t>ва. Хрущевская «оттепель». Противоречия внутриполитического курса Н. С. Хру</w:t>
      </w:r>
      <w:r>
        <w:rPr>
          <w:rStyle w:val="apple-converted-space"/>
          <w:rFonts w:ascii="Times New Roman" w:hAnsi="Times New Roman" w:cs="Times New Roman"/>
          <w:sz w:val="28"/>
          <w:szCs w:val="28"/>
          <w:shd w:val="clear" w:color="auto" w:fill="FFFFFF"/>
        </w:rPr>
        <w:softHyphen/>
        <w:t>щева, его отставка.</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Экономическая и социальная политика Л.И. Брежнева. Эко</w:t>
      </w:r>
      <w:r>
        <w:rPr>
          <w:rStyle w:val="apple-converted-space"/>
          <w:rFonts w:ascii="Times New Roman" w:hAnsi="Times New Roman" w:cs="Times New Roman"/>
          <w:sz w:val="28"/>
          <w:szCs w:val="28"/>
          <w:shd w:val="clear" w:color="auto" w:fill="FFFFFF"/>
        </w:rPr>
        <w:softHyphen/>
        <w:t>но</w:t>
      </w:r>
      <w:r>
        <w:rPr>
          <w:rStyle w:val="apple-converted-space"/>
          <w:rFonts w:ascii="Times New Roman" w:hAnsi="Times New Roman" w:cs="Times New Roman"/>
          <w:sz w:val="28"/>
          <w:szCs w:val="28"/>
          <w:shd w:val="clear" w:color="auto" w:fill="FFFFFF"/>
        </w:rPr>
        <w:softHyphen/>
        <w:t>ми</w:t>
      </w:r>
      <w:r>
        <w:rPr>
          <w:rStyle w:val="apple-converted-space"/>
          <w:rFonts w:ascii="Times New Roman" w:hAnsi="Times New Roman" w:cs="Times New Roman"/>
          <w:sz w:val="28"/>
          <w:szCs w:val="28"/>
          <w:shd w:val="clear" w:color="auto" w:fill="FFFFFF"/>
        </w:rPr>
        <w:softHyphen/>
        <w:t>че</w:t>
      </w:r>
      <w:r>
        <w:rPr>
          <w:rStyle w:val="apple-converted-space"/>
          <w:rFonts w:ascii="Times New Roman" w:hAnsi="Times New Roman" w:cs="Times New Roman"/>
          <w:sz w:val="28"/>
          <w:szCs w:val="28"/>
          <w:shd w:val="clear" w:color="auto" w:fill="FFFFFF"/>
        </w:rPr>
        <w:softHyphen/>
        <w:t>с</w:t>
      </w:r>
      <w:r>
        <w:rPr>
          <w:rStyle w:val="apple-converted-space"/>
          <w:rFonts w:ascii="Times New Roman" w:hAnsi="Times New Roman" w:cs="Times New Roman"/>
          <w:sz w:val="28"/>
          <w:szCs w:val="28"/>
          <w:shd w:val="clear" w:color="auto" w:fill="FFFFFF"/>
        </w:rPr>
        <w:softHyphen/>
        <w:t>кий спад. Конституция СССР</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sz w:val="28"/>
          <w:szCs w:val="28"/>
          <w:shd w:val="clear" w:color="auto" w:fill="FFFFFF"/>
        </w:rPr>
        <w:t xml:space="preserve">1977 г. Внешняя политика Советского Союза в 70-е годы. Война в Афганистане. </w:t>
      </w:r>
      <w:r>
        <w:rPr>
          <w:rStyle w:val="apple-converted-space"/>
          <w:rFonts w:ascii="Times New Roman" w:hAnsi="Times New Roman" w:cs="Times New Roman"/>
          <w:sz w:val="28"/>
          <w:szCs w:val="28"/>
          <w:shd w:val="clear" w:color="auto" w:fill="FFFFFF"/>
          <w:lang w:val="en-US"/>
        </w:rPr>
        <w:t>XXII</w:t>
      </w:r>
      <w:r>
        <w:rPr>
          <w:rStyle w:val="apple-converted-space"/>
          <w:rFonts w:ascii="Times New Roman" w:hAnsi="Times New Roman" w:cs="Times New Roman"/>
          <w:sz w:val="28"/>
          <w:szCs w:val="28"/>
          <w:shd w:val="clear" w:color="auto" w:fill="FFFFFF"/>
        </w:rPr>
        <w:t xml:space="preserve"> летние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sz w:val="28"/>
          <w:szCs w:val="28"/>
          <w:shd w:val="clear" w:color="auto" w:fill="FFFFFF"/>
        </w:rPr>
        <w:t>Оли</w:t>
      </w:r>
      <w:r>
        <w:rPr>
          <w:rStyle w:val="apple-converted-space"/>
          <w:rFonts w:ascii="Times New Roman" w:hAnsi="Times New Roman" w:cs="Times New Roman"/>
          <w:sz w:val="28"/>
          <w:szCs w:val="28"/>
          <w:shd w:val="clear" w:color="auto" w:fill="FFFFFF"/>
        </w:rPr>
        <w:softHyphen/>
        <w:t>м</w:t>
      </w:r>
      <w:r>
        <w:rPr>
          <w:rStyle w:val="apple-converted-space"/>
          <w:rFonts w:ascii="Times New Roman" w:hAnsi="Times New Roman" w:cs="Times New Roman"/>
          <w:sz w:val="28"/>
          <w:szCs w:val="28"/>
          <w:shd w:val="clear" w:color="auto" w:fill="FFFFFF"/>
        </w:rPr>
        <w:softHyphen/>
        <w:t>пий</w:t>
      </w:r>
      <w:r>
        <w:rPr>
          <w:rStyle w:val="apple-converted-space"/>
          <w:rFonts w:ascii="Times New Roman" w:hAnsi="Times New Roman" w:cs="Times New Roman"/>
          <w:sz w:val="28"/>
          <w:szCs w:val="28"/>
          <w:shd w:val="clear" w:color="auto" w:fill="FFFFFF"/>
        </w:rPr>
        <w:softHyphen/>
        <w:t>с</w:t>
      </w:r>
      <w:r>
        <w:rPr>
          <w:rStyle w:val="apple-converted-space"/>
          <w:rFonts w:ascii="Times New Roman" w:hAnsi="Times New Roman" w:cs="Times New Roman"/>
          <w:sz w:val="28"/>
          <w:szCs w:val="28"/>
          <w:shd w:val="clear" w:color="auto" w:fill="FFFFFF"/>
        </w:rPr>
        <w:softHyphen/>
        <w:t>кие игры в Москве. Ухудшение материального положения населения и морального кли</w:t>
      </w:r>
      <w:r>
        <w:rPr>
          <w:rStyle w:val="apple-converted-space"/>
          <w:rFonts w:ascii="Times New Roman" w:hAnsi="Times New Roman" w:cs="Times New Roman"/>
          <w:sz w:val="28"/>
          <w:szCs w:val="28"/>
          <w:shd w:val="clear" w:color="auto" w:fill="FFFFFF"/>
        </w:rPr>
        <w:softHyphen/>
        <w:t>ма</w:t>
      </w:r>
      <w:r>
        <w:rPr>
          <w:rStyle w:val="apple-converted-space"/>
          <w:rFonts w:ascii="Times New Roman" w:hAnsi="Times New Roman" w:cs="Times New Roman"/>
          <w:sz w:val="28"/>
          <w:szCs w:val="28"/>
          <w:shd w:val="clear" w:color="auto" w:fill="FFFFFF"/>
        </w:rPr>
        <w:softHyphen/>
        <w:t xml:space="preserve">та в стране. Советская культура, жизнь и быт советских людей в 70-е </w:t>
      </w:r>
      <w:r>
        <w:rPr>
          <w:rFonts w:ascii="Times New Roman" w:hAnsi="Times New Roman"/>
          <w:sz w:val="28"/>
          <w:szCs w:val="28"/>
        </w:rPr>
        <w:t>―</w:t>
      </w:r>
      <w:r>
        <w:rPr>
          <w:rStyle w:val="apple-converted-space"/>
          <w:rFonts w:ascii="Times New Roman" w:hAnsi="Times New Roman" w:cs="Times New Roman"/>
          <w:sz w:val="28"/>
          <w:szCs w:val="28"/>
          <w:shd w:val="clear" w:color="auto" w:fill="FFFFFF"/>
        </w:rPr>
        <w:t xml:space="preserve"> начале 80-х годов </w:t>
      </w:r>
      <w:r>
        <w:rPr>
          <w:rStyle w:val="apple-converted-space"/>
          <w:rFonts w:ascii="Times New Roman" w:hAnsi="Times New Roman" w:cs="Times New Roman"/>
          <w:sz w:val="28"/>
          <w:szCs w:val="28"/>
          <w:shd w:val="clear" w:color="auto" w:fill="FFFFFF"/>
          <w:lang w:val="en-US"/>
        </w:rPr>
        <w:t>XX</w:t>
      </w:r>
      <w:r>
        <w:rPr>
          <w:rStyle w:val="apple-converted-space"/>
          <w:rFonts w:ascii="Times New Roman" w:hAnsi="Times New Roman" w:cs="Times New Roman"/>
          <w:sz w:val="28"/>
          <w:szCs w:val="28"/>
          <w:shd w:val="clear" w:color="auto" w:fill="FFFFFF"/>
        </w:rPr>
        <w:t xml:space="preserve"> века.</w:t>
      </w:r>
    </w:p>
    <w:p w:rsidR="00306AC5" w:rsidRDefault="00306AC5" w:rsidP="003F36D1">
      <w:pPr>
        <w:spacing w:after="0" w:line="240" w:lineRule="auto"/>
        <w:ind w:firstLine="709"/>
        <w:jc w:val="both"/>
        <w:rPr>
          <w:rStyle w:val="apple-converted-space"/>
          <w:rFonts w:ascii="Times New Roman" w:hAnsi="Times New Roman" w:cs="Times New Roman"/>
          <w:b/>
          <w:sz w:val="28"/>
          <w:szCs w:val="28"/>
          <w:shd w:val="clear" w:color="auto" w:fill="FFFFFF"/>
        </w:rPr>
      </w:pPr>
      <w:r>
        <w:rPr>
          <w:rStyle w:val="apple-converted-space"/>
          <w:rFonts w:ascii="Times New Roman" w:hAnsi="Times New Roman" w:cs="Times New Roman"/>
          <w:sz w:val="28"/>
          <w:szCs w:val="28"/>
          <w:shd w:val="clear" w:color="auto" w:fill="FFFFFF"/>
        </w:rPr>
        <w:t>Смерть Л. И. Брежнева. Приход к власти М. С. Го</w:t>
      </w:r>
      <w:r>
        <w:rPr>
          <w:rStyle w:val="apple-converted-space"/>
          <w:rFonts w:ascii="Times New Roman" w:hAnsi="Times New Roman" w:cs="Times New Roman"/>
          <w:sz w:val="28"/>
          <w:szCs w:val="28"/>
          <w:shd w:val="clear" w:color="auto" w:fill="FFFFFF"/>
        </w:rPr>
        <w:softHyphen/>
        <w:t>рбачева. Реформы Горбачева в политической, социальной и экономичес</w:t>
      </w:r>
      <w:r>
        <w:rPr>
          <w:rStyle w:val="apple-converted-space"/>
          <w:rFonts w:ascii="Times New Roman" w:hAnsi="Times New Roman" w:cs="Times New Roman"/>
          <w:sz w:val="28"/>
          <w:szCs w:val="28"/>
          <w:shd w:val="clear" w:color="auto" w:fill="FFFFFF"/>
        </w:rPr>
        <w:softHyphen/>
        <w:t>кой сферах. Вывод войск из Афганистана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sz w:val="28"/>
          <w:szCs w:val="28"/>
          <w:shd w:val="clear" w:color="auto" w:fill="FFFFFF"/>
        </w:rPr>
        <w:t>Избрание первого пре</w:t>
      </w:r>
      <w:r>
        <w:rPr>
          <w:rStyle w:val="apple-converted-space"/>
          <w:rFonts w:ascii="Times New Roman" w:hAnsi="Times New Roman" w:cs="Times New Roman"/>
          <w:sz w:val="28"/>
          <w:szCs w:val="28"/>
          <w:shd w:val="clear" w:color="auto" w:fill="FFFFFF"/>
        </w:rPr>
        <w:softHyphen/>
        <w:t>зи</w:t>
      </w:r>
      <w:r>
        <w:rPr>
          <w:rStyle w:val="apple-converted-space"/>
          <w:rFonts w:ascii="Times New Roman" w:hAnsi="Times New Roman" w:cs="Times New Roman"/>
          <w:sz w:val="28"/>
          <w:szCs w:val="28"/>
          <w:shd w:val="clear" w:color="auto" w:fill="FFFFFF"/>
        </w:rPr>
        <w:softHyphen/>
        <w:t>де</w:t>
      </w:r>
      <w:r>
        <w:rPr>
          <w:rStyle w:val="apple-converted-space"/>
          <w:rFonts w:ascii="Times New Roman" w:hAnsi="Times New Roman" w:cs="Times New Roman"/>
          <w:sz w:val="28"/>
          <w:szCs w:val="28"/>
          <w:shd w:val="clear" w:color="auto" w:fill="FFFFFF"/>
        </w:rPr>
        <w:softHyphen/>
        <w:t>н</w:t>
      </w:r>
      <w:r>
        <w:rPr>
          <w:rStyle w:val="apple-converted-space"/>
          <w:rFonts w:ascii="Times New Roman" w:hAnsi="Times New Roman" w:cs="Times New Roman"/>
          <w:sz w:val="28"/>
          <w:szCs w:val="28"/>
          <w:shd w:val="clear" w:color="auto" w:fill="FFFFFF"/>
        </w:rPr>
        <w:softHyphen/>
        <w:t>та СССР ― М.С. Горбачева. Нарастание экономического кризиса и обо</w:t>
      </w:r>
      <w:r>
        <w:rPr>
          <w:rStyle w:val="apple-converted-space"/>
          <w:rFonts w:ascii="Times New Roman" w:hAnsi="Times New Roman" w:cs="Times New Roman"/>
          <w:sz w:val="28"/>
          <w:szCs w:val="28"/>
          <w:shd w:val="clear" w:color="auto" w:fill="FFFFFF"/>
        </w:rPr>
        <w:softHyphen/>
        <w:t>с</w:t>
      </w:r>
      <w:r>
        <w:rPr>
          <w:rStyle w:val="apple-converted-space"/>
          <w:rFonts w:ascii="Times New Roman" w:hAnsi="Times New Roman" w:cs="Times New Roman"/>
          <w:sz w:val="28"/>
          <w:szCs w:val="28"/>
          <w:shd w:val="clear" w:color="auto" w:fill="FFFFFF"/>
        </w:rPr>
        <w:softHyphen/>
        <w:t>т</w:t>
      </w:r>
      <w:r>
        <w:rPr>
          <w:rStyle w:val="apple-converted-space"/>
          <w:rFonts w:ascii="Times New Roman" w:hAnsi="Times New Roman" w:cs="Times New Roman"/>
          <w:sz w:val="28"/>
          <w:szCs w:val="28"/>
          <w:shd w:val="clear" w:color="auto" w:fill="FFFFFF"/>
        </w:rPr>
        <w:softHyphen/>
        <w:t>ре</w:t>
      </w:r>
      <w:r>
        <w:rPr>
          <w:rStyle w:val="apple-converted-space"/>
          <w:rFonts w:ascii="Times New Roman" w:hAnsi="Times New Roman" w:cs="Times New Roman"/>
          <w:sz w:val="28"/>
          <w:szCs w:val="28"/>
          <w:shd w:val="clear" w:color="auto" w:fill="FFFFFF"/>
        </w:rPr>
        <w:softHyphen/>
        <w:t>ние межнациональных отношений в стране. Образование новых по</w:t>
      </w:r>
      <w:r>
        <w:rPr>
          <w:rStyle w:val="apple-converted-space"/>
          <w:rFonts w:ascii="Times New Roman" w:hAnsi="Times New Roman" w:cs="Times New Roman"/>
          <w:sz w:val="28"/>
          <w:szCs w:val="28"/>
          <w:shd w:val="clear" w:color="auto" w:fill="FFFFFF"/>
        </w:rPr>
        <w:softHyphen/>
        <w:t>ли</w:t>
      </w:r>
      <w:r>
        <w:rPr>
          <w:rStyle w:val="apple-converted-space"/>
          <w:rFonts w:ascii="Times New Roman" w:hAnsi="Times New Roman" w:cs="Times New Roman"/>
          <w:sz w:val="28"/>
          <w:szCs w:val="28"/>
          <w:shd w:val="clear" w:color="auto" w:fill="FFFFFF"/>
        </w:rPr>
        <w:softHyphen/>
        <w:t>ти</w:t>
      </w:r>
      <w:r>
        <w:rPr>
          <w:rStyle w:val="apple-converted-space"/>
          <w:rFonts w:ascii="Times New Roman" w:hAnsi="Times New Roman" w:cs="Times New Roman"/>
          <w:sz w:val="28"/>
          <w:szCs w:val="28"/>
          <w:shd w:val="clear" w:color="auto" w:fill="FFFFFF"/>
        </w:rPr>
        <w:softHyphen/>
        <w:t>че</w:t>
      </w:r>
      <w:r>
        <w:rPr>
          <w:rStyle w:val="apple-converted-space"/>
          <w:rFonts w:ascii="Times New Roman" w:hAnsi="Times New Roman" w:cs="Times New Roman"/>
          <w:sz w:val="28"/>
          <w:szCs w:val="28"/>
          <w:shd w:val="clear" w:color="auto" w:fill="FFFFFF"/>
        </w:rPr>
        <w:softHyphen/>
        <w:t>с</w:t>
      </w:r>
      <w:r>
        <w:rPr>
          <w:rStyle w:val="apple-converted-space"/>
          <w:rFonts w:ascii="Times New Roman" w:hAnsi="Times New Roman" w:cs="Times New Roman"/>
          <w:sz w:val="28"/>
          <w:szCs w:val="28"/>
          <w:shd w:val="clear" w:color="auto" w:fill="FFFFFF"/>
        </w:rPr>
        <w:softHyphen/>
        <w:t>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w:t>
      </w:r>
      <w:r>
        <w:rPr>
          <w:rStyle w:val="apple-converted-space"/>
          <w:rFonts w:ascii="Times New Roman" w:hAnsi="Times New Roman" w:cs="Times New Roman"/>
          <w:sz w:val="28"/>
          <w:szCs w:val="28"/>
          <w:shd w:val="clear" w:color="auto" w:fill="FFFFFF"/>
        </w:rPr>
        <w:softHyphen/>
        <w:t>ра</w:t>
      </w:r>
      <w:r>
        <w:rPr>
          <w:rStyle w:val="apple-converted-space"/>
          <w:rFonts w:ascii="Times New Roman" w:hAnsi="Times New Roman" w:cs="Times New Roman"/>
          <w:sz w:val="28"/>
          <w:szCs w:val="28"/>
          <w:shd w:val="clear" w:color="auto" w:fill="FFFFFF"/>
        </w:rPr>
        <w:softHyphen/>
        <w:t>зо</w:t>
      </w:r>
      <w:r>
        <w:rPr>
          <w:rStyle w:val="apple-converted-space"/>
          <w:rFonts w:ascii="Times New Roman" w:hAnsi="Times New Roman" w:cs="Times New Roman"/>
          <w:sz w:val="28"/>
          <w:szCs w:val="28"/>
          <w:shd w:val="clear" w:color="auto" w:fill="FFFFFF"/>
        </w:rPr>
        <w:softHyphen/>
        <w:t>вание СНГ. Причины и последствия кризиса советской системы и распада СССР.</w:t>
      </w:r>
    </w:p>
    <w:p w:rsidR="00306AC5" w:rsidRDefault="00306AC5" w:rsidP="003F36D1">
      <w:pPr>
        <w:spacing w:after="0" w:line="240" w:lineRule="auto"/>
        <w:ind w:firstLine="709"/>
        <w:jc w:val="center"/>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b/>
          <w:sz w:val="28"/>
          <w:szCs w:val="28"/>
          <w:shd w:val="clear" w:color="auto" w:fill="FFFFFF"/>
        </w:rPr>
        <w:t>Россия (Российская Федерация) в 1991 – 2015 годах</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Pr>
          <w:rStyle w:val="apple-converted-space"/>
          <w:rFonts w:ascii="Times New Roman" w:hAnsi="Times New Roman" w:cs="Times New Roman"/>
          <w:sz w:val="28"/>
          <w:szCs w:val="28"/>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Pr>
          <w:rStyle w:val="apple-converted-space"/>
          <w:rFonts w:ascii="Times New Roman" w:hAnsi="Times New Roman" w:cs="Times New Roman"/>
          <w:sz w:val="28"/>
          <w:szCs w:val="28"/>
          <w:shd w:val="clear" w:color="auto" w:fill="FFFFFF"/>
          <w:lang w:val="en-US"/>
        </w:rPr>
        <w:t>XXI</w:t>
      </w:r>
      <w:r>
        <w:rPr>
          <w:rStyle w:val="apple-converted-space"/>
          <w:rFonts w:ascii="Times New Roman" w:hAnsi="Times New Roman" w:cs="Times New Roman"/>
          <w:sz w:val="28"/>
          <w:szCs w:val="28"/>
          <w:shd w:val="clear" w:color="auto" w:fill="FFFFFF"/>
        </w:rPr>
        <w:t xml:space="preserve"> века. Русская православная церковь в новой России.</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Pr>
          <w:rStyle w:val="apple-converted-space"/>
          <w:rFonts w:ascii="Times New Roman" w:hAnsi="Times New Roman" w:cs="Times New Roman"/>
          <w:sz w:val="28"/>
          <w:szCs w:val="28"/>
          <w:shd w:val="clear" w:color="auto" w:fill="FFFFFF"/>
          <w:lang w:val="en-US"/>
        </w:rPr>
        <w:t>XXI</w:t>
      </w:r>
      <w:r>
        <w:rPr>
          <w:rStyle w:val="apple-converted-space"/>
          <w:rFonts w:ascii="Times New Roman" w:hAnsi="Times New Roman" w:cs="Times New Roman"/>
          <w:sz w:val="28"/>
          <w:szCs w:val="28"/>
          <w:shd w:val="clear" w:color="auto" w:fill="FFFFFF"/>
        </w:rPr>
        <w:t xml:space="preserve"> века. Укрепление международного престижа России.</w:t>
      </w:r>
    </w:p>
    <w:p w:rsidR="00306AC5" w:rsidRDefault="00306AC5" w:rsidP="003F36D1">
      <w:pPr>
        <w:spacing w:after="0" w:line="240" w:lineRule="auto"/>
        <w:ind w:firstLine="709"/>
        <w:jc w:val="both"/>
        <w:rPr>
          <w:rFonts w:ascii="Times New Roman" w:hAnsi="Times New Roman" w:cs="Times New Roman"/>
          <w:b/>
          <w:sz w:val="28"/>
          <w:szCs w:val="28"/>
        </w:rPr>
      </w:pPr>
      <w:r>
        <w:rPr>
          <w:rStyle w:val="apple-converted-space"/>
          <w:rFonts w:ascii="Times New Roman" w:hAnsi="Times New Roman" w:cs="Times New Roman"/>
          <w:sz w:val="28"/>
          <w:szCs w:val="28"/>
          <w:shd w:val="clear" w:color="auto" w:fill="FFFFFF"/>
        </w:rPr>
        <w:t>Президентские выборы 2012 г. Президент России ― В.В. Путин. Сегодня</w:t>
      </w:r>
      <w:r>
        <w:rPr>
          <w:rStyle w:val="apple-converted-space"/>
          <w:rFonts w:ascii="Times New Roman" w:hAnsi="Times New Roman" w:cs="Times New Roman"/>
          <w:sz w:val="28"/>
          <w:szCs w:val="28"/>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306AC5" w:rsidRDefault="00306AC5" w:rsidP="003F36D1">
      <w:pPr>
        <w:spacing w:before="120"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ФИЗИЧЕСКАЯ КУЛЬТУРА</w:t>
      </w:r>
    </w:p>
    <w:p w:rsidR="00306AC5" w:rsidRDefault="00306AC5" w:rsidP="003F36D1">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306AC5" w:rsidRDefault="00306AC5" w:rsidP="003F36D1">
      <w:pPr>
        <w:spacing w:before="120"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Программа по физической культуре для обучающихся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-х классов является логическим продолжением соответствующей учебной программы дополнительного первого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и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Основная цель изучения физической культуры </w:t>
      </w:r>
      <w:r>
        <w:rPr>
          <w:rFonts w:ascii="Times New Roman" w:hAnsi="Times New Roman" w:cs="Times New Roman"/>
          <w:sz w:val="28"/>
          <w:szCs w:val="28"/>
        </w:rPr>
        <w:t xml:space="preserve">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w:t>
      </w:r>
      <w:r>
        <w:rPr>
          <w:rFonts w:ascii="Times New Roman" w:hAnsi="Times New Roman" w:cs="Times New Roman"/>
          <w:sz w:val="28"/>
          <w:szCs w:val="28"/>
        </w:rPr>
        <w:lastRenderedPageBreak/>
        <w:t>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реализуемые в ходе уроков физической культуры:</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ин</w:t>
      </w:r>
      <w:r>
        <w:rPr>
          <w:rFonts w:ascii="Times New Roman" w:hAnsi="Times New Roman" w:cs="Times New Roman"/>
          <w:sz w:val="28"/>
          <w:szCs w:val="28"/>
        </w:rPr>
        <w:softHyphen/>
        <w:t>тереса к физической культуре и спо</w:t>
      </w:r>
      <w:r>
        <w:rPr>
          <w:rFonts w:ascii="Times New Roman" w:hAnsi="Times New Roman" w:cs="Times New Roman"/>
          <w:sz w:val="28"/>
          <w:szCs w:val="28"/>
        </w:rPr>
        <w:softHyphen/>
        <w:t xml:space="preserve">рту;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основами доступных видов спор</w:t>
      </w:r>
      <w:r>
        <w:rPr>
          <w:rFonts w:ascii="Times New Roman" w:hAnsi="Times New Roman" w:cs="Times New Roman"/>
          <w:sz w:val="28"/>
          <w:szCs w:val="28"/>
        </w:rPr>
        <w:softHyphen/>
        <w:t>та (легкой атлетикой, гим</w:t>
      </w:r>
      <w:r>
        <w:rPr>
          <w:rFonts w:ascii="Times New Roman" w:hAnsi="Times New Roman" w:cs="Times New Roman"/>
          <w:sz w:val="28"/>
          <w:szCs w:val="28"/>
        </w:rPr>
        <w:softHyphen/>
        <w:t>на</w:t>
      </w:r>
      <w:r>
        <w:rPr>
          <w:rFonts w:ascii="Times New Roman" w:hAnsi="Times New Roman" w:cs="Times New Roman"/>
          <w:sz w:val="28"/>
          <w:szCs w:val="28"/>
        </w:rPr>
        <w:softHyphen/>
        <w:t>с</w:t>
      </w:r>
      <w:r>
        <w:rPr>
          <w:rFonts w:ascii="Times New Roman" w:hAnsi="Times New Roman" w:cs="Times New Roman"/>
          <w:sz w:val="28"/>
          <w:szCs w:val="28"/>
        </w:rPr>
        <w:softHyphen/>
        <w:t>ти</w:t>
      </w:r>
      <w:r>
        <w:rPr>
          <w:rFonts w:ascii="Times New Roman" w:hAnsi="Times New Roman" w:cs="Times New Roman"/>
          <w:sz w:val="28"/>
          <w:szCs w:val="28"/>
        </w:rPr>
        <w:softHyphen/>
        <w:t>кой, лы</w:t>
      </w:r>
      <w:r>
        <w:rPr>
          <w:rFonts w:ascii="Times New Roman" w:hAnsi="Times New Roman" w:cs="Times New Roman"/>
          <w:sz w:val="28"/>
          <w:szCs w:val="28"/>
        </w:rPr>
        <w:softHyphen/>
        <w:t>жной подготовкой и др.) в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ствии с возрастными и психофи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ки</w:t>
      </w:r>
      <w:r>
        <w:rPr>
          <w:rFonts w:ascii="Times New Roman" w:hAnsi="Times New Roman" w:cs="Times New Roman"/>
          <w:sz w:val="28"/>
          <w:szCs w:val="28"/>
        </w:rPr>
        <w:softHyphen/>
        <w:t>ми особенностями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w:t>
      </w:r>
      <w:r>
        <w:rPr>
          <w:rFonts w:ascii="Times New Roman" w:hAnsi="Times New Roman" w:cs="Times New Roman"/>
          <w:sz w:val="28"/>
          <w:szCs w:val="28"/>
        </w:rPr>
        <w:softHyphen/>
        <w:t>ся;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недостатков познава</w:t>
      </w:r>
      <w:r>
        <w:rPr>
          <w:rFonts w:ascii="Times New Roman" w:hAnsi="Times New Roman" w:cs="Times New Roman"/>
          <w:sz w:val="28"/>
          <w:szCs w:val="28"/>
        </w:rPr>
        <w:softHyphen/>
        <w:t>тель</w:t>
      </w:r>
      <w:r>
        <w:rPr>
          <w:rFonts w:ascii="Times New Roman" w:hAnsi="Times New Roman" w:cs="Times New Roman"/>
          <w:sz w:val="28"/>
          <w:szCs w:val="28"/>
        </w:rPr>
        <w:softHyphen/>
        <w:t>ной сферы и пси</w:t>
      </w:r>
      <w:r>
        <w:rPr>
          <w:rFonts w:ascii="Times New Roman" w:hAnsi="Times New Roman" w:cs="Times New Roman"/>
          <w:sz w:val="28"/>
          <w:szCs w:val="28"/>
        </w:rPr>
        <w:softHyphen/>
        <w:t>хо</w:t>
      </w:r>
      <w:r>
        <w:rPr>
          <w:rFonts w:ascii="Times New Roman" w:hAnsi="Times New Roman" w:cs="Times New Roman"/>
          <w:sz w:val="28"/>
          <w:szCs w:val="28"/>
        </w:rPr>
        <w:softHyphen/>
        <w:t>мо</w:t>
      </w:r>
      <w:r>
        <w:rPr>
          <w:rFonts w:ascii="Times New Roman" w:hAnsi="Times New Roman" w:cs="Times New Roman"/>
          <w:sz w:val="28"/>
          <w:szCs w:val="28"/>
        </w:rPr>
        <w:softHyphen/>
        <w:t>тор</w:t>
      </w:r>
      <w:r>
        <w:rPr>
          <w:rFonts w:ascii="Times New Roman" w:hAnsi="Times New Roman" w:cs="Times New Roman"/>
          <w:sz w:val="28"/>
          <w:szCs w:val="28"/>
        </w:rPr>
        <w:softHyphen/>
        <w:t>ного раз</w:t>
      </w:r>
      <w:r>
        <w:rPr>
          <w:rFonts w:ascii="Times New Roman" w:hAnsi="Times New Roman" w:cs="Times New Roman"/>
          <w:sz w:val="28"/>
          <w:szCs w:val="28"/>
        </w:rPr>
        <w:softHyphen/>
        <w:t>ви</w:t>
      </w:r>
      <w:r>
        <w:rPr>
          <w:rFonts w:ascii="Times New Roman" w:hAnsi="Times New Roman" w:cs="Times New Roman"/>
          <w:sz w:val="28"/>
          <w:szCs w:val="28"/>
        </w:rPr>
        <w:softHyphen/>
        <w:t>тия; развитие и совер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твование волевой сферы</w:t>
      </w:r>
      <w:r>
        <w:rPr>
          <w:rStyle w:val="apple-converted-space"/>
          <w:rFonts w:ascii="Times New Roman" w:hAnsi="Times New Roman" w:cs="Times New Roman"/>
          <w:sz w:val="28"/>
          <w:szCs w:val="28"/>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следующих разделах: «</w:t>
      </w:r>
      <w:r>
        <w:rPr>
          <w:rFonts w:ascii="Times New Roman" w:hAnsi="Times New Roman" w:cs="Times New Roman"/>
          <w:bCs/>
          <w:color w:val="000000"/>
          <w:sz w:val="28"/>
          <w:szCs w:val="28"/>
        </w:rPr>
        <w:t>Гимнастика</w:t>
      </w:r>
      <w:r>
        <w:rPr>
          <w:rStyle w:val="apple-converted-space"/>
          <w:rFonts w:ascii="Times New Roman" w:hAnsi="Times New Roman" w:cs="Times New Roman"/>
          <w:sz w:val="28"/>
          <w:szCs w:val="28"/>
          <w:shd w:val="clear" w:color="auto" w:fill="FFFFFF"/>
        </w:rPr>
        <w:t xml:space="preserve">», </w:t>
      </w:r>
      <w:r>
        <w:rPr>
          <w:rFonts w:ascii="Times New Roman" w:hAnsi="Times New Roman" w:cs="Times New Roman"/>
          <w:bCs/>
          <w:color w:val="000000"/>
          <w:sz w:val="28"/>
          <w:szCs w:val="28"/>
        </w:rPr>
        <w:t>«Легкая ат</w:t>
      </w:r>
      <w:r>
        <w:rPr>
          <w:rFonts w:ascii="Times New Roman" w:hAnsi="Times New Roman" w:cs="Times New Roman"/>
          <w:bCs/>
          <w:color w:val="000000"/>
          <w:sz w:val="28"/>
          <w:szCs w:val="28"/>
        </w:rPr>
        <w:softHyphen/>
        <w:t>летика</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Лыжная и конькобежная подготовки</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 xml:space="preserve">, </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Подвижные игры</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Спортивные иг</w:t>
      </w:r>
      <w:r>
        <w:rPr>
          <w:rFonts w:ascii="Times New Roman" w:hAnsi="Times New Roman" w:cs="Times New Roman"/>
          <w:bCs/>
          <w:color w:val="000000"/>
          <w:sz w:val="28"/>
          <w:szCs w:val="28"/>
        </w:rPr>
        <w:softHyphen/>
        <w:t>ры»</w:t>
      </w:r>
      <w:r>
        <w:rPr>
          <w:rStyle w:val="apple-converted-space"/>
          <w:rFonts w:ascii="Times New Roman" w:hAnsi="Times New Roman" w:cs="Times New Roman"/>
          <w:sz w:val="28"/>
          <w:szCs w:val="28"/>
          <w:shd w:val="clear" w:color="auto" w:fill="FFFFFF"/>
        </w:rPr>
        <w:t>. В каждом из разделов выделено два взаимосвязанных подраздела: «Теоретические све</w:t>
      </w:r>
      <w:r>
        <w:rPr>
          <w:rStyle w:val="apple-converted-space"/>
          <w:rFonts w:ascii="Times New Roman" w:hAnsi="Times New Roman" w:cs="Times New Roman"/>
          <w:sz w:val="28"/>
          <w:szCs w:val="28"/>
          <w:shd w:val="clear" w:color="auto" w:fill="FFFFFF"/>
        </w:rPr>
        <w:softHyphen/>
        <w:t>дения» и «Практический материал». Кроме этого, с учетом возраста и психофизических воз</w:t>
      </w:r>
      <w:r>
        <w:rPr>
          <w:rStyle w:val="apple-converted-space"/>
          <w:rFonts w:ascii="Times New Roman" w:hAnsi="Times New Roman" w:cs="Times New Roman"/>
          <w:sz w:val="28"/>
          <w:szCs w:val="28"/>
          <w:shd w:val="clear" w:color="auto" w:fill="FFFFFF"/>
        </w:rPr>
        <w:softHyphen/>
        <w:t>можностей обучающихся им также предлагаются для усвоения некоторые те</w:t>
      </w:r>
      <w:r>
        <w:rPr>
          <w:rStyle w:val="apple-converted-space"/>
          <w:rFonts w:ascii="Times New Roman" w:hAnsi="Times New Roman" w:cs="Times New Roman"/>
          <w:sz w:val="28"/>
          <w:szCs w:val="28"/>
          <w:shd w:val="clear" w:color="auto" w:fill="FFFFFF"/>
        </w:rPr>
        <w:softHyphen/>
        <w:t>о</w:t>
      </w:r>
      <w:r>
        <w:rPr>
          <w:rStyle w:val="apple-converted-space"/>
          <w:rFonts w:ascii="Times New Roman" w:hAnsi="Times New Roman" w:cs="Times New Roman"/>
          <w:sz w:val="28"/>
          <w:szCs w:val="28"/>
          <w:shd w:val="clear" w:color="auto" w:fill="FFFFFF"/>
        </w:rPr>
        <w:softHyphen/>
        <w:t>ре</w:t>
      </w:r>
      <w:r>
        <w:rPr>
          <w:rStyle w:val="apple-converted-space"/>
          <w:rFonts w:ascii="Times New Roman" w:hAnsi="Times New Roman" w:cs="Times New Roman"/>
          <w:sz w:val="28"/>
          <w:szCs w:val="28"/>
          <w:shd w:val="clear" w:color="auto" w:fill="FFFFFF"/>
        </w:rPr>
        <w:softHyphen/>
        <w:t>ти</w:t>
      </w:r>
      <w:r>
        <w:rPr>
          <w:rStyle w:val="apple-converted-space"/>
          <w:rFonts w:ascii="Times New Roman" w:hAnsi="Times New Roman" w:cs="Times New Roman"/>
          <w:sz w:val="28"/>
          <w:szCs w:val="28"/>
          <w:shd w:val="clear" w:color="auto" w:fill="FFFFFF"/>
        </w:rPr>
        <w:softHyphen/>
        <w:t>че</w:t>
      </w:r>
      <w:r>
        <w:rPr>
          <w:rStyle w:val="apple-converted-space"/>
          <w:rFonts w:ascii="Times New Roman" w:hAnsi="Times New Roman" w:cs="Times New Roman"/>
          <w:sz w:val="28"/>
          <w:szCs w:val="28"/>
          <w:shd w:val="clear" w:color="auto" w:fill="FFFFFF"/>
        </w:rPr>
        <w:softHyphen/>
        <w:t>ские сведения из области физической культуры, которые имеют самостоятельное значение.</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разделе «Гимнастика» (подраздел «Практический материал») кроме построений и пе</w:t>
      </w:r>
      <w:r>
        <w:rPr>
          <w:rStyle w:val="apple-converted-space"/>
          <w:rFonts w:ascii="Times New Roman" w:hAnsi="Times New Roman" w:cs="Times New Roman"/>
          <w:sz w:val="28"/>
          <w:szCs w:val="28"/>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Pr>
          <w:rStyle w:val="apple-converted-space"/>
          <w:rFonts w:ascii="Times New Roman" w:hAnsi="Times New Roman" w:cs="Times New Roman"/>
          <w:sz w:val="28"/>
          <w:szCs w:val="28"/>
          <w:shd w:val="clear" w:color="auto" w:fill="FFFFFF"/>
        </w:rPr>
        <w:softHyphen/>
        <w:t>ме</w:t>
      </w:r>
      <w:r>
        <w:rPr>
          <w:rStyle w:val="apple-converted-space"/>
          <w:rFonts w:ascii="Times New Roman" w:hAnsi="Times New Roman" w:cs="Times New Roman"/>
          <w:sz w:val="28"/>
          <w:szCs w:val="28"/>
          <w:shd w:val="clear" w:color="auto" w:fill="FFFFFF"/>
        </w:rPr>
        <w:softHyphen/>
        <w:t>не</w:t>
      </w:r>
      <w:r>
        <w:rPr>
          <w:rStyle w:val="apple-converted-space"/>
          <w:rFonts w:ascii="Times New Roman" w:hAnsi="Times New Roman" w:cs="Times New Roman"/>
          <w:sz w:val="28"/>
          <w:szCs w:val="28"/>
          <w:shd w:val="clear" w:color="auto" w:fill="FFFFFF"/>
        </w:rPr>
        <w:softHyphen/>
        <w:t>ний, но при этом возрастает их сложность и увеличивается дозировка. К упражнениям с пред</w:t>
      </w:r>
      <w:r>
        <w:rPr>
          <w:rStyle w:val="apple-converted-space"/>
          <w:rFonts w:ascii="Times New Roman" w:hAnsi="Times New Roman" w:cs="Times New Roman"/>
          <w:sz w:val="28"/>
          <w:szCs w:val="28"/>
          <w:shd w:val="clear" w:color="auto" w:fill="FFFFFF"/>
        </w:rPr>
        <w:softHyphen/>
        <w:t>метами добавляется опорный прыжок; упражнения со скакалками; гантелями и штан</w:t>
      </w:r>
      <w:r>
        <w:rPr>
          <w:rStyle w:val="apple-converted-space"/>
          <w:rFonts w:ascii="Times New Roman" w:hAnsi="Times New Roman" w:cs="Times New Roman"/>
          <w:sz w:val="28"/>
          <w:szCs w:val="28"/>
          <w:shd w:val="clear" w:color="auto" w:fill="FFFFFF"/>
        </w:rPr>
        <w:softHyphen/>
        <w:t>гой; на преодоление сопротивления; упражнения для корпуса и ног; элементы акробатики.</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306AC5" w:rsidRDefault="00306AC5" w:rsidP="003F36D1">
      <w:pPr>
        <w:spacing w:after="0" w:line="24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sz w:val="28"/>
          <w:szCs w:val="28"/>
          <w:shd w:val="clear" w:color="auto" w:fill="FFFFFF"/>
        </w:rPr>
        <w:t>Особое место в системе уроков по физической культуре занимают разделы «Под</w:t>
      </w:r>
      <w:r>
        <w:rPr>
          <w:rStyle w:val="apple-converted-space"/>
          <w:rFonts w:ascii="Times New Roman" w:hAnsi="Times New Roman" w:cs="Times New Roman"/>
          <w:sz w:val="28"/>
          <w:szCs w:val="28"/>
          <w:shd w:val="clear" w:color="auto" w:fill="FFFFFF"/>
        </w:rPr>
        <w:softHyphen/>
        <w:t>ви</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ные игры» и «Спортивные игры», которые не только способствуют укреплению здоровья обу</w:t>
      </w:r>
      <w:r>
        <w:rPr>
          <w:rStyle w:val="apple-converted-space"/>
          <w:rFonts w:ascii="Times New Roman" w:hAnsi="Times New Roman" w:cs="Times New Roman"/>
          <w:sz w:val="28"/>
          <w:szCs w:val="28"/>
          <w:shd w:val="clear" w:color="auto" w:fill="FFFFFF"/>
        </w:rPr>
        <w:softHyphen/>
        <w:t>чающихся и развитию у них необходимых физических качеств, но и формируют на</w:t>
      </w:r>
      <w:r>
        <w:rPr>
          <w:rStyle w:val="apple-converted-space"/>
          <w:rFonts w:ascii="Times New Roman" w:hAnsi="Times New Roman" w:cs="Times New Roman"/>
          <w:sz w:val="28"/>
          <w:szCs w:val="28"/>
          <w:shd w:val="clear" w:color="auto" w:fill="FFFFFF"/>
        </w:rPr>
        <w:softHyphen/>
        <w:t>вы</w:t>
      </w:r>
      <w:r>
        <w:rPr>
          <w:rStyle w:val="apple-converted-space"/>
          <w:rFonts w:ascii="Times New Roman" w:hAnsi="Times New Roman" w:cs="Times New Roman"/>
          <w:sz w:val="28"/>
          <w:szCs w:val="28"/>
          <w:shd w:val="clear" w:color="auto" w:fill="FFFFFF"/>
        </w:rPr>
        <w:softHyphen/>
        <w:t xml:space="preserve">ки коллективного взаимодействия. Начиная с </w:t>
      </w:r>
      <w:r>
        <w:rPr>
          <w:rStyle w:val="apple-converted-space"/>
          <w:rFonts w:ascii="Times New Roman" w:hAnsi="Times New Roman" w:cs="Times New Roman"/>
          <w:sz w:val="28"/>
          <w:szCs w:val="28"/>
          <w:shd w:val="clear" w:color="auto" w:fill="FFFFFF"/>
          <w:lang w:val="en-US"/>
        </w:rPr>
        <w:t>V</w:t>
      </w:r>
      <w:r>
        <w:rPr>
          <w:rStyle w:val="apple-converted-space"/>
          <w:rFonts w:ascii="Times New Roman" w:hAnsi="Times New Roman" w:cs="Times New Roman"/>
          <w:sz w:val="28"/>
          <w:szCs w:val="28"/>
          <w:shd w:val="clear" w:color="auto" w:fill="FFFFFF"/>
        </w:rPr>
        <w:t>-го класса, обучающиеся знакомятся с доступными видами спортивных игр: волейболом, баскетболом, настольным теннисом, хо</w:t>
      </w:r>
      <w:r>
        <w:rPr>
          <w:rStyle w:val="apple-converted-space"/>
          <w:rFonts w:ascii="Times New Roman" w:hAnsi="Times New Roman" w:cs="Times New Roman"/>
          <w:sz w:val="28"/>
          <w:szCs w:val="28"/>
          <w:shd w:val="clear" w:color="auto" w:fill="FFFFFF"/>
        </w:rPr>
        <w:softHyphen/>
        <w:t>к</w:t>
      </w:r>
      <w:r>
        <w:rPr>
          <w:rStyle w:val="apple-converted-space"/>
          <w:rFonts w:ascii="Times New Roman" w:hAnsi="Times New Roman" w:cs="Times New Roman"/>
          <w:sz w:val="28"/>
          <w:szCs w:val="28"/>
          <w:shd w:val="clear" w:color="auto" w:fill="FFFFFF"/>
        </w:rPr>
        <w:softHyphen/>
        <w:t>ке</w:t>
      </w:r>
      <w:r>
        <w:rPr>
          <w:rStyle w:val="apple-converted-space"/>
          <w:rFonts w:ascii="Times New Roman" w:hAnsi="Times New Roman" w:cs="Times New Roman"/>
          <w:sz w:val="28"/>
          <w:szCs w:val="28"/>
          <w:shd w:val="clear" w:color="auto" w:fill="FFFFFF"/>
        </w:rPr>
        <w:softHyphen/>
        <w:t>ем на полу (последнее может использоваться как дополнительный материал).</w:t>
      </w:r>
    </w:p>
    <w:p w:rsidR="00306AC5" w:rsidRDefault="00306AC5" w:rsidP="003F36D1">
      <w:pPr>
        <w:spacing w:after="0" w:line="240" w:lineRule="auto"/>
        <w:jc w:val="center"/>
        <w:rPr>
          <w:rFonts w:ascii="Times New Roman" w:hAnsi="Times New Roman" w:cs="Times New Roman"/>
          <w:color w:val="000000"/>
          <w:sz w:val="28"/>
          <w:szCs w:val="28"/>
        </w:rPr>
      </w:pPr>
      <w:r>
        <w:rPr>
          <w:rStyle w:val="apple-converted-space"/>
          <w:rFonts w:ascii="Times New Roman" w:hAnsi="Times New Roman" w:cs="Times New Roman"/>
          <w:i/>
          <w:sz w:val="28"/>
          <w:szCs w:val="28"/>
          <w:shd w:val="clear" w:color="auto" w:fill="FFFFFF"/>
        </w:rPr>
        <w:t>Теоретические сведения</w:t>
      </w:r>
    </w:p>
    <w:p w:rsidR="00306AC5" w:rsidRDefault="00306AC5" w:rsidP="003F36D1">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Личная гигиена, солнечные и воздушные ванны. Значе</w:t>
      </w:r>
      <w:r>
        <w:rPr>
          <w:rFonts w:ascii="Times New Roman" w:hAnsi="Times New Roman" w:cs="Times New Roman"/>
          <w:color w:val="000000"/>
          <w:sz w:val="28"/>
          <w:szCs w:val="28"/>
        </w:rPr>
        <w:softHyphen/>
        <w:t xml:space="preserve">ние физических упражнений в жизни человека. </w:t>
      </w:r>
    </w:p>
    <w:p w:rsidR="00306AC5" w:rsidRDefault="00306AC5" w:rsidP="003F36D1">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w:t>
      </w:r>
      <w:r>
        <w:rPr>
          <w:rFonts w:ascii="Times New Roman" w:hAnsi="Times New Roman" w:cs="Times New Roman"/>
          <w:color w:val="000000"/>
          <w:sz w:val="28"/>
          <w:szCs w:val="28"/>
        </w:rPr>
        <w:lastRenderedPageBreak/>
        <w:t>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306AC5" w:rsidRDefault="00306AC5" w:rsidP="003F36D1">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306AC5" w:rsidRDefault="00306AC5" w:rsidP="003F36D1">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306AC5" w:rsidRDefault="00306AC5" w:rsidP="003F36D1">
      <w:pPr>
        <w:shd w:val="clear" w:color="auto" w:fill="FFFFFF"/>
        <w:spacing w:before="67" w:line="240" w:lineRule="auto"/>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306AC5" w:rsidRDefault="00306AC5" w:rsidP="003F36D1">
      <w:pPr>
        <w:shd w:val="clear" w:color="auto" w:fill="FFFFFF"/>
        <w:spacing w:after="0" w:line="24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p>
    <w:p w:rsidR="00306AC5" w:rsidRDefault="00306AC5" w:rsidP="003F36D1">
      <w:pPr>
        <w:shd w:val="clear" w:color="auto" w:fill="FFFFFF"/>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Элементарные сведения о передвижениях по ориентирам.</w:t>
      </w:r>
    </w:p>
    <w:p w:rsidR="00306AC5" w:rsidRDefault="00306AC5" w:rsidP="003F36D1">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Правила поведения на занятиях по гимнастике. Значение утренней гимнастики.</w:t>
      </w:r>
    </w:p>
    <w:p w:rsidR="00306AC5" w:rsidRDefault="00306AC5" w:rsidP="003F36D1">
      <w:pPr>
        <w:shd w:val="clear" w:color="auto" w:fill="FFFFFF"/>
        <w:spacing w:after="0" w:line="24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306AC5" w:rsidRDefault="00306AC5" w:rsidP="003F36D1">
      <w:pPr>
        <w:shd w:val="clear" w:color="auto" w:fill="FFFFFF"/>
        <w:spacing w:after="0" w:line="24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306AC5" w:rsidRDefault="00306AC5" w:rsidP="003F36D1">
      <w:pPr>
        <w:shd w:val="clear" w:color="auto" w:fill="FFFFFF"/>
        <w:spacing w:after="0" w:line="24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для формирования и укрепления правильной осанки.</w:t>
      </w:r>
    </w:p>
    <w:p w:rsidR="00306AC5" w:rsidRDefault="00306AC5" w:rsidP="003F36D1">
      <w:pPr>
        <w:spacing w:after="0" w:line="24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306AC5" w:rsidRDefault="00306AC5" w:rsidP="003F36D1">
      <w:pPr>
        <w:shd w:val="clear" w:color="auto" w:fill="FFFFFF"/>
        <w:spacing w:after="0" w:line="24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большими обручами; малыми мячами; большим мячом; набивными мячами; со скакалками; гантелями и штангой; лазанье и перелезание; упражнения на равновесие;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упражнения на преодоление сопротивления;</w:t>
      </w:r>
      <w:r>
        <w:rPr>
          <w:rFonts w:ascii="Times New Roman" w:hAnsi="Times New Roman" w:cs="Times New Roman"/>
          <w:bCs/>
          <w:color w:val="000000"/>
          <w:sz w:val="28"/>
          <w:szCs w:val="28"/>
        </w:rPr>
        <w:t xml:space="preserve"> переноска грузов и передача предметов.</w:t>
      </w:r>
    </w:p>
    <w:p w:rsidR="00306AC5" w:rsidRDefault="00306AC5" w:rsidP="003F36D1">
      <w:pPr>
        <w:spacing w:after="0" w:line="24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306AC5" w:rsidRDefault="00306AC5" w:rsidP="003F36D1">
      <w:pPr>
        <w:spacing w:after="0" w:line="240" w:lineRule="auto"/>
        <w:ind w:firstLine="709"/>
        <w:jc w:val="both"/>
        <w:rPr>
          <w:rFonts w:ascii="Times New Roman" w:hAnsi="Times New Roman" w:cs="Times New Roman"/>
          <w:color w:val="000000"/>
          <w:spacing w:val="4"/>
          <w:sz w:val="28"/>
          <w:szCs w:val="28"/>
        </w:rPr>
      </w:pPr>
      <w:r>
        <w:rPr>
          <w:rFonts w:ascii="Times New Roman" w:hAnsi="Times New Roman" w:cs="Times New Roman"/>
          <w:sz w:val="28"/>
          <w:szCs w:val="28"/>
        </w:rPr>
        <w:t>Подготовка суставов и мышечно-сухожильного аппарата к предстоящей деятельности. Техника безопасности при прыжках в длину.</w:t>
      </w:r>
    </w:p>
    <w:p w:rsidR="00306AC5" w:rsidRDefault="00306AC5" w:rsidP="003F36D1">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Фазы прыжка в высоту с разбега. Подготовка суставов </w:t>
      </w:r>
      <w:r>
        <w:rPr>
          <w:rFonts w:ascii="Times New Roman" w:hAnsi="Times New Roman" w:cs="Times New Roman"/>
          <w:color w:val="000000"/>
          <w:spacing w:val="-2"/>
          <w:sz w:val="28"/>
          <w:szCs w:val="28"/>
        </w:rPr>
        <w:t>и мышечно-сухожильного аппарата к предстоящей деятель</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 xml:space="preserve">ности. Техника безопасности при выполнении прыжков в </w:t>
      </w:r>
      <w:r>
        <w:rPr>
          <w:rFonts w:ascii="Times New Roman" w:hAnsi="Times New Roman" w:cs="Times New Roman"/>
          <w:color w:val="000000"/>
          <w:spacing w:val="-8"/>
          <w:sz w:val="28"/>
          <w:szCs w:val="28"/>
        </w:rPr>
        <w:t>высоту.</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Ходьба</w:t>
      </w:r>
      <w:r>
        <w:rPr>
          <w:rFonts w:ascii="Times New Roman" w:hAnsi="Times New Roman" w:cs="Times New Roman"/>
          <w:sz w:val="28"/>
          <w:szCs w:val="28"/>
        </w:rPr>
        <w:t>. Ходьба в разном темпе; с изменением направления; ускорением и замедлением; преодолением препятствий и т. п.</w:t>
      </w:r>
    </w:p>
    <w:p w:rsidR="00306AC5" w:rsidRDefault="00306AC5" w:rsidP="003F36D1">
      <w:pPr>
        <w:shd w:val="clear" w:color="auto" w:fill="FFFFFF"/>
        <w:spacing w:after="0" w:line="24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306AC5" w:rsidRDefault="00306AC5" w:rsidP="003F36D1">
      <w:pPr>
        <w:spacing w:after="0" w:line="24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306AC5" w:rsidRDefault="00306AC5" w:rsidP="003F36D1">
      <w:pPr>
        <w:spacing w:after="0" w:line="24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i/>
          <w:sz w:val="28"/>
          <w:szCs w:val="28"/>
          <w:shd w:val="clear" w:color="auto" w:fill="FFFFFF"/>
        </w:rPr>
        <w:t>Метание</w:t>
      </w:r>
      <w:r>
        <w:rPr>
          <w:rStyle w:val="apple-converted-space"/>
          <w:rFonts w:ascii="Times New Roman" w:hAnsi="Times New Roman" w:cs="Times New Roman"/>
          <w:sz w:val="28"/>
          <w:szCs w:val="28"/>
          <w:shd w:val="clear" w:color="auto" w:fill="FFFFFF"/>
        </w:rPr>
        <w:t xml:space="preserve">. Метание малого мяча на дальность. Метание мяча в вертикальную цель. Метание в движущую цель. </w:t>
      </w:r>
    </w:p>
    <w:p w:rsidR="00306AC5" w:rsidRDefault="00306AC5" w:rsidP="003F36D1">
      <w:pPr>
        <w:spacing w:after="0" w:line="240" w:lineRule="auto"/>
        <w:ind w:firstLine="709"/>
        <w:jc w:val="center"/>
        <w:rPr>
          <w:rFonts w:ascii="Times New Roman" w:hAnsi="Times New Roman" w:cs="Times New Roman"/>
          <w:b/>
          <w:bCs/>
          <w:i/>
          <w:color w:val="000000"/>
          <w:sz w:val="28"/>
          <w:szCs w:val="28"/>
        </w:rPr>
      </w:pPr>
    </w:p>
    <w:p w:rsidR="00306AC5" w:rsidRDefault="00306AC5" w:rsidP="003F36D1">
      <w:pPr>
        <w:spacing w:after="0" w:line="24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306AC5" w:rsidRDefault="00306AC5" w:rsidP="003F36D1">
      <w:pPr>
        <w:spacing w:after="0" w:line="24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306AC5" w:rsidRDefault="00306AC5" w:rsidP="003F36D1">
      <w:pPr>
        <w:shd w:val="clear" w:color="auto" w:fill="FFFFFF"/>
        <w:spacing w:after="0" w:line="24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 xml:space="preserve">Сведения о применении лыж в быту. Занятия на лыжах как средство закаливания организма. </w:t>
      </w:r>
    </w:p>
    <w:p w:rsidR="00306AC5" w:rsidRDefault="00306AC5" w:rsidP="003F36D1">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Прокладка учебной лыжни; санитарно-ги</w:t>
      </w:r>
      <w:r>
        <w:rPr>
          <w:rFonts w:ascii="Times New Roman" w:hAnsi="Times New Roman" w:cs="Times New Roman"/>
          <w:color w:val="000000"/>
          <w:spacing w:val="-1"/>
          <w:sz w:val="28"/>
          <w:szCs w:val="28"/>
        </w:rPr>
        <w:softHyphen/>
        <w:t>ги</w:t>
      </w:r>
      <w:r>
        <w:rPr>
          <w:rFonts w:ascii="Times New Roman" w:hAnsi="Times New Roman" w:cs="Times New Roman"/>
          <w:color w:val="000000"/>
          <w:spacing w:val="-1"/>
          <w:sz w:val="28"/>
          <w:szCs w:val="28"/>
        </w:rPr>
        <w:softHyphen/>
        <w:t>е</w:t>
      </w:r>
      <w:r>
        <w:rPr>
          <w:rFonts w:ascii="Times New Roman" w:hAnsi="Times New Roman" w:cs="Times New Roman"/>
          <w:color w:val="000000"/>
          <w:spacing w:val="-1"/>
          <w:sz w:val="28"/>
          <w:szCs w:val="28"/>
        </w:rPr>
        <w:softHyphen/>
        <w:t>ни</w:t>
      </w:r>
      <w:r>
        <w:rPr>
          <w:rFonts w:ascii="Times New Roman" w:hAnsi="Times New Roman" w:cs="Times New Roman"/>
          <w:color w:val="000000"/>
          <w:spacing w:val="-1"/>
          <w:sz w:val="28"/>
          <w:szCs w:val="28"/>
        </w:rPr>
        <w:softHyphen/>
        <w:t>че</w:t>
      </w:r>
      <w:r>
        <w:rPr>
          <w:rFonts w:ascii="Times New Roman" w:hAnsi="Times New Roman" w:cs="Times New Roman"/>
          <w:color w:val="000000"/>
          <w:spacing w:val="-1"/>
          <w:sz w:val="28"/>
          <w:szCs w:val="28"/>
        </w:rPr>
        <w:softHyphen/>
        <w:t xml:space="preserve">ские </w:t>
      </w:r>
      <w:r>
        <w:rPr>
          <w:rFonts w:ascii="Times New Roman" w:hAnsi="Times New Roman" w:cs="Times New Roman"/>
          <w:color w:val="000000"/>
          <w:spacing w:val="2"/>
          <w:sz w:val="28"/>
          <w:szCs w:val="28"/>
        </w:rPr>
        <w:t xml:space="preserve">требования к занятиям на лыжах. </w:t>
      </w:r>
      <w:r>
        <w:rPr>
          <w:rFonts w:ascii="Times New Roman" w:hAnsi="Times New Roman" w:cs="Times New Roman"/>
          <w:color w:val="000000"/>
          <w:spacing w:val="-4"/>
          <w:sz w:val="28"/>
          <w:szCs w:val="28"/>
        </w:rPr>
        <w:t>Виды лыжного спорта; сведения о технике лыж</w:t>
      </w:r>
      <w:r>
        <w:rPr>
          <w:rFonts w:ascii="Times New Roman" w:hAnsi="Times New Roman" w:cs="Times New Roman"/>
          <w:color w:val="000000"/>
          <w:spacing w:val="-4"/>
          <w:sz w:val="28"/>
          <w:szCs w:val="28"/>
        </w:rPr>
        <w:softHyphen/>
        <w:t>ных ходов.</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Практический материал. </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Стойка лыжника.</w:t>
      </w:r>
      <w:r>
        <w:rPr>
          <w:rFonts w:ascii="Times New Roman" w:hAnsi="Times New Roman" w:cs="Times New Roman"/>
          <w:b/>
          <w:sz w:val="28"/>
          <w:szCs w:val="28"/>
        </w:rPr>
        <w:t xml:space="preserve"> </w:t>
      </w:r>
      <w:r>
        <w:rPr>
          <w:rFonts w:ascii="Times New Roman" w:hAnsi="Times New Roman" w:cs="Times New Roman"/>
          <w:sz w:val="28"/>
          <w:szCs w:val="28"/>
        </w:rPr>
        <w:t>Виды лыжных ходов (попеременный двух</w:t>
      </w:r>
      <w:r>
        <w:rPr>
          <w:rFonts w:ascii="Times New Roman" w:hAnsi="Times New Roman" w:cs="Times New Roman"/>
          <w:sz w:val="28"/>
          <w:szCs w:val="28"/>
        </w:rPr>
        <w:softHyphen/>
        <w:t>шажный; одновременный бесшажный; одновременный одношажный). Со</w:t>
      </w:r>
      <w:r>
        <w:rPr>
          <w:rFonts w:ascii="Times New Roman" w:hAnsi="Times New Roman" w:cs="Times New Roman"/>
          <w:sz w:val="28"/>
          <w:szCs w:val="28"/>
        </w:rPr>
        <w:softHyphen/>
        <w:t>ве</w:t>
      </w:r>
      <w:r>
        <w:rPr>
          <w:rFonts w:ascii="Times New Roman" w:hAnsi="Times New Roman" w:cs="Times New Roman"/>
          <w:sz w:val="28"/>
          <w:szCs w:val="28"/>
        </w:rPr>
        <w:softHyphen/>
        <w:t>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w:t>
      </w:r>
      <w:r>
        <w:rPr>
          <w:rFonts w:ascii="Times New Roman" w:hAnsi="Times New Roman" w:cs="Times New Roman"/>
          <w:sz w:val="28"/>
          <w:szCs w:val="28"/>
        </w:rPr>
        <w:softHyphen/>
        <w:t xml:space="preserve">вание разных видов подъемов и спусков. Повороты. </w:t>
      </w:r>
    </w:p>
    <w:p w:rsidR="00306AC5" w:rsidRDefault="00306AC5" w:rsidP="003F36D1">
      <w:pPr>
        <w:shd w:val="clear" w:color="auto" w:fill="FFFFFF"/>
        <w:spacing w:after="0" w:line="24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306AC5" w:rsidRDefault="00306AC5" w:rsidP="003F36D1">
      <w:pPr>
        <w:shd w:val="clear" w:color="auto" w:fill="FFFFFF"/>
        <w:spacing w:after="0" w:line="24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306AC5" w:rsidRDefault="00306AC5" w:rsidP="003F36D1">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 xml:space="preserve">Занятия на коньках как средство закаливания организма. </w:t>
      </w:r>
    </w:p>
    <w:p w:rsidR="00306AC5" w:rsidRDefault="00306AC5" w:rsidP="003F36D1">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306AC5" w:rsidRDefault="00306AC5" w:rsidP="003F36D1">
      <w:pPr>
        <w:shd w:val="clear" w:color="auto" w:fill="FFFFFF"/>
        <w:spacing w:after="0" w:line="24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306AC5" w:rsidRDefault="00306AC5" w:rsidP="003F36D1">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306AC5" w:rsidRDefault="00306AC5" w:rsidP="003F36D1">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306AC5" w:rsidRPr="003D5BA2" w:rsidRDefault="00306AC5" w:rsidP="003F36D1">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w:t>
      </w:r>
    </w:p>
    <w:p w:rsidR="00306AC5" w:rsidRDefault="00306AC5" w:rsidP="003F36D1">
      <w:pPr>
        <w:shd w:val="clear" w:color="auto" w:fill="FFFFFF"/>
        <w:spacing w:after="0" w:line="24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306AC5" w:rsidRDefault="00306AC5" w:rsidP="003F36D1">
      <w:pPr>
        <w:shd w:val="clear" w:color="auto" w:fill="FFFFFF"/>
        <w:spacing w:after="0" w:line="24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306AC5" w:rsidRDefault="00306AC5" w:rsidP="003F36D1">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 xml:space="preserve">Правила игры в баскетбол, правила поведения учащихся </w:t>
      </w:r>
      <w:r>
        <w:rPr>
          <w:rFonts w:ascii="Times New Roman" w:hAnsi="Times New Roman" w:cs="Times New Roman"/>
          <w:color w:val="000000"/>
          <w:sz w:val="28"/>
          <w:szCs w:val="28"/>
        </w:rPr>
        <w:t xml:space="preserve">при выполнении упражнений с мячом. </w:t>
      </w:r>
    </w:p>
    <w:p w:rsidR="00306AC5" w:rsidRDefault="00306AC5" w:rsidP="003F36D1">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Влияние занятий баскетболом на организм учащихся. </w:t>
      </w:r>
    </w:p>
    <w:p w:rsidR="00306AC5" w:rsidRDefault="00306AC5" w:rsidP="003F36D1">
      <w:pPr>
        <w:shd w:val="clear" w:color="auto" w:fill="FFFFFF"/>
        <w:spacing w:after="0" w:line="240" w:lineRule="auto"/>
        <w:ind w:firstLine="709"/>
        <w:jc w:val="both"/>
        <w:rPr>
          <w:rFonts w:ascii="Times New Roman" w:hAnsi="Times New Roman" w:cs="Times New Roman"/>
          <w:bCs/>
          <w:color w:val="000000"/>
          <w:spacing w:val="-1"/>
          <w:sz w:val="28"/>
          <w:szCs w:val="28"/>
        </w:rPr>
      </w:pPr>
      <w:r>
        <w:rPr>
          <w:rFonts w:ascii="Times New Roman" w:hAnsi="Times New Roman" w:cs="Times New Roman"/>
          <w:b/>
          <w:sz w:val="28"/>
          <w:szCs w:val="28"/>
        </w:rPr>
        <w:t xml:space="preserve">Практический материал. </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Cs/>
          <w:color w:val="000000"/>
          <w:spacing w:val="-1"/>
          <w:sz w:val="28"/>
          <w:szCs w:val="28"/>
        </w:rPr>
        <w:t>Стойка баскетболиста.</w:t>
      </w:r>
      <w:r>
        <w:rPr>
          <w:rFonts w:ascii="Times New Roman" w:hAnsi="Times New Roman" w:cs="Times New Roman"/>
          <w:b/>
          <w:bCs/>
          <w:color w:val="000000"/>
          <w:spacing w:val="-1"/>
          <w:sz w:val="28"/>
          <w:szCs w:val="28"/>
        </w:rPr>
        <w:t xml:space="preserve"> </w:t>
      </w:r>
      <w:r>
        <w:rPr>
          <w:rFonts w:ascii="Times New Roman" w:hAnsi="Times New Roman" w:cs="Times New Roman"/>
          <w:color w:val="000000"/>
          <w:spacing w:val="-1"/>
          <w:sz w:val="28"/>
          <w:szCs w:val="28"/>
        </w:rPr>
        <w:t xml:space="preserve">Передвижение в стойке вправо, </w:t>
      </w:r>
      <w:r>
        <w:rPr>
          <w:rFonts w:ascii="Times New Roman" w:hAnsi="Times New Roman" w:cs="Times New Roman"/>
          <w:color w:val="000000"/>
          <w:spacing w:val="-3"/>
          <w:sz w:val="28"/>
          <w:szCs w:val="28"/>
        </w:rPr>
        <w:t xml:space="preserve">влево, вперед, назад. Остановка по свистку. Передача мяча от </w:t>
      </w:r>
      <w:r>
        <w:rPr>
          <w:rFonts w:ascii="Times New Roman" w:hAnsi="Times New Roman" w:cs="Times New Roman"/>
          <w:color w:val="000000"/>
          <w:spacing w:val="4"/>
          <w:sz w:val="28"/>
          <w:szCs w:val="28"/>
        </w:rPr>
        <w:t xml:space="preserve">груди </w:t>
      </w:r>
      <w:r>
        <w:rPr>
          <w:rFonts w:ascii="Times New Roman" w:hAnsi="Times New Roman" w:cs="Times New Roman"/>
          <w:color w:val="000000"/>
          <w:sz w:val="28"/>
          <w:szCs w:val="28"/>
        </w:rPr>
        <w:t>с места и в движении шагом</w:t>
      </w:r>
      <w:r>
        <w:rPr>
          <w:rFonts w:ascii="Times New Roman" w:hAnsi="Times New Roman" w:cs="Times New Roman"/>
          <w:color w:val="000000"/>
          <w:spacing w:val="4"/>
          <w:sz w:val="28"/>
          <w:szCs w:val="28"/>
        </w:rPr>
        <w:t xml:space="preserve">. Ловля мяча двумя руками </w:t>
      </w:r>
      <w:r>
        <w:rPr>
          <w:rFonts w:ascii="Times New Roman" w:hAnsi="Times New Roman" w:cs="Times New Roman"/>
          <w:color w:val="000000"/>
          <w:sz w:val="28"/>
          <w:szCs w:val="28"/>
        </w:rPr>
        <w:t xml:space="preserve">на </w:t>
      </w:r>
      <w:r>
        <w:rPr>
          <w:rFonts w:ascii="Times New Roman" w:hAnsi="Times New Roman" w:cs="Times New Roman"/>
          <w:color w:val="000000"/>
          <w:spacing w:val="-1"/>
          <w:sz w:val="28"/>
          <w:szCs w:val="28"/>
        </w:rPr>
        <w:t>месте на уровне груди</w:t>
      </w:r>
      <w:r>
        <w:rPr>
          <w:rFonts w:ascii="Times New Roman" w:hAnsi="Times New Roman" w:cs="Times New Roman"/>
          <w:color w:val="000000"/>
          <w:spacing w:val="4"/>
          <w:sz w:val="28"/>
          <w:szCs w:val="28"/>
        </w:rPr>
        <w:t xml:space="preserve">. Ведение мяча на месте и </w:t>
      </w:r>
      <w:r>
        <w:rPr>
          <w:rFonts w:ascii="Times New Roman" w:hAnsi="Times New Roman" w:cs="Times New Roman"/>
          <w:color w:val="000000"/>
          <w:spacing w:val="-1"/>
          <w:sz w:val="28"/>
          <w:szCs w:val="28"/>
        </w:rPr>
        <w:t xml:space="preserve">в движении. Бросок мяча двумя руками в кольцо снизу </w:t>
      </w:r>
      <w:r>
        <w:rPr>
          <w:rFonts w:ascii="Times New Roman" w:hAnsi="Times New Roman" w:cs="Times New Roman"/>
          <w:color w:val="000000"/>
          <w:spacing w:val="3"/>
          <w:sz w:val="28"/>
          <w:szCs w:val="28"/>
        </w:rPr>
        <w:t xml:space="preserve">и от груди </w:t>
      </w:r>
      <w:r>
        <w:rPr>
          <w:rFonts w:ascii="Times New Roman" w:hAnsi="Times New Roman" w:cs="Times New Roman"/>
          <w:color w:val="000000"/>
          <w:spacing w:val="-2"/>
          <w:sz w:val="28"/>
          <w:szCs w:val="28"/>
        </w:rPr>
        <w:t>с места</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2"/>
          <w:sz w:val="28"/>
          <w:szCs w:val="28"/>
        </w:rPr>
        <w:t xml:space="preserve">Прямая подача. </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306AC5" w:rsidRDefault="00306AC5" w:rsidP="003F36D1">
      <w:pPr>
        <w:shd w:val="clear" w:color="auto" w:fill="FFFFFF"/>
        <w:spacing w:after="0" w:line="24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306AC5" w:rsidRDefault="00306AC5" w:rsidP="003F36D1">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4"/>
          <w:sz w:val="28"/>
          <w:szCs w:val="28"/>
        </w:rPr>
        <w:t xml:space="preserve">Общие сведения об игре в волейбол, простейшие правила </w:t>
      </w:r>
      <w:r>
        <w:rPr>
          <w:rFonts w:ascii="Times New Roman" w:hAnsi="Times New Roman" w:cs="Times New Roman"/>
          <w:color w:val="000000"/>
          <w:spacing w:val="2"/>
          <w:sz w:val="28"/>
          <w:szCs w:val="28"/>
        </w:rPr>
        <w:t>иг</w:t>
      </w:r>
      <w:r>
        <w:rPr>
          <w:rFonts w:ascii="Times New Roman" w:hAnsi="Times New Roman" w:cs="Times New Roman"/>
          <w:color w:val="000000"/>
          <w:spacing w:val="2"/>
          <w:sz w:val="28"/>
          <w:szCs w:val="28"/>
        </w:rPr>
        <w:softHyphen/>
        <w:t xml:space="preserve">ры, расстановка и перемещение игроков на площадке. </w:t>
      </w:r>
      <w:r>
        <w:rPr>
          <w:rFonts w:ascii="Times New Roman" w:hAnsi="Times New Roman" w:cs="Times New Roman"/>
          <w:color w:val="000000"/>
          <w:spacing w:val="-1"/>
          <w:sz w:val="28"/>
          <w:szCs w:val="28"/>
        </w:rPr>
        <w:t>Права и обязанности игроков, пре</w:t>
      </w:r>
      <w:r>
        <w:rPr>
          <w:rFonts w:ascii="Times New Roman" w:hAnsi="Times New Roman" w:cs="Times New Roman"/>
          <w:color w:val="000000"/>
          <w:spacing w:val="-1"/>
          <w:sz w:val="28"/>
          <w:szCs w:val="28"/>
        </w:rPr>
        <w:softHyphen/>
        <w:t>дупреждение травма</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тизма при игре в волейбол.</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306AC5" w:rsidRDefault="00306AC5" w:rsidP="003F36D1">
      <w:pPr>
        <w:shd w:val="clear" w:color="auto" w:fill="FFFFFF"/>
        <w:spacing w:after="0" w:line="240" w:lineRule="auto"/>
        <w:ind w:firstLine="709"/>
        <w:jc w:val="both"/>
        <w:rPr>
          <w:rFonts w:ascii="Times New Roman" w:hAnsi="Times New Roman" w:cs="Times New Roman"/>
          <w:color w:val="000000"/>
          <w:spacing w:val="1"/>
          <w:sz w:val="28"/>
          <w:szCs w:val="28"/>
        </w:rPr>
      </w:pPr>
      <w:r>
        <w:rPr>
          <w:rFonts w:ascii="Times New Roman" w:hAnsi="Times New Roman" w:cs="Times New Roman"/>
          <w:sz w:val="28"/>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Pr>
          <w:rFonts w:ascii="Times New Roman" w:hAnsi="Times New Roman" w:cs="Times New Roman"/>
          <w:spacing w:val="-2"/>
          <w:sz w:val="28"/>
          <w:szCs w:val="28"/>
        </w:rPr>
        <w:t xml:space="preserve">Верхняя прямая подача. Прыжки вверх с места и шага, прыжки у сетки. Многоскоки. Верхняя </w:t>
      </w:r>
      <w:r>
        <w:rPr>
          <w:rFonts w:ascii="Times New Roman" w:hAnsi="Times New Roman" w:cs="Times New Roman"/>
          <w:color w:val="000000"/>
          <w:spacing w:val="-2"/>
          <w:sz w:val="28"/>
          <w:szCs w:val="28"/>
        </w:rPr>
        <w:t>прямая передача мяча после перемещения вперед, вправо, влево.</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306AC5" w:rsidRDefault="00306AC5" w:rsidP="003F36D1">
      <w:pPr>
        <w:shd w:val="clear" w:color="auto" w:fill="FFFFFF"/>
        <w:spacing w:after="0" w:line="24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306AC5" w:rsidRDefault="00306AC5" w:rsidP="003F36D1">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306AC5" w:rsidRDefault="00306AC5" w:rsidP="003F36D1">
      <w:pPr>
        <w:shd w:val="clear" w:color="auto" w:fill="FFFFFF"/>
        <w:spacing w:after="0" w:line="24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1"/>
          <w:sz w:val="28"/>
          <w:szCs w:val="28"/>
        </w:rPr>
        <w:t xml:space="preserve">Подача мяча слева и справа, удары слева, справа, прямые </w:t>
      </w:r>
      <w:r>
        <w:rPr>
          <w:rFonts w:ascii="Times New Roman" w:hAnsi="Times New Roman" w:cs="Times New Roman"/>
          <w:color w:val="000000"/>
          <w:spacing w:val="2"/>
          <w:sz w:val="28"/>
          <w:szCs w:val="28"/>
        </w:rPr>
        <w:t>с вращением мяча. Одиночные игры.</w:t>
      </w:r>
    </w:p>
    <w:p w:rsidR="00306AC5" w:rsidRDefault="00306AC5" w:rsidP="003F36D1">
      <w:pPr>
        <w:shd w:val="clear" w:color="auto" w:fill="FFFFFF"/>
        <w:spacing w:after="0" w:line="24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306AC5" w:rsidRDefault="00306AC5" w:rsidP="003F36D1">
      <w:pPr>
        <w:shd w:val="clear" w:color="auto" w:fill="FFFFFF"/>
        <w:spacing w:after="0" w:line="240" w:lineRule="auto"/>
        <w:ind w:firstLine="709"/>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3"/>
          <w:sz w:val="28"/>
          <w:szCs w:val="28"/>
        </w:rPr>
        <w:t xml:space="preserve">Правила безопасной игры в хоккей на полу. </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7"/>
          <w:sz w:val="28"/>
          <w:szCs w:val="28"/>
        </w:rPr>
        <w:t>Передвижение по площадке в стойке хоккеиста влево, впра</w:t>
      </w:r>
      <w:r>
        <w:rPr>
          <w:rFonts w:ascii="Times New Roman" w:hAnsi="Times New Roman" w:cs="Times New Roman"/>
          <w:color w:val="000000"/>
          <w:spacing w:val="-7"/>
          <w:sz w:val="28"/>
          <w:szCs w:val="28"/>
        </w:rPr>
        <w:softHyphen/>
      </w:r>
      <w:r>
        <w:rPr>
          <w:rFonts w:ascii="Times New Roman" w:hAnsi="Times New Roman" w:cs="Times New Roman"/>
          <w:color w:val="000000"/>
          <w:spacing w:val="-6"/>
          <w:sz w:val="28"/>
          <w:szCs w:val="28"/>
        </w:rPr>
        <w:t>во, назад, вперед. Способы владения клюшкой, ведение шайбы.</w:t>
      </w:r>
      <w:r>
        <w:rPr>
          <w:rFonts w:ascii="Times New Roman" w:hAnsi="Times New Roman" w:cs="Times New Roman"/>
          <w:color w:val="000000"/>
          <w:spacing w:val="-4"/>
          <w:sz w:val="28"/>
          <w:szCs w:val="28"/>
        </w:rPr>
        <w:t xml:space="preserve"> </w:t>
      </w:r>
      <w:r>
        <w:rPr>
          <w:rFonts w:ascii="Times New Roman" w:hAnsi="Times New Roman" w:cs="Times New Roman"/>
          <w:color w:val="000000"/>
          <w:spacing w:val="-2"/>
          <w:sz w:val="28"/>
          <w:szCs w:val="28"/>
        </w:rPr>
        <w:t xml:space="preserve">Учебные игры с учетом ранее изученных правил. </w:t>
      </w:r>
    </w:p>
    <w:p w:rsidR="00306AC5" w:rsidRDefault="00306AC5" w:rsidP="003F36D1">
      <w:pPr>
        <w:pStyle w:val="23"/>
        <w:spacing w:before="120" w:after="0"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ПРОФИЛЬНЫЙ ТРУД</w:t>
      </w:r>
    </w:p>
    <w:p w:rsidR="00306AC5" w:rsidRDefault="00306AC5" w:rsidP="003F36D1">
      <w:pPr>
        <w:pStyle w:val="23"/>
        <w:spacing w:before="0" w:after="0" w:line="240" w:lineRule="auto"/>
        <w:ind w:firstLine="709"/>
        <w:rPr>
          <w:sz w:val="28"/>
          <w:szCs w:val="28"/>
        </w:rPr>
      </w:pPr>
      <w:r>
        <w:rPr>
          <w:rFonts w:ascii="Times New Roman" w:hAnsi="Times New Roman" w:cs="Times New Roman"/>
          <w:color w:val="auto"/>
          <w:sz w:val="28"/>
          <w:szCs w:val="28"/>
        </w:rPr>
        <w:t>Пояснительная записка</w:t>
      </w:r>
    </w:p>
    <w:p w:rsidR="00306AC5" w:rsidRDefault="00306AC5" w:rsidP="003F36D1">
      <w:pPr>
        <w:pStyle w:val="af9"/>
        <w:spacing w:before="0" w:after="0" w:line="240" w:lineRule="auto"/>
        <w:ind w:firstLine="709"/>
        <w:jc w:val="both"/>
        <w:rPr>
          <w:b/>
          <w:sz w:val="28"/>
          <w:szCs w:val="28"/>
        </w:rPr>
      </w:pPr>
      <w:r>
        <w:rPr>
          <w:sz w:val="28"/>
          <w:szCs w:val="28"/>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306AC5" w:rsidRDefault="00306AC5" w:rsidP="003F36D1">
      <w:pPr>
        <w:pStyle w:val="af9"/>
        <w:spacing w:before="0" w:after="0" w:line="240" w:lineRule="auto"/>
        <w:ind w:firstLine="709"/>
        <w:jc w:val="both"/>
        <w:rPr>
          <w:sz w:val="28"/>
          <w:szCs w:val="28"/>
        </w:rPr>
      </w:pPr>
      <w:r>
        <w:rPr>
          <w:b/>
          <w:sz w:val="28"/>
          <w:szCs w:val="28"/>
        </w:rPr>
        <w:t xml:space="preserve">Цель </w:t>
      </w:r>
      <w:r>
        <w:rPr>
          <w:sz w:val="28"/>
          <w:szCs w:val="28"/>
        </w:rPr>
        <w:t>изучения предмета</w:t>
      </w:r>
      <w:r>
        <w:rPr>
          <w:b/>
          <w:sz w:val="28"/>
          <w:szCs w:val="28"/>
        </w:rPr>
        <w:t xml:space="preserve"> </w:t>
      </w:r>
      <w:r>
        <w:rPr>
          <w:sz w:val="28"/>
          <w:szCs w:val="28"/>
        </w:rPr>
        <w:t>«Профильный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306AC5" w:rsidRDefault="00306AC5" w:rsidP="003F36D1">
      <w:pPr>
        <w:pStyle w:val="af9"/>
        <w:spacing w:before="0" w:after="0" w:line="240" w:lineRule="auto"/>
        <w:ind w:firstLine="709"/>
        <w:jc w:val="both"/>
        <w:rPr>
          <w:sz w:val="28"/>
          <w:szCs w:val="28"/>
        </w:rPr>
      </w:pPr>
      <w:r>
        <w:rPr>
          <w:sz w:val="28"/>
          <w:szCs w:val="28"/>
        </w:rPr>
        <w:t xml:space="preserve">Изучение этого учебного предмета в </w:t>
      </w:r>
      <w:r>
        <w:rPr>
          <w:sz w:val="28"/>
          <w:szCs w:val="28"/>
          <w:lang w:val="en-US"/>
        </w:rPr>
        <w:t>V</w:t>
      </w:r>
      <w:r>
        <w:rPr>
          <w:sz w:val="28"/>
          <w:szCs w:val="28"/>
        </w:rPr>
        <w:t>-</w:t>
      </w:r>
      <w:r>
        <w:rPr>
          <w:sz w:val="28"/>
          <w:szCs w:val="28"/>
          <w:lang w:val="en-US"/>
        </w:rPr>
        <w:t>IX</w:t>
      </w:r>
      <w:r>
        <w:rPr>
          <w:sz w:val="28"/>
          <w:szCs w:val="28"/>
        </w:rPr>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306AC5" w:rsidRDefault="00306AC5" w:rsidP="003F36D1">
      <w:pPr>
        <w:pStyle w:val="af9"/>
        <w:spacing w:before="0" w:after="0" w:line="240" w:lineRule="auto"/>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306AC5" w:rsidRDefault="00306AC5" w:rsidP="003F36D1">
      <w:pPr>
        <w:pStyle w:val="af9"/>
        <w:spacing w:before="0" w:after="0" w:line="240" w:lineRule="auto"/>
        <w:ind w:firstLine="709"/>
        <w:jc w:val="both"/>
        <w:rPr>
          <w:sz w:val="28"/>
          <w:szCs w:val="28"/>
        </w:rPr>
      </w:pPr>
      <w:r>
        <w:rPr>
          <w:sz w:val="28"/>
          <w:szCs w:val="28"/>
        </w:rPr>
        <w:t>― развитие социально ценных качеств личности (потребности в труде, трудолюбия, уважения к людям труда, общественной активности и т.д.);</w:t>
      </w:r>
    </w:p>
    <w:p w:rsidR="00306AC5" w:rsidRDefault="00306AC5" w:rsidP="003F36D1">
      <w:pPr>
        <w:pStyle w:val="af9"/>
        <w:autoSpaceDE/>
        <w:spacing w:before="0" w:after="0" w:line="240" w:lineRule="auto"/>
        <w:ind w:firstLine="709"/>
        <w:jc w:val="both"/>
        <w:rPr>
          <w:sz w:val="28"/>
          <w:szCs w:val="28"/>
        </w:rPr>
      </w:pPr>
      <w:r>
        <w:rPr>
          <w:sz w:val="28"/>
          <w:szCs w:val="28"/>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306AC5" w:rsidRDefault="00306AC5" w:rsidP="003F36D1">
      <w:pPr>
        <w:pStyle w:val="aff2"/>
        <w:spacing w:after="0" w:line="240" w:lineRule="auto"/>
        <w:ind w:left="0" w:firstLine="709"/>
        <w:jc w:val="both"/>
        <w:rPr>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306AC5" w:rsidRDefault="00306AC5" w:rsidP="003F36D1">
      <w:pPr>
        <w:pStyle w:val="af9"/>
        <w:autoSpaceDE/>
        <w:spacing w:before="0" w:after="0" w:line="240" w:lineRule="auto"/>
        <w:ind w:firstLine="709"/>
        <w:jc w:val="both"/>
        <w:rPr>
          <w:sz w:val="28"/>
          <w:szCs w:val="28"/>
        </w:rPr>
      </w:pPr>
      <w:r>
        <w:rPr>
          <w:sz w:val="28"/>
          <w:szCs w:val="28"/>
        </w:rPr>
        <w:t>― ознакомление с ролью человека-труженика и его местом на современном производстве;</w:t>
      </w:r>
    </w:p>
    <w:p w:rsidR="00306AC5" w:rsidRDefault="00306AC5" w:rsidP="003F36D1">
      <w:pPr>
        <w:pStyle w:val="af9"/>
        <w:autoSpaceDE/>
        <w:spacing w:before="0" w:after="0" w:line="240" w:lineRule="auto"/>
        <w:ind w:firstLine="709"/>
        <w:jc w:val="both"/>
        <w:rPr>
          <w:sz w:val="28"/>
          <w:szCs w:val="28"/>
        </w:rPr>
      </w:pPr>
      <w:r>
        <w:rPr>
          <w:sz w:val="28"/>
          <w:szCs w:val="28"/>
        </w:rPr>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306AC5" w:rsidRDefault="00306AC5" w:rsidP="003F36D1">
      <w:pPr>
        <w:pStyle w:val="af9"/>
        <w:autoSpaceDE/>
        <w:spacing w:before="0" w:after="0" w:line="240" w:lineRule="auto"/>
        <w:ind w:firstLine="709"/>
        <w:jc w:val="both"/>
        <w:rPr>
          <w:sz w:val="28"/>
          <w:szCs w:val="28"/>
        </w:rPr>
      </w:pPr>
      <w:r>
        <w:rPr>
          <w:sz w:val="28"/>
          <w:szCs w:val="28"/>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306AC5" w:rsidRDefault="00306AC5" w:rsidP="003F36D1">
      <w:pPr>
        <w:pStyle w:val="af9"/>
        <w:autoSpaceDE/>
        <w:spacing w:before="0" w:after="0" w:line="240" w:lineRule="auto"/>
        <w:ind w:firstLine="709"/>
        <w:jc w:val="both"/>
        <w:rPr>
          <w:sz w:val="28"/>
          <w:szCs w:val="28"/>
        </w:rPr>
      </w:pPr>
      <w:r>
        <w:rPr>
          <w:sz w:val="28"/>
          <w:szCs w:val="28"/>
        </w:rPr>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306AC5" w:rsidRDefault="00306AC5" w:rsidP="003F36D1">
      <w:pPr>
        <w:pStyle w:val="af9"/>
        <w:autoSpaceDE/>
        <w:spacing w:before="0" w:after="0" w:line="240" w:lineRule="auto"/>
        <w:ind w:firstLine="709"/>
        <w:jc w:val="both"/>
        <w:rPr>
          <w:sz w:val="28"/>
          <w:szCs w:val="28"/>
        </w:rPr>
      </w:pPr>
      <w:r>
        <w:rPr>
          <w:sz w:val="28"/>
          <w:szCs w:val="28"/>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306AC5" w:rsidRDefault="00306AC5" w:rsidP="003F36D1">
      <w:pPr>
        <w:pStyle w:val="af9"/>
        <w:autoSpaceDE/>
        <w:spacing w:before="0" w:after="0" w:line="240" w:lineRule="auto"/>
        <w:ind w:firstLine="709"/>
        <w:jc w:val="both"/>
        <w:rPr>
          <w:sz w:val="28"/>
          <w:szCs w:val="28"/>
        </w:rPr>
      </w:pPr>
      <w:r>
        <w:rPr>
          <w:sz w:val="28"/>
          <w:szCs w:val="28"/>
        </w:rPr>
        <w:t>― формирование знаний о научной организации труда и рабочего места, планировании трудовой деятельности;</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совершенствование практических умений и навыков использования различных материалов в предметно-преобразующей деятельности;</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коррекция и развитие познавательных психических процессов (восприятия, памяти, воображения, мышления, речи);</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коррекция и развитие умственной деятельности (анализ, синтез, сравнение, классификация, обобщение);</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коррекция и развитие сенсомоторных процессов в процессе формирование практических умений;</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306AC5" w:rsidRDefault="00306AC5" w:rsidP="003F36D1">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формирование информационной грамотности, умения работать с различными источниками информации;</w:t>
      </w:r>
    </w:p>
    <w:p w:rsidR="00306AC5" w:rsidRDefault="00306AC5" w:rsidP="003F36D1">
      <w:pPr>
        <w:pStyle w:val="aff2"/>
        <w:spacing w:after="0" w:line="240" w:lineRule="auto"/>
        <w:ind w:left="0" w:firstLine="709"/>
        <w:jc w:val="both"/>
        <w:rPr>
          <w:rFonts w:ascii="Times New Roman" w:hAnsi="Times New Roman"/>
          <w:b/>
          <w:sz w:val="28"/>
          <w:szCs w:val="28"/>
        </w:rPr>
      </w:pPr>
      <w:r>
        <w:rPr>
          <w:rFonts w:ascii="Times New Roman" w:hAnsi="Times New Roman"/>
          <w:sz w:val="28"/>
          <w:szCs w:val="28"/>
        </w:rPr>
        <w:t xml:space="preserve">― формирование коммуникативной культуры, развитие активности, целенаправленности, инициативности. </w:t>
      </w:r>
    </w:p>
    <w:p w:rsidR="00306AC5" w:rsidRDefault="00306AC5" w:rsidP="003F36D1">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Примерное содержание</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по профильному труду в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-х классах определяет со</w:t>
      </w:r>
      <w:r>
        <w:rPr>
          <w:rFonts w:ascii="Times New Roman" w:hAnsi="Times New Roman" w:cs="Times New Roman"/>
          <w:sz w:val="28"/>
          <w:szCs w:val="28"/>
        </w:rPr>
        <w:softHyphen/>
        <w:t>де</w:t>
      </w:r>
      <w:r>
        <w:rPr>
          <w:rFonts w:ascii="Times New Roman" w:hAnsi="Times New Roman" w:cs="Times New Roman"/>
          <w:sz w:val="28"/>
          <w:szCs w:val="28"/>
        </w:rPr>
        <w:softHyphen/>
        <w:t>р</w:t>
      </w:r>
      <w:r>
        <w:rPr>
          <w:rFonts w:ascii="Times New Roman" w:hAnsi="Times New Roman" w:cs="Times New Roman"/>
          <w:sz w:val="28"/>
          <w:szCs w:val="28"/>
        </w:rPr>
        <w:softHyphen/>
        <w:t>жа</w:t>
      </w:r>
      <w:r>
        <w:rPr>
          <w:rFonts w:ascii="Times New Roman" w:hAnsi="Times New Roman" w:cs="Times New Roman"/>
          <w:sz w:val="28"/>
          <w:szCs w:val="28"/>
        </w:rPr>
        <w:softHyphen/>
        <w:t>ние и уровень основных знаний и умений учащихся по технологии ручной и машинной обработки производственных материалов, в связи с чем оп</w:t>
      </w:r>
      <w:r>
        <w:rPr>
          <w:rFonts w:ascii="Times New Roman" w:hAnsi="Times New Roman" w:cs="Times New Roman"/>
          <w:sz w:val="28"/>
          <w:szCs w:val="28"/>
        </w:rPr>
        <w:softHyphen/>
        <w:t>ре</w:t>
      </w:r>
      <w:r>
        <w:rPr>
          <w:rFonts w:ascii="Times New Roman" w:hAnsi="Times New Roman" w:cs="Times New Roman"/>
          <w:sz w:val="28"/>
          <w:szCs w:val="28"/>
        </w:rPr>
        <w:softHyphen/>
        <w:t>де</w:t>
      </w:r>
      <w:r>
        <w:rPr>
          <w:rFonts w:ascii="Times New Roman" w:hAnsi="Times New Roman" w:cs="Times New Roman"/>
          <w:sz w:val="28"/>
          <w:szCs w:val="28"/>
        </w:rPr>
        <w:softHyphen/>
        <w:t>ле</w:t>
      </w:r>
      <w:r>
        <w:rPr>
          <w:rFonts w:ascii="Times New Roman" w:hAnsi="Times New Roman" w:cs="Times New Roman"/>
          <w:sz w:val="28"/>
          <w:szCs w:val="28"/>
        </w:rPr>
        <w:softHyphen/>
        <w:t>ны примерный перечень профилей трудовой подготовки: «Сто</w:t>
      </w:r>
      <w:r>
        <w:rPr>
          <w:rFonts w:ascii="Times New Roman" w:hAnsi="Times New Roman" w:cs="Times New Roman"/>
          <w:sz w:val="28"/>
          <w:szCs w:val="28"/>
        </w:rPr>
        <w:softHyphen/>
        <w:t>ля</w:t>
      </w:r>
      <w:r>
        <w:rPr>
          <w:rFonts w:ascii="Times New Roman" w:hAnsi="Times New Roman" w:cs="Times New Roman"/>
          <w:sz w:val="28"/>
          <w:szCs w:val="28"/>
        </w:rPr>
        <w:softHyphen/>
        <w:t>р</w:t>
      </w:r>
      <w:r>
        <w:rPr>
          <w:rFonts w:ascii="Times New Roman" w:hAnsi="Times New Roman" w:cs="Times New Roman"/>
          <w:sz w:val="28"/>
          <w:szCs w:val="28"/>
        </w:rPr>
        <w:softHyphen/>
        <w:t>ное дело», «Слесарное дело», «Переплетно-картонажное дело», «Швейное де</w:t>
      </w:r>
      <w:r>
        <w:rPr>
          <w:rFonts w:ascii="Times New Roman" w:hAnsi="Times New Roman" w:cs="Times New Roman"/>
          <w:sz w:val="28"/>
          <w:szCs w:val="28"/>
        </w:rPr>
        <w:softHyphen/>
        <w:t>ло», «Сельскохозяйственный труд», «Подготовка младшего об</w:t>
      </w:r>
      <w:r>
        <w:rPr>
          <w:rFonts w:ascii="Times New Roman" w:hAnsi="Times New Roman" w:cs="Times New Roman"/>
          <w:sz w:val="28"/>
          <w:szCs w:val="28"/>
        </w:rPr>
        <w:softHyphen/>
        <w:t>с</w:t>
      </w:r>
      <w:r>
        <w:rPr>
          <w:rFonts w:ascii="Times New Roman" w:hAnsi="Times New Roman" w:cs="Times New Roman"/>
          <w:sz w:val="28"/>
          <w:szCs w:val="28"/>
        </w:rPr>
        <w:softHyphen/>
        <w:t>лу</w:t>
      </w:r>
      <w:r>
        <w:rPr>
          <w:rFonts w:ascii="Times New Roman" w:hAnsi="Times New Roman" w:cs="Times New Roman"/>
          <w:sz w:val="28"/>
          <w:szCs w:val="28"/>
        </w:rPr>
        <w:softHyphen/>
        <w:t>жи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ще</w:t>
      </w:r>
      <w:r>
        <w:rPr>
          <w:rFonts w:ascii="Times New Roman" w:hAnsi="Times New Roman" w:cs="Times New Roman"/>
          <w:sz w:val="28"/>
          <w:szCs w:val="28"/>
        </w:rPr>
        <w:softHyphen/>
        <w:t>го персонала», «Цветоводство и декоративное са</w:t>
      </w:r>
      <w:r>
        <w:rPr>
          <w:rFonts w:ascii="Times New Roman" w:hAnsi="Times New Roman" w:cs="Times New Roman"/>
          <w:sz w:val="28"/>
          <w:szCs w:val="28"/>
        </w:rPr>
        <w:softHyphen/>
        <w:t>доводство», «Ху</w:t>
      </w:r>
      <w:r>
        <w:rPr>
          <w:rFonts w:ascii="Times New Roman" w:hAnsi="Times New Roman" w:cs="Times New Roman"/>
          <w:sz w:val="28"/>
          <w:szCs w:val="28"/>
        </w:rPr>
        <w:softHyphen/>
        <w:t>до</w:t>
      </w:r>
      <w:r>
        <w:rPr>
          <w:rFonts w:ascii="Times New Roman" w:hAnsi="Times New Roman" w:cs="Times New Roman"/>
          <w:sz w:val="28"/>
          <w:szCs w:val="28"/>
        </w:rPr>
        <w:softHyphen/>
        <w:t>же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ный труд» и др. Также в содержание программы включены пер</w:t>
      </w:r>
      <w:r>
        <w:rPr>
          <w:rFonts w:ascii="Times New Roman" w:hAnsi="Times New Roman" w:cs="Times New Roman"/>
          <w:sz w:val="28"/>
          <w:szCs w:val="28"/>
        </w:rPr>
        <w:softHyphen/>
        <w:t>воначальные све</w:t>
      </w:r>
      <w:r>
        <w:rPr>
          <w:rFonts w:ascii="Times New Roman" w:hAnsi="Times New Roman" w:cs="Times New Roman"/>
          <w:sz w:val="28"/>
          <w:szCs w:val="28"/>
        </w:rPr>
        <w:softHyphen/>
        <w:t xml:space="preserve">дения об элементах организации уроков трудового профильного обучения. </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Материалы</w:t>
      </w:r>
      <w:r>
        <w:rPr>
          <w:rFonts w:ascii="Times New Roman" w:hAnsi="Times New Roman" w:cs="Times New Roman"/>
          <w:sz w:val="28"/>
          <w:szCs w:val="28"/>
        </w:rPr>
        <w:t>,</w:t>
      </w:r>
      <w:r>
        <w:rPr>
          <w:rFonts w:ascii="Times New Roman" w:hAnsi="Times New Roman" w:cs="Times New Roman"/>
          <w:i/>
          <w:sz w:val="28"/>
          <w:szCs w:val="28"/>
        </w:rPr>
        <w:t xml:space="preserve"> используемые в трудовой деятельности</w:t>
      </w:r>
      <w:r>
        <w:rPr>
          <w:rFonts w:ascii="Times New Roman" w:hAnsi="Times New Roman" w:cs="Times New Roman"/>
          <w:sz w:val="28"/>
          <w:szCs w:val="28"/>
        </w:rPr>
        <w:t>. Перечень ос</w:t>
      </w:r>
      <w:r>
        <w:rPr>
          <w:rFonts w:ascii="Times New Roman" w:hAnsi="Times New Roman" w:cs="Times New Roman"/>
          <w:sz w:val="28"/>
          <w:szCs w:val="28"/>
        </w:rPr>
        <w:softHyphen/>
        <w:t>нов</w:t>
      </w:r>
      <w:r>
        <w:rPr>
          <w:rFonts w:ascii="Times New Roman" w:hAnsi="Times New Roman" w:cs="Times New Roman"/>
          <w:sz w:val="28"/>
          <w:szCs w:val="28"/>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sz w:val="28"/>
          <w:szCs w:val="28"/>
        </w:rPr>
        <w:softHyphen/>
        <w:t>мы</w:t>
      </w:r>
      <w:r>
        <w:rPr>
          <w:rFonts w:ascii="Times New Roman" w:hAnsi="Times New Roman" w:cs="Times New Roman"/>
          <w:sz w:val="28"/>
          <w:szCs w:val="28"/>
        </w:rPr>
        <w:softHyphen/>
        <w:t>ш</w:t>
      </w:r>
      <w:r>
        <w:rPr>
          <w:rFonts w:ascii="Times New Roman" w:hAnsi="Times New Roman" w:cs="Times New Roman"/>
          <w:sz w:val="28"/>
          <w:szCs w:val="28"/>
        </w:rPr>
        <w:softHyphen/>
        <w:t>ленностью и проч.).</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Инструменты и оборудование</w:t>
      </w:r>
      <w:r>
        <w:rPr>
          <w:rFonts w:ascii="Times New Roman" w:hAnsi="Times New Roman" w:cs="Times New Roman"/>
          <w:sz w:val="28"/>
          <w:szCs w:val="28"/>
        </w:rPr>
        <w:t>: простейшие инструменты ручного тру</w:t>
      </w:r>
      <w:r>
        <w:rPr>
          <w:rFonts w:ascii="Times New Roman" w:hAnsi="Times New Roman" w:cs="Times New Roman"/>
          <w:sz w:val="28"/>
          <w:szCs w:val="28"/>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Технологии изготовления предмета труда</w:t>
      </w:r>
      <w:r>
        <w:rPr>
          <w:rFonts w:ascii="Times New Roman" w:hAnsi="Times New Roman" w:cs="Times New Roman"/>
          <w:sz w:val="28"/>
          <w:szCs w:val="28"/>
        </w:rPr>
        <w:t>: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Применение элементарных фактических знаний и (или) ограниченного круга специальных знаний.</w:t>
      </w:r>
    </w:p>
    <w:p w:rsidR="00306AC5" w:rsidRPr="00901694" w:rsidRDefault="00306AC5" w:rsidP="003F36D1">
      <w:pPr>
        <w:spacing w:after="0" w:line="24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i/>
          <w:sz w:val="28"/>
          <w:szCs w:val="28"/>
        </w:rPr>
        <w:t>Этика и эстетика труда</w:t>
      </w:r>
      <w:r>
        <w:rPr>
          <w:rFonts w:ascii="Times New Roman" w:hAnsi="Times New Roman" w:cs="Times New Roman"/>
          <w:sz w:val="28"/>
          <w:szCs w:val="28"/>
        </w:rPr>
        <w:t>: правила использования инструментов и материалов, за</w:t>
      </w:r>
      <w:r>
        <w:rPr>
          <w:rFonts w:ascii="Times New Roman" w:hAnsi="Times New Roman" w:cs="Times New Roman"/>
          <w:sz w:val="28"/>
          <w:szCs w:val="28"/>
        </w:rPr>
        <w:softHyphen/>
        <w:t>п</w:t>
      </w:r>
      <w:r>
        <w:rPr>
          <w:rFonts w:ascii="Times New Roman" w:hAnsi="Times New Roman" w:cs="Times New Roman"/>
          <w:sz w:val="28"/>
          <w:szCs w:val="28"/>
        </w:rPr>
        <w:softHyphen/>
        <w:t>ре</w:t>
      </w:r>
      <w:r>
        <w:rPr>
          <w:rFonts w:ascii="Times New Roman" w:hAnsi="Times New Roman" w:cs="Times New Roman"/>
          <w:sz w:val="28"/>
          <w:szCs w:val="28"/>
        </w:rPr>
        <w:softHyphen/>
        <w:t>ты и ограничения. Инструкции по технике безопасности (правила поведения при про</w:t>
      </w:r>
      <w:r>
        <w:rPr>
          <w:rFonts w:ascii="Times New Roman" w:hAnsi="Times New Roman" w:cs="Times New Roman"/>
          <w:sz w:val="28"/>
          <w:szCs w:val="28"/>
        </w:rPr>
        <w:softHyphen/>
        <w:t>ве</w:t>
      </w:r>
      <w:r>
        <w:rPr>
          <w:rFonts w:ascii="Times New Roman" w:hAnsi="Times New Roman" w:cs="Times New Roman"/>
          <w:sz w:val="28"/>
          <w:szCs w:val="28"/>
        </w:rPr>
        <w:softHyphen/>
        <w:t>де</w:t>
      </w:r>
      <w:r>
        <w:rPr>
          <w:rFonts w:ascii="Times New Roman" w:hAnsi="Times New Roman" w:cs="Times New Roman"/>
          <w:sz w:val="28"/>
          <w:szCs w:val="28"/>
        </w:rPr>
        <w:softHyphen/>
        <w:t>нии работ). Требования к организации рабочего места. Правила профессионального по</w:t>
      </w:r>
      <w:r>
        <w:rPr>
          <w:rFonts w:ascii="Times New Roman" w:hAnsi="Times New Roman" w:cs="Times New Roman"/>
          <w:sz w:val="28"/>
          <w:szCs w:val="28"/>
        </w:rPr>
        <w:softHyphen/>
        <w:t>ве</w:t>
      </w:r>
      <w:r>
        <w:rPr>
          <w:rFonts w:ascii="Times New Roman" w:hAnsi="Times New Roman" w:cs="Times New Roman"/>
          <w:sz w:val="28"/>
          <w:szCs w:val="28"/>
        </w:rPr>
        <w:softHyphen/>
        <w:t xml:space="preserve">дения. </w:t>
      </w:r>
    </w:p>
    <w:p w:rsidR="00306AC5" w:rsidRDefault="00306AC5" w:rsidP="003F36D1">
      <w:pPr>
        <w:shd w:val="clear" w:color="auto" w:fill="FFFFFF"/>
        <w:spacing w:after="0" w:line="24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lang w:val="en-US"/>
        </w:rPr>
        <w:t>X</w:t>
      </w:r>
      <w:r>
        <w:rPr>
          <w:rFonts w:ascii="Times New Roman" w:hAnsi="Times New Roman" w:cs="Times New Roman"/>
          <w:b/>
          <w:bCs/>
          <w:color w:val="000000"/>
          <w:sz w:val="28"/>
          <w:szCs w:val="28"/>
          <w:shd w:val="clear" w:color="auto" w:fill="FFFFFF"/>
        </w:rPr>
        <w:t>-</w:t>
      </w:r>
      <w:r>
        <w:rPr>
          <w:rFonts w:ascii="Times New Roman" w:hAnsi="Times New Roman" w:cs="Times New Roman"/>
          <w:b/>
          <w:bCs/>
          <w:color w:val="000000"/>
          <w:sz w:val="28"/>
          <w:szCs w:val="28"/>
          <w:shd w:val="clear" w:color="auto" w:fill="FFFFFF"/>
          <w:lang w:val="en-US"/>
        </w:rPr>
        <w:t>XII</w:t>
      </w:r>
      <w:r>
        <w:rPr>
          <w:rFonts w:ascii="Times New Roman" w:hAnsi="Times New Roman" w:cs="Times New Roman"/>
          <w:b/>
          <w:bCs/>
          <w:color w:val="000000"/>
          <w:sz w:val="28"/>
          <w:szCs w:val="28"/>
          <w:shd w:val="clear" w:color="auto" w:fill="FFFFFF"/>
        </w:rPr>
        <w:t xml:space="preserve"> классы</w:t>
      </w:r>
    </w:p>
    <w:p w:rsidR="00306AC5" w:rsidRDefault="00306AC5" w:rsidP="003F36D1">
      <w:pPr>
        <w:shd w:val="clear" w:color="auto" w:fill="FFFFFF"/>
        <w:spacing w:after="0" w:line="24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РУССКИЙ ЯЗЫК</w:t>
      </w:r>
    </w:p>
    <w:p w:rsidR="00306AC5" w:rsidRDefault="00306AC5" w:rsidP="003F36D1">
      <w:pPr>
        <w:shd w:val="clear" w:color="auto" w:fill="FFFFFF"/>
        <w:spacing w:after="0" w:line="24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Пояснительная записка</w:t>
      </w:r>
    </w:p>
    <w:p w:rsidR="00306AC5" w:rsidRDefault="00306AC5" w:rsidP="003F36D1">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306AC5" w:rsidRDefault="00306AC5" w:rsidP="003F36D1">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lastRenderedPageBreak/>
        <w:t>Задачи:</w:t>
      </w:r>
    </w:p>
    <w:p w:rsidR="00306AC5" w:rsidRDefault="00306AC5" w:rsidP="003F36D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расширение представлений о языке как важнейшем средстве человеческого общения;</w:t>
      </w:r>
    </w:p>
    <w:p w:rsidR="00306AC5" w:rsidRDefault="00306AC5" w:rsidP="003F36D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ознакомление с некоторыми грамматическими понятиями и формирование на этой основе грамматических знаний и умений;</w:t>
      </w:r>
    </w:p>
    <w:p w:rsidR="00306AC5" w:rsidRDefault="00306AC5" w:rsidP="003F36D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использование усвоенных грамматико-орфографических знаний и умений для решения практических (коммуникативно-речевых задач);</w:t>
      </w:r>
    </w:p>
    <w:p w:rsidR="00306AC5" w:rsidRDefault="00306AC5" w:rsidP="003F36D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развитие коммуникативных умений и навыков обучающихся;</w:t>
      </w:r>
    </w:p>
    <w:p w:rsidR="00306AC5" w:rsidRDefault="00306AC5" w:rsidP="003F36D1">
      <w:pPr>
        <w:spacing w:after="0" w:line="240" w:lineRule="auto"/>
        <w:ind w:firstLine="708"/>
        <w:jc w:val="both"/>
        <w:rPr>
          <w:sz w:val="28"/>
          <w:szCs w:val="28"/>
        </w:rPr>
      </w:pPr>
      <w:r>
        <w:rPr>
          <w:rFonts w:ascii="Times New Roman" w:hAnsi="Times New Roman" w:cs="Times New Roman"/>
          <w:sz w:val="28"/>
          <w:szCs w:val="28"/>
        </w:rPr>
        <w:t>― воспитание позитивного эмоционально-ценностного отношения к русскому языку, стремление совершенствовать свою речь.</w:t>
      </w:r>
    </w:p>
    <w:p w:rsidR="00306AC5" w:rsidRDefault="00306AC5" w:rsidP="003F36D1">
      <w:pPr>
        <w:pStyle w:val="Default"/>
        <w:ind w:firstLine="708"/>
        <w:jc w:val="both"/>
        <w:rPr>
          <w:sz w:val="28"/>
          <w:szCs w:val="28"/>
        </w:rPr>
      </w:pPr>
      <w:r>
        <w:rPr>
          <w:sz w:val="28"/>
          <w:szCs w:val="28"/>
        </w:rPr>
        <w:t>― </w:t>
      </w:r>
      <w:r>
        <w:rPr>
          <w:color w:val="auto"/>
          <w:sz w:val="28"/>
          <w:szCs w:val="28"/>
        </w:rPr>
        <w:t>коррекция недостатков развития познавательной деятельности;</w:t>
      </w:r>
    </w:p>
    <w:p w:rsidR="00306AC5" w:rsidRDefault="00306AC5" w:rsidP="003F36D1">
      <w:pPr>
        <w:pStyle w:val="aff2"/>
        <w:shd w:val="clear" w:color="auto" w:fill="FFFFFF"/>
        <w:autoSpaceDE w:val="0"/>
        <w:spacing w:after="0" w:line="240" w:lineRule="auto"/>
        <w:ind w:left="0" w:firstLine="709"/>
        <w:jc w:val="both"/>
        <w:rPr>
          <w:rFonts w:ascii="Times New Roman" w:hAnsi="Times New Roman"/>
          <w:b/>
          <w:sz w:val="28"/>
          <w:szCs w:val="28"/>
        </w:rPr>
      </w:pPr>
      <w:r>
        <w:rPr>
          <w:rFonts w:ascii="Times New Roman" w:hAnsi="Times New Roman"/>
          <w:sz w:val="28"/>
          <w:szCs w:val="28"/>
        </w:rPr>
        <w:t>― формирование мотивации к обучению и получению новых знаний, пробуждение внутренней потребности в общении;</w:t>
      </w:r>
    </w:p>
    <w:p w:rsidR="00306AC5" w:rsidRDefault="00306AC5" w:rsidP="003F36D1">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Речевое общение. Речь и речевая деятельность</w:t>
      </w:r>
    </w:p>
    <w:p w:rsidR="00306AC5" w:rsidRDefault="00306AC5" w:rsidP="003F36D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Речь как средство общения. Закрепление и обобщение знаний об основных компонентах речевой ситуации: </w:t>
      </w:r>
      <w:r>
        <w:rPr>
          <w:rFonts w:ascii="Times New Roman" w:hAnsi="Times New Roman" w:cs="Times New Roman"/>
          <w:i/>
          <w:sz w:val="28"/>
          <w:szCs w:val="28"/>
        </w:rPr>
        <w:t>кому? – зачем? – о чём? – как? –при каких условиях? я буду говорить (писать), слушать(читать).</w:t>
      </w:r>
    </w:p>
    <w:p w:rsidR="00306AC5" w:rsidRDefault="00306AC5" w:rsidP="003F36D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Формы речи (внешняя и внутренняя речь).</w:t>
      </w:r>
    </w:p>
    <w:p w:rsidR="00306AC5" w:rsidRDefault="00306AC5" w:rsidP="003F36D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Внешняя форма речи (устная и письменная речь; их сравнение).</w:t>
      </w:r>
    </w:p>
    <w:p w:rsidR="00306AC5" w:rsidRDefault="00306AC5" w:rsidP="003F36D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Виды речевой деятельности (говорение, чтение, письмо, слушание).</w:t>
      </w:r>
    </w:p>
    <w:p w:rsidR="00306AC5" w:rsidRDefault="00306AC5" w:rsidP="003F36D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Подготовленная и спонтанная речь (практические упражнения). Приёмы подготовки речи (практические упражнения).</w:t>
      </w:r>
    </w:p>
    <w:p w:rsidR="00306AC5" w:rsidRDefault="00306AC5" w:rsidP="003F36D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Краткая и развёрнутая речь. Практические упражнения подготовки развёрнутой  речи.</w:t>
      </w:r>
    </w:p>
    <w:p w:rsidR="00306AC5" w:rsidRDefault="00306AC5" w:rsidP="003F36D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306AC5" w:rsidRDefault="00306AC5" w:rsidP="003F36D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Задачи общения (спросить, попросить, отказаться, узнать и т. п.). Модель речевой коммуникации: адресант – адресат – сообщение.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Речевая  ситуация. Основные компоненты речевой ситуации.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Речевой этикет.</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приветствия и прощания в устной и письменной формах.</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поздравления. Правила поведения при устном поздравлении.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Благодарственные письма (сравнение писем разных по содержанию).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Выражение просьбы в устной и письменной формах.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о хороших манерах.</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Тексты приглашения. Устное и письменное приглашения.</w:t>
      </w:r>
    </w:p>
    <w:p w:rsidR="00306AC5" w:rsidRDefault="00306AC5" w:rsidP="003F36D1">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Высказывание. Текст</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Диалог и монолог ― основные формы речевых высказываний.</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Текст как тематическое и смысловое единство. Диалог и монолог.</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Диалог</w:t>
      </w:r>
      <w:r>
        <w:rPr>
          <w:rFonts w:ascii="Times New Roman" w:hAnsi="Times New Roman" w:cs="Times New Roman"/>
          <w:sz w:val="28"/>
          <w:szCs w:val="28"/>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диалогов с использованием разных предложений по цели высказывания.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диалогов с учетом речевых ситуаций и задач общения. </w:t>
      </w:r>
    </w:p>
    <w:p w:rsidR="00306AC5" w:rsidRDefault="00306AC5" w:rsidP="003F36D1">
      <w:pPr>
        <w:spacing w:after="0" w:line="240" w:lineRule="auto"/>
        <w:ind w:firstLine="709"/>
        <w:jc w:val="both"/>
        <w:rPr>
          <w:rStyle w:val="a9"/>
          <w:i w:val="0"/>
          <w:szCs w:val="28"/>
        </w:rPr>
      </w:pPr>
      <w:r>
        <w:rPr>
          <w:rFonts w:ascii="Times New Roman" w:hAnsi="Times New Roman" w:cs="Times New Roman"/>
          <w:sz w:val="28"/>
          <w:szCs w:val="28"/>
        </w:rPr>
        <w:t>Составление и запись различных по содержанию диалогов в рамках одной речевой ситуации в зависимости от задач общения.</w:t>
      </w:r>
    </w:p>
    <w:p w:rsidR="00306AC5" w:rsidRDefault="00306AC5" w:rsidP="003F36D1">
      <w:pPr>
        <w:spacing w:after="0" w:line="240" w:lineRule="auto"/>
        <w:ind w:firstLine="709"/>
        <w:jc w:val="both"/>
        <w:rPr>
          <w:rFonts w:ascii="Times New Roman" w:hAnsi="Times New Roman" w:cs="Times New Roman"/>
          <w:i/>
          <w:sz w:val="28"/>
          <w:szCs w:val="28"/>
        </w:rPr>
      </w:pPr>
      <w:r w:rsidRPr="00CB5796">
        <w:rPr>
          <w:rStyle w:val="a9"/>
          <w:rFonts w:ascii="Times New Roman" w:hAnsi="Times New Roman"/>
          <w:i w:val="0"/>
          <w:sz w:val="28"/>
          <w:szCs w:val="28"/>
        </w:rPr>
        <w:t>Диалог-</w:t>
      </w:r>
      <w:r w:rsidRPr="00CB5796">
        <w:rPr>
          <w:rFonts w:ascii="Times New Roman" w:hAnsi="Times New Roman" w:cs="Times New Roman"/>
          <w:sz w:val="28"/>
          <w:szCs w:val="28"/>
        </w:rPr>
        <w:t>дискуссия</w:t>
      </w:r>
      <w:r>
        <w:rPr>
          <w:rFonts w:ascii="Times New Roman" w:hAnsi="Times New Roman" w:cs="Times New Roman"/>
          <w:sz w:val="28"/>
          <w:szCs w:val="28"/>
        </w:rPr>
        <w:t xml:space="preserve">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Pr>
          <w:rFonts w:ascii="Times New Roman" w:hAnsi="Times New Roman" w:cs="Times New Roman"/>
          <w:sz w:val="28"/>
          <w:szCs w:val="28"/>
        </w:rPr>
        <w:tab/>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Монолог</w:t>
      </w:r>
      <w:r>
        <w:rPr>
          <w:rFonts w:ascii="Times New Roman" w:hAnsi="Times New Roman" w:cs="Times New Roman"/>
          <w:sz w:val="28"/>
          <w:szCs w:val="28"/>
        </w:rPr>
        <w:t>. Практические упражнения в составлении монологов.</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Заголовок текста. Соотнесение заголовка с темой и главной мыслью текста.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Практические упражнения в определении общей темы текста и отдельных микротем.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Темы широкие  и узкие.</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типы высказываний (повествование, рассуждение, описание).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Смысловые связи между частями текста.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Языковые средства связи частей текста.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ознакомлении со структурой повествовательного текста.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а, и, но</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включение их в сравнительное описание двух предметов.</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со словами </w:t>
      </w:r>
      <w:r>
        <w:rPr>
          <w:rFonts w:ascii="Times New Roman" w:hAnsi="Times New Roman" w:cs="Times New Roman"/>
          <w:i/>
          <w:sz w:val="28"/>
          <w:szCs w:val="28"/>
        </w:rPr>
        <w:t>дело в том, что;</w:t>
      </w:r>
      <w:r>
        <w:rPr>
          <w:rFonts w:ascii="Times New Roman" w:hAnsi="Times New Roman" w:cs="Times New Roman"/>
          <w:b/>
          <w:i/>
          <w:sz w:val="28"/>
          <w:szCs w:val="28"/>
        </w:rPr>
        <w:t xml:space="preserve"> </w:t>
      </w:r>
      <w:r>
        <w:rPr>
          <w:rFonts w:ascii="Times New Roman" w:hAnsi="Times New Roman" w:cs="Times New Roman"/>
          <w:i/>
          <w:sz w:val="28"/>
          <w:szCs w:val="28"/>
        </w:rPr>
        <w:t xml:space="preserve">объясняется это тем, что </w:t>
      </w:r>
      <w:r>
        <w:rPr>
          <w:rFonts w:ascii="Times New Roman" w:hAnsi="Times New Roman" w:cs="Times New Roman"/>
          <w:sz w:val="28"/>
          <w:szCs w:val="28"/>
        </w:rPr>
        <w:t>и т.д.; включение их в тексты-рассуждения с целью объяснения или доказательства.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что, чтобы, так как, потому что, в связи с тем, что</w:t>
      </w:r>
      <w:r>
        <w:rPr>
          <w:rFonts w:ascii="Times New Roman" w:hAnsi="Times New Roman" w:cs="Times New Roman"/>
          <w:b/>
          <w:i/>
          <w:sz w:val="28"/>
          <w:szCs w:val="28"/>
        </w:rPr>
        <w:t xml:space="preserve"> </w:t>
      </w:r>
      <w:r>
        <w:rPr>
          <w:rFonts w:ascii="Times New Roman" w:hAnsi="Times New Roman" w:cs="Times New Roman"/>
          <w:sz w:val="28"/>
          <w:szCs w:val="28"/>
        </w:rPr>
        <w:t>и т. д. Их использование в текстах-рассуждениях.</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повествовательных текстов. Сказки-повествования.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описательного текста.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предмета, места, пейзажа.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Повествовательного текста с элементами описания.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текста-рассуждения.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текста-рассуждения.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Типы текстов: повествование, описание, рассуждение.</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текста-описания внешнего вида героя  по  опорным словам и  предложенному плану.</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Изложение текста-описания характера героя с элементами рассуждения после предварительной отработки всех компонентов  текста.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Сочинение-описание характера человека с элементами рассуждения по опорным словам и плану.</w:t>
      </w:r>
    </w:p>
    <w:p w:rsidR="00306AC5" w:rsidRDefault="00306AC5" w:rsidP="003F36D1">
      <w:pPr>
        <w:spacing w:after="0" w:line="240" w:lineRule="auto"/>
        <w:ind w:firstLine="708"/>
        <w:jc w:val="center"/>
        <w:rPr>
          <w:rFonts w:ascii="Times New Roman" w:hAnsi="Times New Roman" w:cs="Times New Roman"/>
          <w:sz w:val="28"/>
          <w:szCs w:val="28"/>
        </w:rPr>
      </w:pPr>
      <w:r>
        <w:rPr>
          <w:rFonts w:ascii="Times New Roman" w:hAnsi="Times New Roman" w:cs="Times New Roman"/>
          <w:b/>
          <w:sz w:val="28"/>
          <w:szCs w:val="28"/>
        </w:rPr>
        <w:t>Стили речи</w:t>
      </w:r>
    </w:p>
    <w:p w:rsidR="00306AC5" w:rsidRDefault="00306AC5" w:rsidP="003F36D1">
      <w:pPr>
        <w:spacing w:after="0" w:line="240" w:lineRule="auto"/>
        <w:ind w:firstLine="708"/>
        <w:jc w:val="center"/>
        <w:rPr>
          <w:rFonts w:ascii="Times New Roman" w:hAnsi="Times New Roman" w:cs="Times New Roman"/>
          <w:bCs/>
          <w:i/>
          <w:iCs/>
          <w:sz w:val="28"/>
          <w:szCs w:val="28"/>
        </w:rPr>
      </w:pPr>
      <w:r>
        <w:rPr>
          <w:rFonts w:ascii="Times New Roman" w:hAnsi="Times New Roman" w:cs="Times New Roman"/>
          <w:sz w:val="28"/>
          <w:szCs w:val="28"/>
        </w:rPr>
        <w:t>Анализ текстов различных стилей речи (представление о стилях речи).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bCs/>
          <w:i/>
          <w:iCs/>
          <w:sz w:val="28"/>
          <w:szCs w:val="28"/>
        </w:rPr>
        <w:t>Разговорный стиль речи.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текстов разговорного стиля речи (сфера применения, задача общения, участники общения).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в разговорном стиле.</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Слова-приветствия и прощания.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существительных и прилагательных с помощью суффиксов. Эмоционально-экспрессивные слова.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уместной при создании текста разговорного стиля.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и составление предложений разных по цели высказывания, используемых в непринуждённых разговорах, беседах.</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обращениями.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и т. д. (по предложенному или коллективно составленному плану).</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разговорного  стиля.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разговорного стиля.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вопросительных частиц (</w:t>
      </w:r>
      <w:r>
        <w:rPr>
          <w:rFonts w:ascii="Times New Roman" w:hAnsi="Times New Roman" w:cs="Times New Roman"/>
          <w:i/>
          <w:sz w:val="28"/>
          <w:szCs w:val="28"/>
        </w:rPr>
        <w:t xml:space="preserve">неужели, разве ли </w:t>
      </w:r>
      <w:r>
        <w:rPr>
          <w:rFonts w:ascii="Times New Roman" w:hAnsi="Times New Roman" w:cs="Times New Roman"/>
          <w:sz w:val="28"/>
          <w:szCs w:val="28"/>
        </w:rPr>
        <w:t>(</w:t>
      </w:r>
      <w:r>
        <w:rPr>
          <w:rFonts w:ascii="Times New Roman" w:hAnsi="Times New Roman" w:cs="Times New Roman"/>
          <w:i/>
          <w:sz w:val="28"/>
          <w:szCs w:val="28"/>
        </w:rPr>
        <w:t>ль</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и восклицательных частиц (</w:t>
      </w:r>
      <w:r>
        <w:rPr>
          <w:rFonts w:ascii="Times New Roman" w:hAnsi="Times New Roman" w:cs="Times New Roman"/>
          <w:i/>
          <w:sz w:val="28"/>
          <w:szCs w:val="28"/>
        </w:rPr>
        <w:t>что за, как</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 предложениях, различных по интонации.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междометий с целью передачи различных чувств в текстах разговорного стиля.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простых и сложных предложений, используемых в текстах  разговорного стиля.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Личные письма. Составление писем личного характера на различные  темы.</w:t>
      </w:r>
    </w:p>
    <w:p w:rsidR="00306AC5" w:rsidRDefault="00306AC5" w:rsidP="003F36D1">
      <w:pPr>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Личный дневник. Практические упражнения в оформлении дневниковой записи (об одном дне).</w:t>
      </w:r>
    </w:p>
    <w:p w:rsidR="00306AC5" w:rsidRDefault="00306AC5" w:rsidP="003F36D1">
      <w:pPr>
        <w:spacing w:after="0" w:line="240" w:lineRule="auto"/>
        <w:ind w:firstLine="709"/>
        <w:rPr>
          <w:rFonts w:ascii="Times New Roman" w:hAnsi="Times New Roman" w:cs="Times New Roman"/>
          <w:sz w:val="28"/>
          <w:szCs w:val="28"/>
        </w:rPr>
      </w:pPr>
      <w:r>
        <w:rPr>
          <w:rFonts w:ascii="Times New Roman" w:hAnsi="Times New Roman" w:cs="Times New Roman"/>
          <w:i/>
          <w:iCs/>
          <w:sz w:val="28"/>
          <w:szCs w:val="28"/>
        </w:rPr>
        <w:t xml:space="preserve"> Деловой стиль речи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повествование речи: памятки, инструкции, рецепты. Связь предложений в деловых повествованиях.</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Деловые бумаги: расписка, доверенность, заявление.</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приеме на учебу, работу; материальной помощи; отпуске по уходу (за ребенком, больным)</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вступлении в брак на официальном бланке; доверенности в свободной форме и на бланке.</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Составление доверенности на распоряжение имуществом.</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Оформление бланков почтового перевода, посылки.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описание предмета: объявление о пропаже/находке животного.</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Написание объявлений о покупке/продаже, находке/пропаже предметов (животных) с включением их описания в деловом  стиле.</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слова из нескольких предложенных с точки зрения уместности его употребления в деловом стиле речи.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образцов текстов делового стиля речи с точки зрения уместности использования различных частей речи.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Редактирование текстов, включающих неоправданное смешение разговорного и делового стилей.</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правил, памяток, инструкций, рецептов по предложенной теме и по опорным словам.</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делового стиля.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простых и сложных предложений, используемых  в текстах делового стиля.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Автобиография. Составление текста автобиографии в деловом стиле  по образцу и коллективно составленному плану.</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Характеристика. Составление и  запись деловых характеристик.</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со структурой и оформлением деловых  записок. Составление и запись деловых записок.</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 различными видами деловых писем. Языковые, композиционные и стилистические различия деловых и личных  писем.</w:t>
      </w:r>
    </w:p>
    <w:p w:rsidR="00306AC5" w:rsidRDefault="00306AC5" w:rsidP="003F36D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трудового договора на бланке.</w:t>
      </w:r>
    </w:p>
    <w:p w:rsidR="00306AC5" w:rsidRDefault="00306AC5" w:rsidP="003F36D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Оформление служебной записки.</w:t>
      </w:r>
    </w:p>
    <w:p w:rsidR="00306AC5" w:rsidRDefault="00306AC5" w:rsidP="003F36D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отправления ценного письма, бандеролей.</w:t>
      </w:r>
    </w:p>
    <w:p w:rsidR="00306AC5" w:rsidRDefault="00306AC5" w:rsidP="003F36D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страхового случая.</w:t>
      </w:r>
    </w:p>
    <w:p w:rsidR="00306AC5" w:rsidRDefault="00306AC5" w:rsidP="003F36D1">
      <w:pPr>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Художественный  стиль  речи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художественного стиля речи на основе сравнительного анализа текстов-образцов в деловом и художественном  стилях речи.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текстов художественных произведений (или отрывков из них).</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Художественное повествование: сказки; рассказы на основе увиденного или услышанного.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Связь предложений и частей текста в художественных  повествованиях.</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описание: загадки.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Письмо другу с включением художественного описания предмета (животного).</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художественного стиля.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художественных произведений эмоционально окрашенных слов, сравнение их по значению с нейтральной лексикой.</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прямого и переносного значения слов. Нахождение в текстах художественных произведений (под руководством учителя) средств языковой выразительности: эпитет и метафор (без введения  терминов).</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в образовании существительных и прилагательных с помощью суффиксов.</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контекстуальных синонимов.</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однородными членами в художественном описании предмета.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(по образцу) в художественном описании предмета, признака, действия с использованием образных сравнений и союзов </w:t>
      </w:r>
      <w:r>
        <w:rPr>
          <w:rFonts w:ascii="Times New Roman" w:hAnsi="Times New Roman" w:cs="Times New Roman"/>
          <w:i/>
          <w:sz w:val="28"/>
          <w:szCs w:val="28"/>
        </w:rPr>
        <w:t>как,</w:t>
      </w:r>
      <w:r>
        <w:rPr>
          <w:rFonts w:ascii="Times New Roman" w:hAnsi="Times New Roman" w:cs="Times New Roman"/>
          <w:sz w:val="28"/>
          <w:szCs w:val="28"/>
        </w:rPr>
        <w:t xml:space="preserve"> </w:t>
      </w:r>
      <w:r>
        <w:rPr>
          <w:rFonts w:ascii="Times New Roman" w:hAnsi="Times New Roman" w:cs="Times New Roman"/>
          <w:i/>
          <w:sz w:val="28"/>
          <w:szCs w:val="28"/>
        </w:rPr>
        <w:t>будто, словно</w:t>
      </w:r>
      <w:r>
        <w:rPr>
          <w:rFonts w:ascii="Times New Roman" w:hAnsi="Times New Roman" w:cs="Times New Roman"/>
          <w:b/>
          <w:i/>
          <w:sz w:val="28"/>
          <w:szCs w:val="28"/>
        </w:rPr>
        <w:t>.</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загадок на основе использования образных сравнений и сопоставлений.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существительных для составления образных сравнений  и определений.</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прилагательных для образного и выразительного описания предмета, места, характера человека в художественном описании.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художественного стиля.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простых предложений с однородными членами и с союзами </w:t>
      </w:r>
      <w:r>
        <w:rPr>
          <w:rFonts w:ascii="Times New Roman" w:hAnsi="Times New Roman" w:cs="Times New Roman"/>
          <w:i/>
          <w:sz w:val="28"/>
          <w:szCs w:val="28"/>
        </w:rPr>
        <w:t>а, но</w:t>
      </w:r>
      <w:r>
        <w:rPr>
          <w:rFonts w:ascii="Times New Roman" w:hAnsi="Times New Roman" w:cs="Times New Roman"/>
          <w:sz w:val="28"/>
          <w:szCs w:val="28"/>
        </w:rPr>
        <w:t xml:space="preserve">; с повторяющимся союзом </w:t>
      </w:r>
      <w:r>
        <w:rPr>
          <w:rFonts w:ascii="Times New Roman" w:hAnsi="Times New Roman" w:cs="Times New Roman"/>
          <w:i/>
          <w:sz w:val="28"/>
          <w:szCs w:val="28"/>
        </w:rPr>
        <w:t>и</w:t>
      </w:r>
      <w:r>
        <w:rPr>
          <w:rFonts w:ascii="Times New Roman" w:hAnsi="Times New Roman" w:cs="Times New Roman"/>
          <w:sz w:val="28"/>
          <w:szCs w:val="28"/>
        </w:rPr>
        <w:t xml:space="preserve">.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Включение предложений сложносочиненных предложений в сравнительное описание в  художественном стиле.</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Продолжение сказки по данному началу и опорным словам с предварительным разбором содержания и языкового  оформления.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повествования.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описания животного с предварительным разбором всех  компонентов текста.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Сочинения-описания животных с элементами художественного стиля по личным наблюдениям, опорным словам и предложенному  плану.</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художественном стиле (рассказ о себе, рассказ о невыдуманных событиях).</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автобиографии в художественном стиле по предложенному плану, опорным словам и словосочетаниям.</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места и человека в художественном стиле.</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Сравнительное описание предмета в художественном стиле.</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Отзыв о прочитанной книге с элементами рассуждения, по предложенному плану и опорным словам.</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текста характеристики в художественном стиле по предложенному плану, опорным словам и словосочетаниям.</w:t>
      </w:r>
    </w:p>
    <w:p w:rsidR="00306AC5" w:rsidRDefault="00306AC5" w:rsidP="003F36D1">
      <w:pPr>
        <w:spacing w:after="0" w:line="24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lastRenderedPageBreak/>
        <w:t>Изложение текста художественного описания животного с элементами  рассуждения с предварительной отработкой всех компонентов текста.</w:t>
      </w:r>
    </w:p>
    <w:p w:rsidR="00306AC5" w:rsidRDefault="00306AC5" w:rsidP="003F36D1">
      <w:pPr>
        <w:shd w:val="clear" w:color="auto" w:fill="FFFFFF"/>
        <w:spacing w:after="0" w:line="240" w:lineRule="auto"/>
        <w:ind w:firstLine="709"/>
        <w:jc w:val="both"/>
        <w:rPr>
          <w:rFonts w:ascii="Times New Roman" w:hAnsi="Times New Roman" w:cs="Times New Roman"/>
          <w:b/>
          <w:bCs/>
          <w:color w:val="000000"/>
          <w:sz w:val="28"/>
          <w:szCs w:val="28"/>
          <w:shd w:val="clear" w:color="auto" w:fill="FFFFFF"/>
        </w:rPr>
      </w:pPr>
    </w:p>
    <w:p w:rsidR="00306AC5" w:rsidRDefault="00306AC5" w:rsidP="003F36D1">
      <w:pPr>
        <w:shd w:val="clear" w:color="auto" w:fill="FFFFFF"/>
        <w:spacing w:after="0" w:line="24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ЛИТЕРАТУРНОЕ ЧТЕНИ</w:t>
      </w:r>
      <w:r>
        <w:rPr>
          <w:rFonts w:ascii="Times New Roman" w:hAnsi="Times New Roman" w:cs="Times New Roman"/>
          <w:b/>
          <w:bCs/>
          <w:color w:val="000000"/>
          <w:sz w:val="28"/>
          <w:szCs w:val="28"/>
        </w:rPr>
        <w:t>Е</w:t>
      </w:r>
    </w:p>
    <w:p w:rsidR="00306AC5" w:rsidRDefault="00306AC5" w:rsidP="003F36D1">
      <w:pPr>
        <w:shd w:val="clear" w:color="auto" w:fill="FFFFFF"/>
        <w:spacing w:after="0" w:line="240" w:lineRule="auto"/>
        <w:ind w:firstLine="709"/>
        <w:jc w:val="center"/>
        <w:rPr>
          <w:rFonts w:ascii="Times New Roman" w:hAnsi="Times New Roman" w:cs="Times New Roman"/>
          <w:b/>
          <w:color w:val="000000"/>
          <w:szCs w:val="28"/>
        </w:rPr>
      </w:pPr>
      <w:r>
        <w:rPr>
          <w:rFonts w:ascii="Times New Roman" w:hAnsi="Times New Roman" w:cs="Times New Roman"/>
          <w:b/>
          <w:sz w:val="28"/>
          <w:szCs w:val="28"/>
        </w:rPr>
        <w:t>Пояснительная записка</w:t>
      </w:r>
    </w:p>
    <w:p w:rsidR="00306AC5" w:rsidRPr="00CB5796" w:rsidRDefault="00306AC5" w:rsidP="003F36D1">
      <w:pPr>
        <w:pStyle w:val="afff2"/>
        <w:spacing w:line="240" w:lineRule="auto"/>
        <w:ind w:firstLine="709"/>
        <w:rPr>
          <w:rFonts w:ascii="Times New Roman" w:hAnsi="Times New Roman" w:cs="Times New Roman"/>
          <w:b/>
          <w:szCs w:val="28"/>
        </w:rPr>
      </w:pPr>
      <w:r>
        <w:rPr>
          <w:rFonts w:ascii="Times New Roman" w:hAnsi="Times New Roman" w:cs="Times New Roman"/>
          <w:b/>
          <w:color w:val="000000"/>
          <w:szCs w:val="28"/>
        </w:rPr>
        <w:t>Цель</w:t>
      </w:r>
      <w:r>
        <w:rPr>
          <w:rFonts w:ascii="Times New Roman" w:hAnsi="Times New Roman" w:cs="Times New Roman"/>
          <w:color w:val="000000"/>
          <w:szCs w:val="28"/>
        </w:rPr>
        <w:t xml:space="preserve"> литературного чтения в </w:t>
      </w:r>
      <w:r>
        <w:rPr>
          <w:rFonts w:ascii="Times New Roman" w:hAnsi="Times New Roman" w:cs="Times New Roman"/>
          <w:color w:val="000000"/>
          <w:szCs w:val="28"/>
          <w:lang w:val="en-US"/>
        </w:rPr>
        <w:t>X</w:t>
      </w:r>
      <w:r>
        <w:rPr>
          <w:rFonts w:ascii="Times New Roman" w:hAnsi="Times New Roman" w:cs="Times New Roman"/>
          <w:color w:val="000000"/>
          <w:szCs w:val="28"/>
        </w:rPr>
        <w:t>-</w:t>
      </w:r>
      <w:r>
        <w:rPr>
          <w:rFonts w:ascii="Times New Roman" w:hAnsi="Times New Roman" w:cs="Times New Roman"/>
          <w:color w:val="000000"/>
          <w:szCs w:val="28"/>
          <w:lang w:val="en-US"/>
        </w:rPr>
        <w:t>XII</w:t>
      </w:r>
      <w:r>
        <w:rPr>
          <w:rFonts w:ascii="Times New Roman" w:hAnsi="Times New Roman" w:cs="Times New Roman"/>
          <w:color w:val="000000"/>
          <w:szCs w:val="28"/>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306AC5" w:rsidRDefault="00306AC5" w:rsidP="003F36D1">
      <w:pPr>
        <w:pStyle w:val="Default"/>
        <w:ind w:firstLine="709"/>
        <w:jc w:val="both"/>
        <w:rPr>
          <w:sz w:val="28"/>
          <w:szCs w:val="28"/>
        </w:rPr>
      </w:pPr>
      <w:r>
        <w:rPr>
          <w:b/>
          <w:sz w:val="28"/>
          <w:szCs w:val="28"/>
        </w:rPr>
        <w:t>Задачи</w:t>
      </w:r>
      <w:r>
        <w:rPr>
          <w:sz w:val="28"/>
          <w:szCs w:val="28"/>
        </w:rPr>
        <w:t xml:space="preserve"> изучения литературного чтения: </w:t>
      </w:r>
    </w:p>
    <w:p w:rsidR="00306AC5" w:rsidRDefault="00306AC5" w:rsidP="003F36D1">
      <w:pPr>
        <w:pStyle w:val="Default"/>
        <w:ind w:firstLine="709"/>
        <w:jc w:val="both"/>
        <w:rPr>
          <w:sz w:val="28"/>
          <w:szCs w:val="28"/>
        </w:rPr>
      </w:pPr>
      <w:r>
        <w:rPr>
          <w:sz w:val="28"/>
          <w:szCs w:val="28"/>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306AC5" w:rsidRDefault="00306AC5" w:rsidP="003F36D1">
      <w:pPr>
        <w:pStyle w:val="Default"/>
        <w:ind w:firstLine="709"/>
        <w:jc w:val="both"/>
        <w:rPr>
          <w:sz w:val="28"/>
          <w:szCs w:val="28"/>
        </w:rPr>
      </w:pPr>
      <w:r>
        <w:rPr>
          <w:sz w:val="28"/>
          <w:szCs w:val="28"/>
        </w:rPr>
        <w:t xml:space="preserve">коррекция недостатков развития познавательной деятельности и эмоционально-личностной сферы; </w:t>
      </w:r>
    </w:p>
    <w:p w:rsidR="00306AC5" w:rsidRDefault="00306AC5" w:rsidP="003F36D1">
      <w:pPr>
        <w:pStyle w:val="Default"/>
        <w:ind w:firstLine="709"/>
        <w:jc w:val="both"/>
        <w:rPr>
          <w:sz w:val="28"/>
          <w:szCs w:val="28"/>
        </w:rPr>
      </w:pPr>
      <w:r>
        <w:rPr>
          <w:sz w:val="28"/>
          <w:szCs w:val="28"/>
        </w:rPr>
        <w:t>совершенствование навыков связной устной речи;</w:t>
      </w:r>
    </w:p>
    <w:p w:rsidR="00306AC5" w:rsidRDefault="00306AC5" w:rsidP="003F36D1">
      <w:pPr>
        <w:pStyle w:val="Default"/>
        <w:ind w:firstLine="709"/>
        <w:jc w:val="both"/>
        <w:rPr>
          <w:sz w:val="28"/>
          <w:szCs w:val="28"/>
        </w:rPr>
      </w:pPr>
      <w:r>
        <w:rPr>
          <w:sz w:val="28"/>
          <w:szCs w:val="28"/>
        </w:rPr>
        <w:t xml:space="preserve">формирование потребности в чтении; </w:t>
      </w:r>
    </w:p>
    <w:p w:rsidR="00306AC5" w:rsidRDefault="00306AC5" w:rsidP="003F36D1">
      <w:pPr>
        <w:pStyle w:val="Default"/>
        <w:ind w:firstLine="709"/>
        <w:jc w:val="both"/>
        <w:rPr>
          <w:b/>
          <w:bCs/>
          <w:color w:val="auto"/>
          <w:sz w:val="28"/>
          <w:szCs w:val="28"/>
        </w:rPr>
      </w:pPr>
      <w:r>
        <w:rPr>
          <w:sz w:val="28"/>
          <w:szCs w:val="28"/>
        </w:rPr>
        <w:t xml:space="preserve">эстетическое и нравственно воспитание в процессе чтения произведений </w:t>
      </w:r>
      <w:r>
        <w:rPr>
          <w:sz w:val="28"/>
          <w:szCs w:val="28"/>
          <w:shd w:val="clear" w:color="auto" w:fill="FFFFFF"/>
        </w:rPr>
        <w:t xml:space="preserve">художественной литературы. </w:t>
      </w:r>
    </w:p>
    <w:p w:rsidR="00306AC5" w:rsidRDefault="00306AC5" w:rsidP="003F36D1">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sz w:val="28"/>
          <w:szCs w:val="28"/>
        </w:rPr>
        <w:t>Содержание чтения (круг чтения)</w:t>
      </w:r>
      <w:r>
        <w:rPr>
          <w:rFonts w:ascii="Times New Roman" w:hAnsi="Times New Roman" w:cs="Times New Roman"/>
          <w:sz w:val="28"/>
          <w:szCs w:val="28"/>
        </w:rPr>
        <w:t xml:space="preserve">. </w:t>
      </w:r>
      <w:r>
        <w:rPr>
          <w:rFonts w:ascii="Times New Roman" w:hAnsi="Times New Roman" w:cs="Times New Roman"/>
          <w:bCs/>
          <w:color w:val="000000"/>
          <w:sz w:val="28"/>
          <w:szCs w:val="28"/>
          <w:shd w:val="clear" w:color="auto" w:fill="FFFFFF"/>
        </w:rPr>
        <w:t>Устное народное творчество (</w:t>
      </w:r>
      <w:r>
        <w:rPr>
          <w:rFonts w:ascii="Times New Roman" w:hAnsi="Times New Roman" w:cs="Times New Roman"/>
          <w:color w:val="000000"/>
          <w:sz w:val="28"/>
          <w:szCs w:val="28"/>
          <w:shd w:val="clear" w:color="auto" w:fill="FFFFFF"/>
        </w:rPr>
        <w:t>мифы, легенды и сказки народов мира, былины, песни, пословицы, поговорки) как отражение культурных и этических ценностей народов.</w:t>
      </w:r>
    </w:p>
    <w:p w:rsidR="00306AC5" w:rsidRDefault="00306AC5" w:rsidP="003F36D1">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shd w:val="clear" w:color="auto" w:fill="FFFFFF"/>
        </w:rPr>
        <w:t>Другие виды искусства. Живопись и музыка (народная и авторская), предметы народных промыслов.</w:t>
      </w:r>
    </w:p>
    <w:p w:rsidR="00306AC5" w:rsidRDefault="00306AC5" w:rsidP="003F36D1">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Русская литература </w:t>
      </w:r>
      <w:r>
        <w:rPr>
          <w:rFonts w:ascii="Times New Roman" w:hAnsi="Times New Roman" w:cs="Times New Roman"/>
          <w:bCs/>
          <w:color w:val="000000"/>
          <w:sz w:val="28"/>
          <w:szCs w:val="28"/>
          <w:lang w:val="en-US"/>
        </w:rPr>
        <w:t>XIX</w:t>
      </w:r>
      <w:r>
        <w:rPr>
          <w:rFonts w:ascii="Times New Roman" w:hAnsi="Times New Roman" w:cs="Times New Roman"/>
          <w:bCs/>
          <w:color w:val="000000"/>
          <w:sz w:val="28"/>
          <w:szCs w:val="28"/>
        </w:rPr>
        <w:t xml:space="preserve"> века.</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w:t>
      </w:r>
      <w:r>
        <w:rPr>
          <w:rFonts w:ascii="Times New Roman" w:hAnsi="Times New Roman" w:cs="Times New Roman"/>
          <w:bCs/>
          <w:color w:val="000000"/>
          <w:sz w:val="28"/>
          <w:szCs w:val="28"/>
        </w:rPr>
        <w:t>века.</w:t>
      </w:r>
      <w:r>
        <w:rPr>
          <w:rFonts w:ascii="Times New Roman" w:hAnsi="Times New Roman" w:cs="Times New Roman"/>
          <w:color w:val="000000"/>
          <w:sz w:val="28"/>
          <w:szCs w:val="28"/>
        </w:rPr>
        <w:t xml:space="preserve"> </w:t>
      </w:r>
    </w:p>
    <w:p w:rsidR="00306AC5" w:rsidRDefault="00306AC5" w:rsidP="003F36D1">
      <w:pPr>
        <w:shd w:val="clear" w:color="auto" w:fill="FFFFFF"/>
        <w:spacing w:after="0" w:line="24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306AC5" w:rsidRDefault="00306AC5" w:rsidP="003F36D1">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shd w:val="clear" w:color="auto" w:fill="FFFFFF"/>
        </w:rPr>
        <w:t xml:space="preserve">Русская литература </w:t>
      </w:r>
      <w:r>
        <w:rPr>
          <w:rFonts w:ascii="Times New Roman" w:hAnsi="Times New Roman" w:cs="Times New Roman"/>
          <w:bCs/>
          <w:color w:val="000000"/>
          <w:sz w:val="28"/>
          <w:szCs w:val="28"/>
          <w:shd w:val="clear" w:color="auto" w:fill="FFFFFF"/>
          <w:lang w:val="en-US"/>
        </w:rPr>
        <w:t>XX</w:t>
      </w:r>
      <w:r>
        <w:rPr>
          <w:rFonts w:ascii="Times New Roman" w:hAnsi="Times New Roman" w:cs="Times New Roman"/>
          <w:bCs/>
          <w:color w:val="000000"/>
          <w:sz w:val="28"/>
          <w:szCs w:val="28"/>
          <w:shd w:val="clear" w:color="auto" w:fill="FFFFFF"/>
        </w:rPr>
        <w:t xml:space="preserve"> века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русских писателей и поэтов </w:t>
      </w:r>
      <w:r>
        <w:rPr>
          <w:rFonts w:ascii="Times New Roman" w:hAnsi="Times New Roman" w:cs="Times New Roman"/>
          <w:bCs/>
          <w:color w:val="000000"/>
          <w:sz w:val="28"/>
          <w:szCs w:val="28"/>
          <w:lang w:val="en-US"/>
        </w:rPr>
        <w:t>XX</w:t>
      </w:r>
      <w:r>
        <w:rPr>
          <w:rFonts w:ascii="Times New Roman" w:hAnsi="Times New Roman" w:cs="Times New Roman"/>
          <w:bCs/>
          <w:color w:val="000000"/>
          <w:sz w:val="28"/>
          <w:szCs w:val="28"/>
        </w:rPr>
        <w:t xml:space="preserve"> века.</w:t>
      </w:r>
    </w:p>
    <w:p w:rsidR="00306AC5" w:rsidRDefault="00306AC5" w:rsidP="003F36D1">
      <w:pPr>
        <w:shd w:val="clear" w:color="auto" w:fill="FFFFFF"/>
        <w:spacing w:after="0" w:line="24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 xml:space="preserve">Другие виды искусства. </w:t>
      </w:r>
      <w:r>
        <w:rPr>
          <w:rFonts w:ascii="Times New Roman" w:hAnsi="Times New Roman" w:cs="Times New Roman"/>
          <w:color w:val="000000"/>
          <w:sz w:val="28"/>
          <w:szCs w:val="28"/>
          <w:shd w:val="clear" w:color="auto" w:fill="FFFFFF"/>
        </w:rPr>
        <w:t>Произведения живописи</w:t>
      </w:r>
      <w:r>
        <w:rPr>
          <w:rFonts w:ascii="Times New Roman" w:hAnsi="Times New Roman" w:cs="Times New Roman"/>
          <w:color w:val="000000"/>
          <w:sz w:val="28"/>
          <w:szCs w:val="28"/>
        </w:rPr>
        <w:t>.</w:t>
      </w:r>
      <w:r>
        <w:rPr>
          <w:rFonts w:ascii="Times New Roman" w:hAnsi="Times New Roman" w:cs="Times New Roman"/>
          <w:color w:val="000000"/>
          <w:sz w:val="28"/>
          <w:szCs w:val="28"/>
          <w:shd w:val="clear" w:color="auto" w:fill="FFFFFF"/>
        </w:rPr>
        <w:t xml:space="preserve"> Фотографии военных лет.</w:t>
      </w:r>
      <w:r>
        <w:rPr>
          <w:rFonts w:ascii="Times New Roman" w:hAnsi="Times New Roman" w:cs="Times New Roman"/>
          <w:color w:val="000000"/>
          <w:sz w:val="28"/>
          <w:szCs w:val="28"/>
        </w:rPr>
        <w:t xml:space="preserve"> Музыкальные произведения. Романсы, песни.</w:t>
      </w:r>
      <w:r>
        <w:rPr>
          <w:rFonts w:ascii="Times New Roman" w:hAnsi="Times New Roman" w:cs="Times New Roman"/>
          <w:color w:val="000000"/>
          <w:sz w:val="28"/>
          <w:szCs w:val="28"/>
          <w:shd w:val="clear" w:color="auto" w:fill="FFFFFF"/>
        </w:rPr>
        <w:t xml:space="preserve"> Песни на военную тематику</w:t>
      </w:r>
    </w:p>
    <w:p w:rsidR="00306AC5" w:rsidRDefault="00306AC5" w:rsidP="003F36D1">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color w:val="000000"/>
          <w:sz w:val="28"/>
          <w:szCs w:val="28"/>
          <w:shd w:val="clear" w:color="auto" w:fill="FFFFFF"/>
        </w:rPr>
        <w:t>Современные писатели</w:t>
      </w:r>
      <w:r>
        <w:rPr>
          <w:rFonts w:ascii="Times New Roman" w:hAnsi="Times New Roman" w:cs="Times New Roman"/>
          <w:bCs/>
          <w:color w:val="000000"/>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306AC5" w:rsidRDefault="00306AC5" w:rsidP="003F36D1">
      <w:pPr>
        <w:shd w:val="clear" w:color="auto" w:fill="FFFFFF"/>
        <w:spacing w:after="0" w:line="24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shd w:val="clear" w:color="auto" w:fill="FFFFFF"/>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306AC5" w:rsidRDefault="00306AC5" w:rsidP="003F36D1">
      <w:pPr>
        <w:shd w:val="clear" w:color="auto" w:fill="FFFFFF"/>
        <w:spacing w:after="0" w:line="24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bCs/>
          <w:color w:val="000000"/>
          <w:sz w:val="28"/>
          <w:szCs w:val="28"/>
          <w:shd w:val="clear" w:color="auto" w:fill="FFFFFF"/>
        </w:rPr>
        <w:t>Зарубежная литература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rsidR="00306AC5" w:rsidRDefault="00306AC5" w:rsidP="003F36D1">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Теория литературы.</w:t>
      </w:r>
      <w:r>
        <w:rPr>
          <w:rFonts w:ascii="Times New Roman" w:hAnsi="Times New Roman" w:cs="Times New Roman"/>
          <w:color w:val="000000"/>
          <w:sz w:val="28"/>
          <w:szCs w:val="28"/>
          <w:shd w:val="clear" w:color="auto" w:fill="FFFFFF"/>
        </w:rPr>
        <w:t xml:space="preserve">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306AC5" w:rsidRDefault="00306AC5" w:rsidP="003F36D1">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Рифма в стихотворении. Ритм в стихотворении.</w:t>
      </w:r>
    </w:p>
    <w:p w:rsidR="00306AC5" w:rsidRDefault="00306AC5" w:rsidP="003F36D1">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306AC5" w:rsidRDefault="00306AC5" w:rsidP="003F36D1">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306AC5" w:rsidRDefault="00306AC5" w:rsidP="003F36D1">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Поэзия как вид художественных произведений. Признаки поэтических произведений: рифма, ритм.</w:t>
      </w:r>
    </w:p>
    <w:p w:rsidR="00306AC5" w:rsidRDefault="00306AC5" w:rsidP="003F36D1">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Пьеса как вид драматического искусства. Отличительные признаки пьес: герои (действующие лица), диалоги, структурные части (действия).</w:t>
      </w:r>
    </w:p>
    <w:p w:rsidR="00306AC5" w:rsidRDefault="00306AC5" w:rsidP="003F36D1">
      <w:pPr>
        <w:shd w:val="clear" w:color="auto" w:fill="FFFFFF"/>
        <w:spacing w:after="0" w:line="24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color w:val="000000"/>
          <w:sz w:val="28"/>
          <w:szCs w:val="28"/>
          <w:shd w:val="clear" w:color="auto" w:fill="FFFFFF"/>
        </w:rPr>
        <w:t>Автобиографические произведения. Воспоминания (мемуары).</w:t>
      </w:r>
    </w:p>
    <w:p w:rsidR="00306AC5" w:rsidRDefault="00306AC5" w:rsidP="003F36D1">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Навыки чтения.</w:t>
      </w:r>
      <w:r>
        <w:rPr>
          <w:rFonts w:ascii="Times New Roman" w:hAnsi="Times New Roman" w:cs="Times New Roman"/>
          <w:color w:val="000000"/>
          <w:sz w:val="28"/>
          <w:szCs w:val="28"/>
          <w:shd w:val="clear" w:color="auto" w:fill="FFFFFF"/>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306AC5" w:rsidRDefault="00306AC5" w:rsidP="003F36D1">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Pr>
          <w:rFonts w:ascii="Times New Roman" w:hAnsi="Times New Roman" w:cs="Times New Roman"/>
          <w:b/>
          <w:bCs/>
          <w:color w:val="000000"/>
          <w:sz w:val="28"/>
          <w:szCs w:val="28"/>
          <w:shd w:val="clear" w:color="auto" w:fill="FFFFFF"/>
        </w:rPr>
        <w:tab/>
      </w:r>
    </w:p>
    <w:p w:rsidR="00306AC5" w:rsidRDefault="00306AC5" w:rsidP="003F36D1">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306AC5" w:rsidRDefault="00306AC5" w:rsidP="003F36D1">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Сознательное чтение текста вслух и про себя.</w:t>
      </w:r>
    </w:p>
    <w:p w:rsidR="00306AC5" w:rsidRDefault="00306AC5" w:rsidP="003F36D1">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Самостоятельная подготовка к выразительному чтению предварительно проанализированного текста или отрывка из него. </w:t>
      </w:r>
    </w:p>
    <w:p w:rsidR="00306AC5" w:rsidRDefault="00306AC5" w:rsidP="003F36D1">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306AC5" w:rsidRDefault="00306AC5" w:rsidP="003F36D1">
      <w:pPr>
        <w:shd w:val="clear" w:color="auto" w:fill="FFFFFF"/>
        <w:autoSpaceDE w:val="0"/>
        <w:spacing w:after="0" w:line="24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 xml:space="preserve">Освоение разных видов чтения текста (выборочное, ознакомительное, изучающее). </w:t>
      </w:r>
    </w:p>
    <w:p w:rsidR="00306AC5" w:rsidRDefault="00306AC5" w:rsidP="003F36D1">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Работа с текстом.</w:t>
      </w:r>
      <w:r>
        <w:rPr>
          <w:rFonts w:ascii="Times New Roman" w:hAnsi="Times New Roman" w:cs="Times New Roman"/>
          <w:color w:val="000000"/>
          <w:sz w:val="28"/>
          <w:szCs w:val="28"/>
          <w:shd w:val="clear" w:color="auto" w:fill="FFFFFF"/>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306AC5" w:rsidRDefault="00306AC5" w:rsidP="003F36D1">
      <w:pPr>
        <w:shd w:val="clear" w:color="auto" w:fill="FFFFFF"/>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Совершенствование умения устанавливать смысловые связи между событиями (в пределах одной части) и между частями произведения.</w:t>
      </w:r>
      <w:r>
        <w:rPr>
          <w:rFonts w:ascii="Times New Roman" w:hAnsi="Times New Roman" w:cs="Times New Roman"/>
          <w:sz w:val="28"/>
          <w:szCs w:val="28"/>
        </w:rPr>
        <w:t xml:space="preserve"> </w:t>
      </w:r>
    </w:p>
    <w:p w:rsidR="00306AC5" w:rsidRDefault="00306AC5" w:rsidP="003F36D1">
      <w:pPr>
        <w:shd w:val="clear" w:color="auto" w:fill="FFFFFF"/>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представлений о типах текстов (описание, рассуждение, повествование).</w:t>
      </w:r>
    </w:p>
    <w:p w:rsidR="00306AC5" w:rsidRDefault="00306AC5" w:rsidP="003F36D1">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Сравнение художественных, деловых (учебных) и научно-познавательных текстов. </w:t>
      </w:r>
      <w:r>
        <w:rPr>
          <w:rFonts w:ascii="Times New Roman" w:hAnsi="Times New Roman" w:cs="Times New Roman"/>
          <w:iCs/>
          <w:sz w:val="28"/>
          <w:szCs w:val="28"/>
        </w:rPr>
        <w:t>Нахождение (с помощью учителя) необходимой информации в научно-познавательном тексте для подготовки сообщения.</w:t>
      </w:r>
    </w:p>
    <w:p w:rsidR="00306AC5" w:rsidRDefault="00306AC5" w:rsidP="003F36D1">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для характеристике героев (с помощью учителя).</w:t>
      </w:r>
    </w:p>
    <w:p w:rsidR="00306AC5" w:rsidRDefault="00306AC5" w:rsidP="003F36D1">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учителя цитатного плана.</w:t>
      </w:r>
    </w:p>
    <w:p w:rsidR="00306AC5" w:rsidRDefault="00306AC5" w:rsidP="003F36D1">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Составление различных видов пересказов. </w:t>
      </w:r>
    </w:p>
    <w:p w:rsidR="00306AC5" w:rsidRDefault="00306AC5" w:rsidP="003F36D1">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Аргументированный ответ с опорой на текст (с помощью учителя). Постановка вопросов по содержанию текста. Отбор в произведении материала, необходимого для </w:t>
      </w:r>
      <w:r>
        <w:rPr>
          <w:rFonts w:ascii="Times New Roman" w:hAnsi="Times New Roman" w:cs="Times New Roman"/>
          <w:color w:val="000000"/>
          <w:sz w:val="28"/>
          <w:szCs w:val="28"/>
          <w:shd w:val="clear" w:color="auto" w:fill="FFFFFF"/>
        </w:rPr>
        <w:lastRenderedPageBreak/>
        <w:t>составления рассказа на заданную тему. Составление рассказов по предложенной теме на материале нескольких произведений.</w:t>
      </w:r>
    </w:p>
    <w:p w:rsidR="00306AC5" w:rsidRDefault="00306AC5" w:rsidP="003F36D1">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эмоционального характера текстов (с помощью учителя).</w:t>
      </w:r>
    </w:p>
    <w:p w:rsidR="00306AC5" w:rsidRDefault="00306AC5" w:rsidP="003F36D1">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306AC5" w:rsidRDefault="00306AC5" w:rsidP="003F36D1">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rsidR="00306AC5" w:rsidRDefault="00306AC5" w:rsidP="003F36D1">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306AC5" w:rsidRDefault="00306AC5" w:rsidP="003F36D1">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color w:val="000000"/>
          <w:sz w:val="28"/>
          <w:szCs w:val="28"/>
          <w:shd w:val="clear" w:color="auto" w:fill="FFFFFF"/>
        </w:rPr>
        <w:t>Выделение в тексте описаний и рассуждений.</w:t>
      </w:r>
    </w:p>
    <w:p w:rsidR="00306AC5" w:rsidRDefault="00306AC5" w:rsidP="003F36D1">
      <w:pPr>
        <w:autoSpaceDE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306AC5" w:rsidRDefault="00306AC5" w:rsidP="003F36D1">
      <w:pPr>
        <w:autoSpaceDE w:val="0"/>
        <w:spacing w:after="0" w:line="240" w:lineRule="auto"/>
        <w:ind w:firstLine="709"/>
        <w:jc w:val="both"/>
        <w:rPr>
          <w:rFonts w:ascii="Times New Roman" w:hAnsi="Times New Roman" w:cs="Times New Roman"/>
          <w:iCs/>
          <w:sz w:val="28"/>
          <w:szCs w:val="28"/>
        </w:rPr>
      </w:pPr>
      <w:r>
        <w:rPr>
          <w:rFonts w:ascii="Times New Roman" w:hAnsi="Times New Roman" w:cs="Times New Roman"/>
          <w:bCs/>
          <w:sz w:val="28"/>
          <w:szCs w:val="28"/>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306AC5" w:rsidRDefault="00306AC5" w:rsidP="003F36D1">
      <w:pPr>
        <w:spacing w:after="0" w:line="240" w:lineRule="auto"/>
        <w:ind w:firstLine="709"/>
        <w:jc w:val="both"/>
        <w:rPr>
          <w:rFonts w:ascii="Times New Roman" w:hAnsi="Times New Roman" w:cs="Times New Roman"/>
          <w:bCs/>
          <w:sz w:val="28"/>
          <w:szCs w:val="28"/>
        </w:rPr>
      </w:pPr>
      <w:r>
        <w:rPr>
          <w:rFonts w:ascii="Times New Roman" w:hAnsi="Times New Roman" w:cs="Times New Roman"/>
          <w:iCs/>
          <w:sz w:val="28"/>
          <w:szCs w:val="28"/>
        </w:rPr>
        <w:t>Составление отзыва на книгу</w:t>
      </w:r>
      <w:r>
        <w:rPr>
          <w:rFonts w:ascii="Times New Roman" w:hAnsi="Times New Roman" w:cs="Times New Roman"/>
          <w:sz w:val="28"/>
          <w:szCs w:val="28"/>
        </w:rPr>
        <w:t>, аннотацию.</w:t>
      </w:r>
      <w:r>
        <w:rPr>
          <w:rFonts w:ascii="Times New Roman" w:hAnsi="Times New Roman" w:cs="Times New Roman"/>
          <w:sz w:val="28"/>
          <w:szCs w:val="28"/>
          <w:shd w:val="clear" w:color="auto" w:fill="FFFFFF"/>
        </w:rPr>
        <w:t xml:space="preserve"> Составление высказывания-рассуждения с опорой на иллюстрацию, алгоритм.</w:t>
      </w:r>
    </w:p>
    <w:p w:rsidR="00306AC5" w:rsidRDefault="00306AC5" w:rsidP="003F36D1">
      <w:pPr>
        <w:autoSpaceDE w:val="0"/>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sz w:val="28"/>
          <w:szCs w:val="28"/>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306AC5" w:rsidRDefault="00306AC5" w:rsidP="003F36D1">
      <w:pPr>
        <w:shd w:val="clear" w:color="auto" w:fill="FFFFFF"/>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shd w:val="clear" w:color="auto" w:fill="FFFFFF"/>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306AC5" w:rsidRDefault="00306AC5" w:rsidP="003F36D1">
      <w:pPr>
        <w:shd w:val="clear" w:color="auto" w:fill="FFFFFF"/>
        <w:spacing w:after="0" w:line="240" w:lineRule="auto"/>
        <w:ind w:firstLine="709"/>
        <w:jc w:val="center"/>
        <w:rPr>
          <w:rFonts w:ascii="Times New Roman" w:hAnsi="Times New Roman" w:cs="Times New Roman"/>
          <w:b/>
          <w:sz w:val="28"/>
          <w:szCs w:val="28"/>
        </w:rPr>
      </w:pPr>
      <w:r>
        <w:rPr>
          <w:rFonts w:ascii="Times New Roman" w:hAnsi="Times New Roman" w:cs="Times New Roman"/>
          <w:b/>
          <w:color w:val="000000"/>
          <w:sz w:val="28"/>
          <w:szCs w:val="28"/>
        </w:rPr>
        <w:t xml:space="preserve">МАТЕМАТИКА </w:t>
      </w:r>
    </w:p>
    <w:p w:rsidR="00306AC5" w:rsidRDefault="00306AC5" w:rsidP="003F36D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Целью</w:t>
      </w:r>
      <w:r>
        <w:rPr>
          <w:rFonts w:ascii="Times New Roman" w:hAnsi="Times New Roman" w:cs="Times New Roman"/>
          <w:sz w:val="28"/>
          <w:szCs w:val="28"/>
        </w:rPr>
        <w:t xml:space="preserve"> обучения математике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совершенствовании ранее приобретенных доступных математических знаний, умений и навыков;</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применении математических знаний, умений и навыков для решения практико-ориентированных задач;</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 в использовании процесса обучения математике для коррекции недостатков познавательной деятельности и личностных качеств обучающихся.</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Запись чисел, полученных при измерении площади и объема, в виде десятичной дроби и обратное преобразование.</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Арифметические действия. </w:t>
      </w:r>
      <w:r>
        <w:rPr>
          <w:rFonts w:ascii="Times New Roman" w:hAnsi="Times New Roman" w:cs="Times New Roman"/>
          <w:sz w:val="28"/>
          <w:szCs w:val="28"/>
        </w:rPr>
        <w:t>Устные вычисления(сложение, вычитание, умножение, деление) с числами в пределах 1 000 000 (легкие случаи).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3-5 арифметических действий.</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Дроби. </w:t>
      </w:r>
      <w:r>
        <w:rPr>
          <w:rFonts w:ascii="Times New Roman" w:hAnsi="Times New Roman" w:cs="Times New Roman"/>
          <w:sz w:val="28"/>
          <w:szCs w:val="28"/>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одной его части.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трехзначное число (легкие случаи).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действий с десятичными дробями с проверкой результата повторным вычислением на микрокалькуляторе.</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Процент. Нахождение одного и нескольких процентов от числа, в том числе с использованием микрокалькулятора.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одному проценту.</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дробей (обыкновенных и десятичных) и процентов в диаграммах (линейных, столбчатых, круговых).</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Арифметические задачи. </w:t>
      </w:r>
      <w:r>
        <w:rPr>
          <w:rFonts w:ascii="Times New Roman" w:hAnsi="Times New Roman" w:cs="Times New Roman"/>
          <w:sz w:val="28"/>
          <w:szCs w:val="28"/>
        </w:rPr>
        <w:t xml:space="preserve">Простые (все виды, рассмотренные на предыдущих этапах обучения) и составные (в 3-5 арифметических действий) задачи.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движение в одном и противоположном направлении двух тел.</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нахождение целого по значению его доли.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Геометрический материал.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элементов многоугольников (треугольник, прямоугольник, параллелограмм), прямоугольного параллелепипеда.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и линий.</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прямых в пространстве: наклонные, горизонтальные, вертикальные. Уровень, отвес.</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Симметрия. Ось, центр симметрии.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периметра многоугольника, площади прямоугольника, объема прямоугольного параллелепипеда (куба).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длины окружности, площади круга. Сектор, сегмент.</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306AC5" w:rsidRDefault="00306AC5" w:rsidP="003F36D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ИНФОРМАТИКА </w:t>
      </w:r>
    </w:p>
    <w:p w:rsidR="00306AC5" w:rsidRDefault="00306AC5" w:rsidP="003F36D1">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Курс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логическим продолжением изучения этого предмета в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Целью обучения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306AC5" w:rsidRDefault="00306AC5" w:rsidP="003F36D1">
      <w:pPr>
        <w:pStyle w:val="af5"/>
        <w:spacing w:after="0" w:line="240" w:lineRule="auto"/>
        <w:ind w:firstLine="454"/>
        <w:jc w:val="both"/>
        <w:rPr>
          <w:rFonts w:ascii="Times New Roman" w:hAnsi="Times New Roman"/>
          <w:i/>
          <w:sz w:val="28"/>
          <w:szCs w:val="28"/>
        </w:rPr>
      </w:pPr>
      <w:r>
        <w:rPr>
          <w:rFonts w:ascii="Times New Roman" w:hAnsi="Times New Roman"/>
          <w:i/>
          <w:sz w:val="28"/>
          <w:szCs w:val="28"/>
        </w:rPr>
        <w:t>Технология ввода информации в компьютер</w:t>
      </w:r>
      <w:r>
        <w:rPr>
          <w:rFonts w:ascii="Times New Roman" w:hAnsi="Times New Roman"/>
          <w:sz w:val="28"/>
          <w:szCs w:val="28"/>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 </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Поиск и обработка информации:</w:t>
      </w:r>
      <w:r>
        <w:rPr>
          <w:rFonts w:ascii="Times New Roman" w:hAnsi="Times New Roman" w:cs="Times New Roman"/>
          <w:sz w:val="28"/>
          <w:szCs w:val="28"/>
        </w:rPr>
        <w:t xml:space="preserve"> информация, её сбор, анализ и систематизация. Способы получения, хранения, переработки информации. </w:t>
      </w:r>
      <w:bookmarkStart w:id="0" w:name="bookmark19"/>
      <w:r>
        <w:rPr>
          <w:rFonts w:ascii="Times New Roman" w:hAnsi="Times New Roman" w:cs="Times New Roman"/>
          <w:sz w:val="28"/>
          <w:szCs w:val="28"/>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306AC5" w:rsidRDefault="00306AC5" w:rsidP="003F36D1">
      <w:pPr>
        <w:spacing w:after="0" w:line="240" w:lineRule="auto"/>
        <w:ind w:firstLine="709"/>
        <w:jc w:val="both"/>
        <w:rPr>
          <w:rFonts w:ascii="Times New Roman" w:hAnsi="Times New Roman" w:cs="Times New Roman"/>
          <w:i/>
          <w:sz w:val="28"/>
          <w:szCs w:val="28"/>
        </w:rPr>
      </w:pPr>
      <w:bookmarkStart w:id="1" w:name="bookmark21"/>
      <w:bookmarkEnd w:id="0"/>
      <w:r>
        <w:rPr>
          <w:rFonts w:ascii="Times New Roman" w:hAnsi="Times New Roman" w:cs="Times New Roman"/>
          <w:i/>
          <w:sz w:val="28"/>
          <w:szCs w:val="28"/>
        </w:rPr>
        <w:t>Общение в цифровой среде</w:t>
      </w:r>
      <w:r>
        <w:rPr>
          <w:rFonts w:ascii="Times New Roman" w:hAnsi="Times New Roman" w:cs="Times New Roman"/>
          <w:sz w:val="28"/>
          <w:szCs w:val="28"/>
        </w:rPr>
        <w:t>: создание, представление и передача сообщений</w:t>
      </w:r>
      <w:bookmarkEnd w:id="1"/>
      <w:r>
        <w:rPr>
          <w:rFonts w:ascii="Times New Roman" w:hAnsi="Times New Roman" w:cs="Times New Roman"/>
          <w:sz w:val="28"/>
          <w:szCs w:val="28"/>
        </w:rPr>
        <w:t>.</w:t>
      </w:r>
    </w:p>
    <w:p w:rsidR="00306AC5" w:rsidRPr="00CB5796"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Гигиена работы с компьютером:</w:t>
      </w:r>
      <w:r>
        <w:rPr>
          <w:rFonts w:ascii="Times New Roman" w:hAnsi="Times New Roman" w:cs="Times New Roman"/>
          <w:sz w:val="28"/>
          <w:szCs w:val="28"/>
        </w:rPr>
        <w:t xml:space="preserve"> использование эргономичных и безопасных для здоровья приёмов работы со средствами ИКТ. Выполнение компенсирующих упражнений.</w:t>
      </w:r>
    </w:p>
    <w:p w:rsidR="00306AC5" w:rsidRPr="00CB5796" w:rsidRDefault="00306AC5" w:rsidP="003F36D1">
      <w:pPr>
        <w:spacing w:after="0" w:line="240" w:lineRule="auto"/>
        <w:ind w:firstLine="709"/>
        <w:jc w:val="center"/>
        <w:rPr>
          <w:rFonts w:ascii="Times New Roman" w:hAnsi="Times New Roman" w:cs="Times New Roman"/>
          <w:sz w:val="28"/>
          <w:szCs w:val="28"/>
        </w:rPr>
      </w:pPr>
    </w:p>
    <w:p w:rsidR="00306AC5" w:rsidRDefault="00306AC5" w:rsidP="003F36D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ОСНОВЫ СОЦИАЛЬНОЙ ЖИЗНИ</w:t>
      </w:r>
    </w:p>
    <w:p w:rsidR="00306AC5" w:rsidRDefault="00306AC5" w:rsidP="003F36D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овладение учащимися некоторыми знаниями и жизненными компетенциями, необходимыми для успешной социализации в современном обществе;</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и совершенствование навыков ведения домашнего хозяйства; воспитание положительного отношения к домашнему труду;</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умений, связанных с решением бытовых экономических задач;</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социально-нормативного поведения в семье и обществе;</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умений, необходимых для выбора профессии и дальнейшего трудоустройства;</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коррекция недостатков познавательной и эмоционально-волевой сфер; развитие коммуникативной функции речи</w:t>
      </w:r>
    </w:p>
    <w:p w:rsidR="00306AC5" w:rsidRDefault="00306AC5" w:rsidP="003F36D1">
      <w:pPr>
        <w:spacing w:after="0" w:line="240" w:lineRule="auto"/>
        <w:jc w:val="center"/>
        <w:rPr>
          <w:rFonts w:ascii="Times New Roman" w:hAnsi="Times New Roman" w:cs="Times New Roman"/>
          <w:i/>
          <w:sz w:val="28"/>
          <w:szCs w:val="28"/>
        </w:rPr>
      </w:pPr>
      <w:r>
        <w:rPr>
          <w:rFonts w:ascii="Times New Roman" w:hAnsi="Times New Roman" w:cs="Times New Roman"/>
          <w:b/>
          <w:sz w:val="28"/>
          <w:szCs w:val="28"/>
        </w:rPr>
        <w:t>Личная гигиена и здоровье</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Здоровый образ жизни ― требование современного общества.</w:t>
      </w:r>
      <w:r>
        <w:rPr>
          <w:rFonts w:ascii="Times New Roman" w:hAnsi="Times New Roman" w:cs="Times New Roman"/>
          <w:sz w:val="28"/>
          <w:szCs w:val="28"/>
        </w:rPr>
        <w:t xml:space="preserve">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Значение здоровья в жизни и деятельности человека. </w:t>
      </w:r>
      <w:r>
        <w:rPr>
          <w:rFonts w:ascii="Times New Roman" w:hAnsi="Times New Roman" w:cs="Times New Roman"/>
          <w:sz w:val="28"/>
          <w:szCs w:val="28"/>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Негативное воздействие вредных веществ на здоровье человека, последующие поколения.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Здоровье и красота</w:t>
      </w:r>
      <w:r>
        <w:rPr>
          <w:rFonts w:ascii="Times New Roman" w:hAnsi="Times New Roman" w:cs="Times New Roman"/>
          <w:sz w:val="28"/>
          <w:szCs w:val="28"/>
        </w:rPr>
        <w:t>. Средства по уходу за кожей лица для девушек и юношей. Значение косметики для девушек и юношей. Правила и приемы ухода за кожей лица.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Гигиенические правила для девушек. Средства личной гигиены для девушек (виды, правила пользования). </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Гигиенические правила для юношей.</w:t>
      </w:r>
    </w:p>
    <w:p w:rsidR="00306AC5" w:rsidRDefault="00306AC5" w:rsidP="003F36D1">
      <w:pPr>
        <w:spacing w:after="0" w:line="240" w:lineRule="auto"/>
        <w:ind w:firstLine="709"/>
        <w:jc w:val="center"/>
        <w:rPr>
          <w:rFonts w:ascii="Times New Roman" w:hAnsi="Times New Roman" w:cs="Times New Roman"/>
          <w:i/>
          <w:sz w:val="28"/>
          <w:szCs w:val="28"/>
        </w:rPr>
      </w:pPr>
      <w:r>
        <w:rPr>
          <w:rFonts w:ascii="Times New Roman" w:hAnsi="Times New Roman" w:cs="Times New Roman"/>
          <w:b/>
          <w:sz w:val="28"/>
          <w:szCs w:val="28"/>
        </w:rPr>
        <w:t>Охрана здоровья</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Виды медицинских учреждений</w:t>
      </w:r>
      <w:r>
        <w:rPr>
          <w:rFonts w:ascii="Times New Roman" w:hAnsi="Times New Roman" w:cs="Times New Roman"/>
          <w:sz w:val="28"/>
          <w:szCs w:val="28"/>
        </w:rPr>
        <w:t>: поликлиника, амбулатория, больница, диспансер. Функции основных врачей-специалистов.</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Виды страховой медицинской помощи</w:t>
      </w:r>
      <w:r>
        <w:rPr>
          <w:rFonts w:ascii="Times New Roman" w:hAnsi="Times New Roman" w:cs="Times New Roman"/>
          <w:sz w:val="28"/>
          <w:szCs w:val="28"/>
        </w:rPr>
        <w:t>: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i/>
          <w:sz w:val="28"/>
          <w:szCs w:val="28"/>
        </w:rPr>
        <w:t xml:space="preserve">Документы, подтверждающие нетрудоспособность: </w:t>
      </w:r>
      <w:r>
        <w:rPr>
          <w:rFonts w:ascii="Times New Roman" w:hAnsi="Times New Roman" w:cs="Times New Roman"/>
          <w:sz w:val="28"/>
          <w:szCs w:val="28"/>
        </w:rPr>
        <w:t>справка и листок нетрудоспособности. Особенности оплаты по листку временной нетрудоспособности страховыми компаниями.</w:t>
      </w:r>
    </w:p>
    <w:p w:rsidR="00306AC5" w:rsidRDefault="00306AC5" w:rsidP="003F36D1">
      <w:pPr>
        <w:spacing w:after="0" w:line="240" w:lineRule="auto"/>
        <w:ind w:firstLine="709"/>
        <w:jc w:val="center"/>
        <w:rPr>
          <w:rFonts w:ascii="Times New Roman" w:hAnsi="Times New Roman" w:cs="Times New Roman"/>
          <w:i/>
          <w:sz w:val="28"/>
          <w:szCs w:val="28"/>
        </w:rPr>
      </w:pPr>
      <w:r>
        <w:rPr>
          <w:rFonts w:ascii="Times New Roman" w:hAnsi="Times New Roman" w:cs="Times New Roman"/>
          <w:b/>
          <w:sz w:val="28"/>
          <w:szCs w:val="28"/>
        </w:rPr>
        <w:t>Жилище</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Общее представление о доме. </w:t>
      </w:r>
      <w:r>
        <w:rPr>
          <w:rFonts w:ascii="Times New Roman" w:hAnsi="Times New Roman" w:cs="Times New Roman"/>
          <w:sz w:val="28"/>
          <w:szCs w:val="28"/>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Планировка жилища</w:t>
      </w:r>
      <w:r>
        <w:rPr>
          <w:rFonts w:ascii="Times New Roman" w:hAnsi="Times New Roman" w:cs="Times New Roman"/>
          <w:sz w:val="28"/>
          <w:szCs w:val="28"/>
        </w:rPr>
        <w:t xml:space="preserve">. Виды и назначение жилых комнат и нежилых помещений. </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Кухня</w:t>
      </w:r>
      <w:r>
        <w:rPr>
          <w:rFonts w:ascii="Times New Roman" w:hAnsi="Times New Roman" w:cs="Times New Roman"/>
          <w:sz w:val="28"/>
          <w:szCs w:val="28"/>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Кухонная утварь</w:t>
      </w:r>
      <w:r>
        <w:rPr>
          <w:rFonts w:ascii="Times New Roman" w:hAnsi="Times New Roman" w:cs="Times New Roman"/>
          <w:sz w:val="28"/>
          <w:szCs w:val="28"/>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Национальные виды кухонной посуды</w:t>
      </w:r>
      <w:r>
        <w:rPr>
          <w:rFonts w:ascii="Times New Roman" w:hAnsi="Times New Roman" w:cs="Times New Roman"/>
          <w:sz w:val="28"/>
          <w:szCs w:val="28"/>
        </w:rPr>
        <w:t>.</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История возникновения и развития кухонной утвари.</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Кухонное белье</w:t>
      </w:r>
      <w:r>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виды (полотенца, скатерти, салфетки, прихватки, фартуки, передники), материалы, назначение. Практическое и эстетическое назначение кухонного белья.</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Кухонная мебель</w:t>
      </w:r>
      <w:r>
        <w:rPr>
          <w:rFonts w:ascii="Times New Roman" w:hAnsi="Times New Roman" w:cs="Times New Roman"/>
          <w:sz w:val="28"/>
          <w:szCs w:val="28"/>
        </w:rPr>
        <w:t>. Виды кухонной мебели. Правила ухода и содержание.</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Ванная комната</w:t>
      </w:r>
      <w:r>
        <w:rPr>
          <w:rFonts w:ascii="Times New Roman" w:hAnsi="Times New Roman" w:cs="Times New Roman"/>
          <w:sz w:val="28"/>
          <w:szCs w:val="28"/>
        </w:rPr>
        <w:t xml:space="preserve">. </w:t>
      </w:r>
      <w:r>
        <w:rPr>
          <w:rFonts w:ascii="Times New Roman" w:hAnsi="Times New Roman" w:cs="Times New Roman"/>
          <w:i/>
          <w:sz w:val="28"/>
          <w:szCs w:val="28"/>
        </w:rPr>
        <w:t>Электробытовые приборы в ванной комнате</w:t>
      </w:r>
      <w:r>
        <w:rPr>
          <w:rFonts w:ascii="Times New Roman" w:hAnsi="Times New Roman" w:cs="Times New Roman"/>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Мебель в жилых помещениях</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дизайн-проектов жилых комнат. </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Интерьер. </w:t>
      </w:r>
      <w:r>
        <w:rPr>
          <w:rFonts w:ascii="Times New Roman" w:hAnsi="Times New Roman" w:cs="Times New Roman"/>
          <w:sz w:val="28"/>
          <w:szCs w:val="28"/>
        </w:rP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Уход за жилищем</w:t>
      </w:r>
      <w:r>
        <w:rPr>
          <w:rFonts w:ascii="Times New Roman" w:hAnsi="Times New Roman" w:cs="Times New Roman"/>
          <w:sz w:val="28"/>
          <w:szCs w:val="28"/>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i/>
          <w:sz w:val="28"/>
          <w:szCs w:val="28"/>
        </w:rPr>
        <w:lastRenderedPageBreak/>
        <w:t>Ремонтные работы в доме</w:t>
      </w:r>
      <w:r>
        <w:rPr>
          <w:rFonts w:ascii="Times New Roman" w:hAnsi="Times New Roman" w:cs="Times New Roman"/>
          <w:sz w:val="28"/>
          <w:szCs w:val="28"/>
        </w:rPr>
        <w:t>.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306AC5" w:rsidRDefault="00306AC5" w:rsidP="003F36D1">
      <w:pPr>
        <w:spacing w:after="0" w:line="240" w:lineRule="auto"/>
        <w:ind w:firstLine="709"/>
        <w:jc w:val="center"/>
        <w:rPr>
          <w:rFonts w:ascii="Times New Roman" w:hAnsi="Times New Roman" w:cs="Times New Roman"/>
          <w:i/>
          <w:sz w:val="28"/>
          <w:szCs w:val="28"/>
        </w:rPr>
      </w:pPr>
      <w:r>
        <w:rPr>
          <w:rFonts w:ascii="Times New Roman" w:hAnsi="Times New Roman" w:cs="Times New Roman"/>
          <w:b/>
          <w:sz w:val="28"/>
          <w:szCs w:val="28"/>
        </w:rPr>
        <w:t>Одежда и обувь</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Одежда</w:t>
      </w:r>
      <w:r>
        <w:rPr>
          <w:rFonts w:ascii="Times New Roman" w:hAnsi="Times New Roman" w:cs="Times New Roman"/>
          <w:sz w:val="28"/>
          <w:szCs w:val="28"/>
        </w:rPr>
        <w:t xml:space="preserve">. Материалы, используемые для изготовления одежды (хлопок, шерсть, синтетика, лен, шелк, и пр.). Преимущества и недостатки разных видов тканей. </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Уход за одеждой</w:t>
      </w:r>
      <w:r>
        <w:rPr>
          <w:rFonts w:ascii="Times New Roman" w:hAnsi="Times New Roman" w:cs="Times New Roman"/>
          <w:sz w:val="28"/>
          <w:szCs w:val="28"/>
        </w:rPr>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Предприятия бытового обслуживания</w:t>
      </w:r>
      <w:r>
        <w:rPr>
          <w:rFonts w:ascii="Times New Roman" w:hAnsi="Times New Roman" w:cs="Times New Roman"/>
          <w:sz w:val="28"/>
          <w:szCs w:val="28"/>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Выбор и покупка одежды</w:t>
      </w:r>
      <w:r>
        <w:rPr>
          <w:rFonts w:ascii="Times New Roman" w:hAnsi="Times New Roman" w:cs="Times New Roman"/>
          <w:sz w:val="28"/>
          <w:szCs w:val="28"/>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Стиль одежды. </w:t>
      </w:r>
      <w:r>
        <w:rPr>
          <w:rFonts w:ascii="Times New Roman" w:hAnsi="Times New Roman" w:cs="Times New Roman"/>
          <w:sz w:val="28"/>
          <w:szCs w:val="28"/>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История возникновения одежды. </w:t>
      </w:r>
      <w:r>
        <w:rPr>
          <w:rFonts w:ascii="Times New Roman" w:hAnsi="Times New Roman" w:cs="Times New Roman"/>
          <w:sz w:val="28"/>
          <w:szCs w:val="28"/>
        </w:rPr>
        <w:t>Одежда разных эпох. Изменения в одежде в разные исторические периоды.</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Национальная одежда.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Обувь</w:t>
      </w:r>
      <w:r>
        <w:rPr>
          <w:rFonts w:ascii="Times New Roman" w:hAnsi="Times New Roman" w:cs="Times New Roman"/>
          <w:sz w:val="28"/>
          <w:szCs w:val="28"/>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приобретения обуви в магазине: выбор, примерка, оплата. Гарантийный срок службы обуви; хранение чека или его копии.</w:t>
      </w:r>
    </w:p>
    <w:p w:rsidR="00306AC5" w:rsidRPr="00EF1C4E"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Национальная обувь</w:t>
      </w:r>
      <w:r>
        <w:rPr>
          <w:rFonts w:ascii="Times New Roman" w:hAnsi="Times New Roman" w:cs="Times New Roman"/>
          <w:sz w:val="28"/>
          <w:szCs w:val="28"/>
        </w:rPr>
        <w:t>.</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Уход за обувью</w:t>
      </w:r>
      <w:r>
        <w:rPr>
          <w:rFonts w:ascii="Times New Roman" w:hAnsi="Times New Roman" w:cs="Times New Roman"/>
          <w:sz w:val="28"/>
          <w:szCs w:val="28"/>
        </w:rPr>
        <w:t xml:space="preserve">. Правила ухода за обувью, изготовленной из натуральной и искусственной кожи, нубука, замши, текстиля. </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Ремонт обуви в специализированных мастерских.</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i/>
          <w:sz w:val="28"/>
          <w:szCs w:val="28"/>
        </w:rPr>
        <w:lastRenderedPageBreak/>
        <w:t>История появления обуви.</w:t>
      </w:r>
      <w:r>
        <w:rPr>
          <w:rFonts w:ascii="Times New Roman" w:hAnsi="Times New Roman" w:cs="Times New Roman"/>
          <w:sz w:val="28"/>
          <w:szCs w:val="28"/>
        </w:rPr>
        <w:t xml:space="preserve"> Обувь в разные исторические времена.</w:t>
      </w:r>
    </w:p>
    <w:p w:rsidR="00306AC5" w:rsidRDefault="00306AC5" w:rsidP="003F36D1">
      <w:pPr>
        <w:spacing w:after="0" w:line="240" w:lineRule="auto"/>
        <w:ind w:firstLine="709"/>
        <w:jc w:val="center"/>
        <w:rPr>
          <w:rFonts w:ascii="Times New Roman" w:hAnsi="Times New Roman" w:cs="Times New Roman"/>
          <w:i/>
          <w:sz w:val="28"/>
          <w:szCs w:val="28"/>
        </w:rPr>
      </w:pPr>
      <w:r>
        <w:rPr>
          <w:rFonts w:ascii="Times New Roman" w:hAnsi="Times New Roman" w:cs="Times New Roman"/>
          <w:b/>
          <w:sz w:val="28"/>
          <w:szCs w:val="28"/>
        </w:rPr>
        <w:t>Питание</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Организация питания семьи.</w:t>
      </w:r>
      <w:r>
        <w:rPr>
          <w:rFonts w:ascii="Times New Roman" w:hAnsi="Times New Roman" w:cs="Times New Roman"/>
          <w:sz w:val="28"/>
          <w:szCs w:val="28"/>
        </w:rPr>
        <w:t xml:space="preserve"> Организация правильного питания. Режим питания. Рацион питания. </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Магазины по продаже продуктов питания. </w:t>
      </w:r>
      <w:r>
        <w:rPr>
          <w:rFonts w:ascii="Times New Roman" w:hAnsi="Times New Roman" w:cs="Times New Roman"/>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Рынки. </w:t>
      </w:r>
      <w:r>
        <w:rPr>
          <w:rFonts w:ascii="Times New Roman" w:hAnsi="Times New Roman" w:cs="Times New Roman"/>
          <w:sz w:val="28"/>
          <w:szCs w:val="28"/>
        </w:rPr>
        <w:t>Виды продовольственных рынков: крытые и закрытые, постоянно действующие и сезонные. Основное отличие рынка от магазина.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Завтрак</w:t>
      </w:r>
      <w:r>
        <w:rPr>
          <w:rFonts w:ascii="Times New Roman" w:hAnsi="Times New Roman" w:cs="Times New Roman"/>
          <w:sz w:val="28"/>
          <w:szCs w:val="28"/>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Блюда из яиц: яичница-глазунья, омлеты (омлеты простые и с добавками). Приготовление блюд из яиц.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Напитки для завтрака. </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Обед.</w:t>
      </w:r>
      <w:r>
        <w:rPr>
          <w:rFonts w:ascii="Times New Roman" w:hAnsi="Times New Roman" w:cs="Times New Roman"/>
          <w:sz w:val="28"/>
          <w:szCs w:val="28"/>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Мясные блюда (виды, способы приготовления). Приготовление котлет из готового фарша. Жарка мяса.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Рыбные блюда (виды, способы приготовления). Рыба отварная. Рыба жареная.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Гарниры: овощные, из круп, макаронных изделий.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Фруктовые напитки: соки, нектары. </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Составление меню для обеда. Отбор необходимых продуктов для приготовления обеда. Стоимость и расчет продуктов для обеда. </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Ужин</w:t>
      </w:r>
      <w:r>
        <w:rPr>
          <w:rFonts w:ascii="Times New Roman" w:hAnsi="Times New Roman" w:cs="Times New Roman"/>
          <w:sz w:val="28"/>
          <w:szCs w:val="28"/>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Изделия из теста.</w:t>
      </w:r>
      <w:r>
        <w:rPr>
          <w:rFonts w:ascii="Times New Roman" w:hAnsi="Times New Roman" w:cs="Times New Roman"/>
          <w:sz w:val="28"/>
          <w:szCs w:val="28"/>
        </w:rPr>
        <w:t xml:space="preserve">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 </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Домашние заготовки. </w:t>
      </w:r>
      <w:r>
        <w:rPr>
          <w:rFonts w:ascii="Times New Roman" w:hAnsi="Times New Roman" w:cs="Times New Roman"/>
          <w:sz w:val="28"/>
          <w:szCs w:val="28"/>
        </w:rPr>
        <w:t xml:space="preserve">Виды домашних заготовок: варка, сушка, соление, маринование. Глубокая заморозка овощей и фруктов. Консервирование продуктов. Меры </w:t>
      </w:r>
      <w:r>
        <w:rPr>
          <w:rFonts w:ascii="Times New Roman" w:hAnsi="Times New Roman" w:cs="Times New Roman"/>
          <w:sz w:val="28"/>
          <w:szCs w:val="28"/>
        </w:rPr>
        <w:lastRenderedPageBreak/>
        <w:t>предосторожности при употреблении консервированных продуктов. Правила первой помощи при отравлении. Варенье из ягод и фруктов.</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Виды питания</w:t>
      </w:r>
      <w:r>
        <w:rPr>
          <w:rFonts w:ascii="Times New Roman" w:hAnsi="Times New Roman" w:cs="Times New Roman"/>
          <w:sz w:val="28"/>
          <w:szCs w:val="28"/>
        </w:rPr>
        <w:t>. Диетическое питание. Питание детей ясельного возраста. Приготовление национальных блюд.</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Праздничный стол. </w:t>
      </w:r>
      <w:r>
        <w:rPr>
          <w:rFonts w:ascii="Times New Roman" w:hAnsi="Times New Roman" w:cs="Times New Roman"/>
          <w:sz w:val="28"/>
          <w:szCs w:val="28"/>
        </w:rPr>
        <w:t xml:space="preserve">Сервировка праздничного стола. Столовое белье для праздничного стола: салфетки (льняные, хлопчатобумажные), скатерти.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Украшения салатов и холодных блюд из овощей и зелени.</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Этикет праздничного застолья.</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i/>
          <w:sz w:val="28"/>
          <w:szCs w:val="28"/>
        </w:rPr>
        <w:t>Блюда национальной кухни</w:t>
      </w:r>
      <w:r>
        <w:rPr>
          <w:rFonts w:ascii="Times New Roman" w:hAnsi="Times New Roman" w:cs="Times New Roman"/>
          <w:sz w:val="28"/>
          <w:szCs w:val="28"/>
        </w:rPr>
        <w:t xml:space="preserve">. </w:t>
      </w:r>
    </w:p>
    <w:p w:rsidR="00306AC5" w:rsidRDefault="00306AC5" w:rsidP="003F36D1">
      <w:pPr>
        <w:spacing w:after="0" w:line="240" w:lineRule="auto"/>
        <w:ind w:firstLine="709"/>
        <w:jc w:val="center"/>
        <w:rPr>
          <w:rFonts w:ascii="Times New Roman" w:hAnsi="Times New Roman" w:cs="Times New Roman"/>
          <w:i/>
          <w:sz w:val="28"/>
          <w:szCs w:val="28"/>
        </w:rPr>
      </w:pPr>
      <w:r>
        <w:rPr>
          <w:rFonts w:ascii="Times New Roman" w:hAnsi="Times New Roman" w:cs="Times New Roman"/>
          <w:b/>
          <w:sz w:val="28"/>
          <w:szCs w:val="28"/>
        </w:rPr>
        <w:t>Транспорт</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Городской транспорт</w:t>
      </w:r>
      <w:r>
        <w:rPr>
          <w:rFonts w:ascii="Times New Roman" w:hAnsi="Times New Roman" w:cs="Times New Roman"/>
          <w:sz w:val="28"/>
          <w:szCs w:val="28"/>
        </w:rPr>
        <w:t>. Виды городского транспорта. Виды оплаты проезда на всех видах городского транспорта. Правила поведения в городском транспорте.</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Пригородный транспорт. </w:t>
      </w:r>
      <w:r>
        <w:rPr>
          <w:rFonts w:ascii="Times New Roman" w:hAnsi="Times New Roman" w:cs="Times New Roman"/>
          <w:sz w:val="28"/>
          <w:szCs w:val="28"/>
        </w:rPr>
        <w:t>Виды: автобусы пригородного сообщения, электрички. Стоимость проезда. Расписание.</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Междугородний железнодорожный транспорт. </w:t>
      </w:r>
      <w:r>
        <w:rPr>
          <w:rFonts w:ascii="Times New Roman" w:hAnsi="Times New Roman" w:cs="Times New Roman"/>
          <w:sz w:val="28"/>
          <w:szCs w:val="28"/>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Междугородний автотранспорт. </w:t>
      </w:r>
      <w:r>
        <w:rPr>
          <w:rFonts w:ascii="Times New Roman" w:hAnsi="Times New Roman" w:cs="Times New Roman"/>
          <w:sz w:val="28"/>
          <w:szCs w:val="28"/>
        </w:rPr>
        <w:t>Автовокзал, его назначение. Расписание, порядок приобретения билетов, стоимость проезда.</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Водный транспорт. </w:t>
      </w:r>
      <w:r>
        <w:rPr>
          <w:rFonts w:ascii="Times New Roman" w:hAnsi="Times New Roman" w:cs="Times New Roman"/>
          <w:sz w:val="28"/>
          <w:szCs w:val="28"/>
        </w:rPr>
        <w:t>Значение водного транспорта. Пристань. Порт. Основные службы. Основные маршруты.</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i/>
          <w:sz w:val="28"/>
          <w:szCs w:val="28"/>
        </w:rPr>
        <w:t xml:space="preserve">Авиационный транспорт. </w:t>
      </w:r>
      <w:r>
        <w:rPr>
          <w:rFonts w:ascii="Times New Roman" w:hAnsi="Times New Roman" w:cs="Times New Roman"/>
          <w:sz w:val="28"/>
          <w:szCs w:val="28"/>
        </w:rPr>
        <w:t>Аэропорты, аэровокзалы</w:t>
      </w:r>
      <w:r>
        <w:rPr>
          <w:rFonts w:ascii="Times New Roman" w:hAnsi="Times New Roman" w:cs="Times New Roman"/>
          <w:i/>
          <w:sz w:val="28"/>
          <w:szCs w:val="28"/>
        </w:rPr>
        <w:t xml:space="preserve">. </w:t>
      </w:r>
      <w:r>
        <w:rPr>
          <w:rFonts w:ascii="Times New Roman" w:hAnsi="Times New Roman" w:cs="Times New Roman"/>
          <w:sz w:val="28"/>
          <w:szCs w:val="28"/>
        </w:rPr>
        <w:t>Порядок приобретения билетов. Электронные билеты. Стоимость проезда.</w:t>
      </w:r>
    </w:p>
    <w:p w:rsidR="00306AC5" w:rsidRDefault="00306AC5" w:rsidP="003F36D1">
      <w:pPr>
        <w:spacing w:after="0" w:line="240" w:lineRule="auto"/>
        <w:ind w:firstLine="709"/>
        <w:jc w:val="center"/>
        <w:rPr>
          <w:rFonts w:ascii="Times New Roman" w:hAnsi="Times New Roman" w:cs="Times New Roman"/>
          <w:i/>
          <w:sz w:val="28"/>
          <w:szCs w:val="28"/>
        </w:rPr>
      </w:pPr>
      <w:r>
        <w:rPr>
          <w:rFonts w:ascii="Times New Roman" w:hAnsi="Times New Roman" w:cs="Times New Roman"/>
          <w:b/>
          <w:sz w:val="28"/>
          <w:szCs w:val="28"/>
        </w:rPr>
        <w:t>Средства связи</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Почта. </w:t>
      </w:r>
      <w:r>
        <w:rPr>
          <w:rFonts w:ascii="Times New Roman" w:hAnsi="Times New Roman" w:cs="Times New Roman"/>
          <w:sz w:val="28"/>
          <w:szCs w:val="28"/>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Телефонная связь. </w:t>
      </w:r>
      <w:r>
        <w:rPr>
          <w:rFonts w:ascii="Times New Roman" w:hAnsi="Times New Roman" w:cs="Times New Roman"/>
          <w:sz w:val="28"/>
          <w:szCs w:val="28"/>
        </w:rPr>
        <w:t xml:space="preserve">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Интернет-связь. </w:t>
      </w:r>
      <w:r>
        <w:rPr>
          <w:rFonts w:ascii="Times New Roman" w:hAnsi="Times New Roman" w:cs="Times New Roman"/>
          <w:sz w:val="28"/>
          <w:szCs w:val="28"/>
        </w:rPr>
        <w:t>Электронная почта и ее преимущества. Видео-связь (скайп). Видео-конференции. Особенности, значение в современной жизни.</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i/>
          <w:sz w:val="28"/>
          <w:szCs w:val="28"/>
        </w:rPr>
        <w:t xml:space="preserve">Денежные переводы. </w:t>
      </w:r>
      <w:r>
        <w:rPr>
          <w:rFonts w:ascii="Times New Roman" w:hAnsi="Times New Roman" w:cs="Times New Roman"/>
          <w:sz w:val="28"/>
          <w:szCs w:val="28"/>
        </w:rPr>
        <w:t>Виды денежных переводов (адресные и безадресные)</w:t>
      </w:r>
      <w:r>
        <w:rPr>
          <w:rFonts w:ascii="Times New Roman" w:hAnsi="Times New Roman" w:cs="Times New Roman"/>
          <w:color w:val="FF0000"/>
          <w:sz w:val="28"/>
          <w:szCs w:val="28"/>
        </w:rPr>
        <w:t xml:space="preserve">. </w:t>
      </w:r>
      <w:r>
        <w:rPr>
          <w:rFonts w:ascii="Times New Roman" w:hAnsi="Times New Roman" w:cs="Times New Roman"/>
          <w:sz w:val="28"/>
          <w:szCs w:val="28"/>
        </w:rPr>
        <w:t>Различные системы безадресных переводов. Преимущества разных видов денежных переводов. Стоимость отправления денежного перевода.</w:t>
      </w:r>
    </w:p>
    <w:p w:rsidR="00306AC5" w:rsidRDefault="00306AC5" w:rsidP="003F36D1">
      <w:pPr>
        <w:spacing w:after="0" w:line="240" w:lineRule="auto"/>
        <w:ind w:firstLine="709"/>
        <w:jc w:val="center"/>
        <w:rPr>
          <w:rFonts w:ascii="Times New Roman" w:hAnsi="Times New Roman" w:cs="Times New Roman"/>
          <w:i/>
          <w:sz w:val="28"/>
          <w:szCs w:val="28"/>
        </w:rPr>
      </w:pPr>
      <w:r>
        <w:rPr>
          <w:rFonts w:ascii="Times New Roman" w:hAnsi="Times New Roman" w:cs="Times New Roman"/>
          <w:b/>
          <w:sz w:val="28"/>
          <w:szCs w:val="28"/>
        </w:rPr>
        <w:t>Предприятия, организации, учреждения</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Образовательные учреждения. </w:t>
      </w:r>
      <w:r>
        <w:rPr>
          <w:rFonts w:ascii="Times New Roman" w:hAnsi="Times New Roman" w:cs="Times New Roman"/>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Местные и промышленные и сельскохозяйственные предприятия</w:t>
      </w:r>
      <w:r>
        <w:rPr>
          <w:rFonts w:ascii="Times New Roman" w:hAnsi="Times New Roman" w:cs="Times New Roman"/>
          <w:sz w:val="28"/>
          <w:szCs w:val="28"/>
        </w:rPr>
        <w:t>. Названия предприятия, вид деятельности, основные виды выпускаемой продукции, профессии рабочих и служащих.</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Организации</w:t>
      </w:r>
      <w:r>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Отделы внутренних дел. Отделения пенсионного фонда. Налоговая инспекция. Паспортно-визовая служба. Центры социальной защиты населения.</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Трудоустройство</w:t>
      </w:r>
      <w:r>
        <w:rPr>
          <w:rFonts w:ascii="Times New Roman" w:hAnsi="Times New Roman" w:cs="Times New Roman"/>
          <w:sz w:val="28"/>
          <w:szCs w:val="28"/>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i/>
          <w:sz w:val="28"/>
          <w:szCs w:val="28"/>
        </w:rPr>
        <w:t>Исполнительные органы государственной власти</w:t>
      </w:r>
      <w:r>
        <w:rPr>
          <w:rFonts w:ascii="Times New Roman" w:hAnsi="Times New Roman" w:cs="Times New Roman"/>
          <w:sz w:val="28"/>
          <w:szCs w:val="28"/>
        </w:rPr>
        <w:t xml:space="preserve"> (города, района). Муниципальные власти. Структура, назначение.</w:t>
      </w:r>
    </w:p>
    <w:p w:rsidR="00306AC5" w:rsidRDefault="00306AC5" w:rsidP="003F36D1">
      <w:pPr>
        <w:spacing w:after="0" w:line="240" w:lineRule="auto"/>
        <w:ind w:firstLine="709"/>
        <w:jc w:val="center"/>
        <w:rPr>
          <w:rFonts w:ascii="Times New Roman" w:hAnsi="Times New Roman" w:cs="Times New Roman"/>
          <w:i/>
          <w:sz w:val="28"/>
          <w:szCs w:val="28"/>
        </w:rPr>
      </w:pPr>
      <w:r>
        <w:rPr>
          <w:rFonts w:ascii="Times New Roman" w:hAnsi="Times New Roman" w:cs="Times New Roman"/>
          <w:b/>
          <w:sz w:val="28"/>
          <w:szCs w:val="28"/>
        </w:rPr>
        <w:t>Семья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Семейный досуг. </w:t>
      </w:r>
      <w:r>
        <w:rPr>
          <w:rFonts w:ascii="Times New Roman" w:hAnsi="Times New Roman" w:cs="Times New Roman"/>
          <w:sz w:val="28"/>
          <w:szCs w:val="28"/>
        </w:rPr>
        <w:t>Досуг как источник получения новых знаний: экскурсии, прогулки, посещения музеев, театров и т. д.</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Досуг как средство укрепления здоровья: туристические походы; посещение спортивных секций и др.</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Отдых. </w:t>
      </w:r>
      <w:r>
        <w:rPr>
          <w:rFonts w:ascii="Times New Roman" w:hAnsi="Times New Roman" w:cs="Times New Roman"/>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Экономика домашнего хозяйства. </w:t>
      </w:r>
      <w:r>
        <w:rPr>
          <w:rFonts w:ascii="Times New Roman" w:hAnsi="Times New Roman" w:cs="Times New Roman"/>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Будущая семья</w:t>
      </w:r>
      <w:r>
        <w:rPr>
          <w:rFonts w:ascii="Times New Roman" w:hAnsi="Times New Roman" w:cs="Times New Roman"/>
          <w:sz w:val="28"/>
          <w:szCs w:val="28"/>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306AC5" w:rsidRDefault="00306AC5" w:rsidP="003F36D1">
      <w:pPr>
        <w:spacing w:after="12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Ответственность родителей за будущее ребенка. Социальное сиротство. Го</w:t>
      </w:r>
      <w:r>
        <w:rPr>
          <w:rFonts w:ascii="Times New Roman" w:hAnsi="Times New Roman" w:cs="Times New Roman"/>
          <w:sz w:val="28"/>
          <w:szCs w:val="28"/>
        </w:rPr>
        <w:softHyphen/>
        <w:t>су</w:t>
      </w:r>
      <w:r>
        <w:rPr>
          <w:rFonts w:ascii="Times New Roman" w:hAnsi="Times New Roman" w:cs="Times New Roman"/>
          <w:sz w:val="28"/>
          <w:szCs w:val="28"/>
        </w:rPr>
        <w:softHyphen/>
        <w:t>да</w:t>
      </w:r>
      <w:r>
        <w:rPr>
          <w:rFonts w:ascii="Times New Roman" w:hAnsi="Times New Roman" w:cs="Times New Roman"/>
          <w:sz w:val="28"/>
          <w:szCs w:val="28"/>
        </w:rPr>
        <w:softHyphen/>
        <w:t>р</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нные проблемы, связанные с сиротством. Поведение родителей в семье, где ждут ре</w:t>
      </w:r>
      <w:r>
        <w:rPr>
          <w:rFonts w:ascii="Times New Roman" w:hAnsi="Times New Roman" w:cs="Times New Roman"/>
          <w:sz w:val="28"/>
          <w:szCs w:val="28"/>
        </w:rPr>
        <w:softHyphen/>
        <w:t>бе</w:t>
      </w:r>
      <w:r>
        <w:rPr>
          <w:rFonts w:ascii="Times New Roman" w:hAnsi="Times New Roman" w:cs="Times New Roman"/>
          <w:sz w:val="28"/>
          <w:szCs w:val="28"/>
        </w:rPr>
        <w:softHyphen/>
        <w:t>н</w:t>
      </w:r>
      <w:r>
        <w:rPr>
          <w:rFonts w:ascii="Times New Roman" w:hAnsi="Times New Roman" w:cs="Times New Roman"/>
          <w:sz w:val="28"/>
          <w:szCs w:val="28"/>
        </w:rPr>
        <w:softHyphen/>
        <w:t>ка. Беременность, роды. Семейный уклад с появлением новорожденного в семье, рас</w:t>
      </w:r>
      <w:r>
        <w:rPr>
          <w:rFonts w:ascii="Times New Roman" w:hAnsi="Times New Roman" w:cs="Times New Roman"/>
          <w:sz w:val="28"/>
          <w:szCs w:val="28"/>
        </w:rPr>
        <w:softHyphen/>
        <w:t>пре</w:t>
      </w:r>
      <w:r>
        <w:rPr>
          <w:rFonts w:ascii="Times New Roman" w:hAnsi="Times New Roman" w:cs="Times New Roman"/>
          <w:sz w:val="28"/>
          <w:szCs w:val="28"/>
        </w:rPr>
        <w:softHyphen/>
        <w:t>де</w:t>
      </w:r>
      <w:r>
        <w:rPr>
          <w:rFonts w:ascii="Times New Roman" w:hAnsi="Times New Roman" w:cs="Times New Roman"/>
          <w:sz w:val="28"/>
          <w:szCs w:val="28"/>
        </w:rPr>
        <w:softHyphen/>
        <w:t>ление обязанностей. Грудной ребенок в семье: уход, питание новорожденного, детский гар</w:t>
      </w:r>
      <w:r>
        <w:rPr>
          <w:rFonts w:ascii="Times New Roman" w:hAnsi="Times New Roman" w:cs="Times New Roman"/>
          <w:sz w:val="28"/>
          <w:szCs w:val="28"/>
        </w:rPr>
        <w:softHyphen/>
        <w:t>дероб, необходимое оборудование и приспособления. Развитие ребенка раннего во</w:t>
      </w:r>
      <w:r>
        <w:rPr>
          <w:rFonts w:ascii="Times New Roman" w:hAnsi="Times New Roman" w:cs="Times New Roman"/>
          <w:sz w:val="28"/>
          <w:szCs w:val="28"/>
        </w:rPr>
        <w:softHyphen/>
        <w:t>з</w:t>
      </w:r>
      <w:r>
        <w:rPr>
          <w:rFonts w:ascii="Times New Roman" w:hAnsi="Times New Roman" w:cs="Times New Roman"/>
          <w:sz w:val="28"/>
          <w:szCs w:val="28"/>
        </w:rPr>
        <w:softHyphen/>
        <w:t>ра</w:t>
      </w:r>
      <w:r>
        <w:rPr>
          <w:rFonts w:ascii="Times New Roman" w:hAnsi="Times New Roman" w:cs="Times New Roman"/>
          <w:sz w:val="28"/>
          <w:szCs w:val="28"/>
        </w:rPr>
        <w:softHyphen/>
        <w:t>с</w:t>
      </w:r>
      <w:r>
        <w:rPr>
          <w:rFonts w:ascii="Times New Roman" w:hAnsi="Times New Roman" w:cs="Times New Roman"/>
          <w:sz w:val="28"/>
          <w:szCs w:val="28"/>
        </w:rPr>
        <w:softHyphen/>
        <w:t>та.</w:t>
      </w:r>
    </w:p>
    <w:p w:rsidR="00306AC5" w:rsidRDefault="00306AC5" w:rsidP="003F36D1">
      <w:pPr>
        <w:pStyle w:val="26"/>
        <w:spacing w:before="120" w:after="0" w:line="240" w:lineRule="auto"/>
        <w:ind w:left="0" w:firstLine="709"/>
        <w:jc w:val="center"/>
        <w:rPr>
          <w:rFonts w:ascii="Times New Roman" w:hAnsi="Times New Roman"/>
          <w:b/>
          <w:sz w:val="28"/>
          <w:szCs w:val="28"/>
        </w:rPr>
      </w:pPr>
      <w:r>
        <w:rPr>
          <w:rFonts w:ascii="Times New Roman" w:hAnsi="Times New Roman"/>
          <w:b/>
          <w:sz w:val="28"/>
          <w:szCs w:val="28"/>
        </w:rPr>
        <w:t>ОБЩЕСТВОВЕДЕНИЕ</w:t>
      </w:r>
    </w:p>
    <w:p w:rsidR="00306AC5" w:rsidRDefault="00306AC5" w:rsidP="003F36D1">
      <w:pPr>
        <w:pStyle w:val="ListParagraph1"/>
        <w:spacing w:after="0" w:line="24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306AC5" w:rsidRDefault="00306AC5" w:rsidP="003F36D1">
      <w:pPr>
        <w:spacing w:before="120"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школы,  их успешной социальной адаптации. </w:t>
      </w:r>
    </w:p>
    <w:p w:rsidR="00306AC5" w:rsidRDefault="00306AC5" w:rsidP="003F36D1">
      <w:pPr>
        <w:spacing w:after="0" w:line="24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Основные цели изучения данного предмета </w:t>
      </w:r>
      <w:r>
        <w:rPr>
          <w:rFonts w:ascii="Times New Roman" w:hAnsi="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создание условий для социальной ада</w:t>
      </w:r>
      <w:r>
        <w:rPr>
          <w:rFonts w:ascii="Times New Roman" w:hAnsi="Times New Roman" w:cs="Times New Roman"/>
          <w:sz w:val="28"/>
          <w:szCs w:val="28"/>
        </w:rPr>
        <w:softHyphen/>
        <w:t>птации учащихся с интеллектуальным недоразвитием путем повышения их правовой и эти</w:t>
      </w:r>
      <w:r>
        <w:rPr>
          <w:rFonts w:ascii="Times New Roman" w:hAnsi="Times New Roman" w:cs="Times New Roman"/>
          <w:sz w:val="28"/>
          <w:szCs w:val="28"/>
        </w:rPr>
        <w:softHyphen/>
        <w:t>ческой грамотности как основы интеграции в современное общество; формирование нра</w:t>
      </w:r>
      <w:r>
        <w:rPr>
          <w:rFonts w:ascii="Times New Roman" w:hAnsi="Times New Roman" w:cs="Times New Roman"/>
          <w:sz w:val="28"/>
          <w:szCs w:val="28"/>
        </w:rPr>
        <w:softHyphen/>
        <w:t>вственного и правового сознания развивающейся личности обучающихся с умственной от</w:t>
      </w:r>
      <w:r>
        <w:rPr>
          <w:rFonts w:ascii="Times New Roman" w:hAnsi="Times New Roman" w:cs="Times New Roman"/>
          <w:sz w:val="28"/>
          <w:szCs w:val="28"/>
        </w:rPr>
        <w:softHyphen/>
        <w:t>сталостью (интеллектуальными нарушениями), умения реализовывать правовые знания в процессе правомерного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но-активного поведения.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Основные задачи изучения предмета:</w:t>
      </w:r>
    </w:p>
    <w:p w:rsidR="00306AC5" w:rsidRDefault="00306AC5" w:rsidP="003F36D1">
      <w:pPr>
        <w:pStyle w:val="ListParagraph1"/>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знакомство с Основным Законом государства – Конституцией Российской Федерации.</w:t>
      </w:r>
    </w:p>
    <w:p w:rsidR="00306AC5" w:rsidRDefault="00306AC5" w:rsidP="003F36D1">
      <w:pPr>
        <w:pStyle w:val="ListParagraph1"/>
        <w:spacing w:after="0" w:line="240" w:lineRule="auto"/>
        <w:ind w:left="0" w:firstLine="709"/>
        <w:jc w:val="both"/>
        <w:rPr>
          <w:rFonts w:ascii="Times New Roman" w:hAnsi="Times New Roman"/>
          <w:sz w:val="28"/>
          <w:szCs w:val="28"/>
        </w:rPr>
      </w:pPr>
      <w:r>
        <w:rPr>
          <w:rFonts w:ascii="Times New Roman" w:hAnsi="Times New Roman"/>
          <w:sz w:val="28"/>
          <w:szCs w:val="28"/>
        </w:rPr>
        <w:t>― формирование ведущих понятий предмета: мораль, право, государство,  гражданин, закон, правопорядок и др.</w:t>
      </w:r>
    </w:p>
    <w:p w:rsidR="00306AC5" w:rsidRDefault="00306AC5" w:rsidP="003F36D1">
      <w:pPr>
        <w:pStyle w:val="ListParagraph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306AC5" w:rsidRDefault="00306AC5" w:rsidP="003F36D1">
      <w:pPr>
        <w:pStyle w:val="ListParagraph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навыков сознательного законопослушного поведения в обществе. </w:t>
      </w:r>
    </w:p>
    <w:p w:rsidR="00306AC5" w:rsidRDefault="00306AC5" w:rsidP="003F36D1">
      <w:pPr>
        <w:pStyle w:val="ListParagraph1"/>
        <w:spacing w:after="0" w:line="240" w:lineRule="auto"/>
        <w:ind w:left="0" w:firstLine="709"/>
        <w:jc w:val="both"/>
        <w:rPr>
          <w:rFonts w:ascii="Times New Roman" w:hAnsi="Times New Roman"/>
          <w:sz w:val="28"/>
          <w:szCs w:val="28"/>
        </w:rPr>
      </w:pPr>
      <w:r>
        <w:rPr>
          <w:rFonts w:ascii="Times New Roman" w:hAnsi="Times New Roman"/>
          <w:sz w:val="28"/>
          <w:szCs w:val="28"/>
        </w:rPr>
        <w:t>― формирование чувства ответственности за свое поведение в обществе.</w:t>
      </w:r>
    </w:p>
    <w:p w:rsidR="00306AC5" w:rsidRDefault="00306AC5" w:rsidP="003F36D1">
      <w:pPr>
        <w:pStyle w:val="ListParagraph1"/>
        <w:spacing w:after="0" w:line="24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мерах ответственности за совершенное правонарушение.</w:t>
      </w:r>
    </w:p>
    <w:p w:rsidR="00306AC5" w:rsidRDefault="00306AC5" w:rsidP="003F36D1">
      <w:pPr>
        <w:pStyle w:val="ListParagraph1"/>
        <w:spacing w:after="0" w:line="240" w:lineRule="auto"/>
        <w:ind w:left="0" w:firstLine="709"/>
        <w:jc w:val="both"/>
        <w:rPr>
          <w:rFonts w:ascii="Times New Roman" w:hAnsi="Times New Roman"/>
          <w:sz w:val="28"/>
          <w:szCs w:val="28"/>
        </w:rPr>
      </w:pPr>
      <w:r>
        <w:rPr>
          <w:rFonts w:ascii="Times New Roman" w:hAnsi="Times New Roman"/>
          <w:sz w:val="28"/>
          <w:szCs w:val="28"/>
        </w:rPr>
        <w:t>― формирование нравственных понятий «добро», «порядочность», «справедливость» и др.</w:t>
      </w:r>
    </w:p>
    <w:p w:rsidR="00306AC5" w:rsidRDefault="00306AC5" w:rsidP="003F36D1">
      <w:pPr>
        <w:pStyle w:val="ListParagraph1"/>
        <w:spacing w:after="0" w:line="24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единстве прав и обязанностей гражданина России.</w:t>
      </w:r>
    </w:p>
    <w:p w:rsidR="00306AC5" w:rsidRDefault="00306AC5" w:rsidP="003F36D1">
      <w:pPr>
        <w:pStyle w:val="ListParagraph1"/>
        <w:spacing w:after="0" w:line="240" w:lineRule="auto"/>
        <w:ind w:left="0" w:firstLine="709"/>
        <w:jc w:val="both"/>
        <w:rPr>
          <w:rFonts w:ascii="Times New Roman" w:hAnsi="Times New Roman"/>
          <w:sz w:val="28"/>
          <w:szCs w:val="28"/>
        </w:rPr>
      </w:pPr>
      <w:r>
        <w:rPr>
          <w:rFonts w:ascii="Times New Roman" w:hAnsi="Times New Roman"/>
          <w:sz w:val="28"/>
          <w:szCs w:val="28"/>
        </w:rPr>
        <w:t>― воспитание познавательного интереса к предмету.</w:t>
      </w:r>
    </w:p>
    <w:p w:rsidR="00306AC5" w:rsidRDefault="00306AC5" w:rsidP="003F36D1">
      <w:pPr>
        <w:pStyle w:val="ListParagraph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патриотизма, толерантности. </w:t>
      </w:r>
    </w:p>
    <w:p w:rsidR="00306AC5" w:rsidRDefault="00306AC5" w:rsidP="003F36D1">
      <w:pPr>
        <w:pStyle w:val="ListParagraph1"/>
        <w:spacing w:after="0" w:line="24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коррекция и развитие познавательных психических процессов.</w:t>
      </w:r>
    </w:p>
    <w:p w:rsidR="00306AC5" w:rsidRDefault="00306AC5" w:rsidP="003F36D1">
      <w:pPr>
        <w:spacing w:after="0" w:line="240" w:lineRule="auto"/>
        <w:ind w:firstLine="709"/>
        <w:jc w:val="center"/>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b/>
          <w:sz w:val="28"/>
          <w:szCs w:val="28"/>
          <w:shd w:val="clear" w:color="auto" w:fill="FFFFFF"/>
        </w:rPr>
        <w:t>Введение</w:t>
      </w:r>
    </w:p>
    <w:p w:rsidR="00306AC5" w:rsidRDefault="00306AC5" w:rsidP="003F36D1">
      <w:pPr>
        <w:spacing w:after="0" w:line="240" w:lineRule="auto"/>
        <w:ind w:firstLine="709"/>
        <w:jc w:val="both"/>
        <w:rPr>
          <w:rStyle w:val="apple-converted-space"/>
          <w:rFonts w:ascii="Times New Roman" w:hAnsi="Times New Roman" w:cs="Times New Roman"/>
          <w:b/>
          <w:sz w:val="28"/>
          <w:szCs w:val="28"/>
          <w:shd w:val="clear" w:color="auto" w:fill="FFFFFF"/>
        </w:rPr>
      </w:pPr>
      <w:r>
        <w:rPr>
          <w:rStyle w:val="apple-converted-space"/>
          <w:rFonts w:ascii="Times New Roman" w:hAnsi="Times New Roman" w:cs="Times New Roman"/>
          <w:sz w:val="28"/>
          <w:szCs w:val="28"/>
          <w:shd w:val="clear" w:color="auto" w:fill="FFFFFF"/>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306AC5" w:rsidRDefault="00306AC5" w:rsidP="003F36D1">
      <w:pPr>
        <w:spacing w:after="0" w:line="240" w:lineRule="auto"/>
        <w:ind w:firstLine="709"/>
        <w:jc w:val="center"/>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b/>
          <w:sz w:val="28"/>
          <w:szCs w:val="28"/>
          <w:shd w:val="clear" w:color="auto" w:fill="FFFFFF"/>
        </w:rPr>
        <w:t>Мораль, право, государство</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Что такое мораль, нравственность? Функции морали в жизни человека и общества. Мо</w:t>
      </w:r>
      <w:r>
        <w:rPr>
          <w:rStyle w:val="apple-converted-space"/>
          <w:rFonts w:ascii="Times New Roman" w:hAnsi="Times New Roman" w:cs="Times New Roman"/>
          <w:sz w:val="28"/>
          <w:szCs w:val="28"/>
          <w:shd w:val="clear" w:color="auto" w:fill="FFFFFF"/>
        </w:rPr>
        <w:softHyphen/>
        <w:t>ральная ответственность. Общечеловеческие ценности. Понятия добра и зла. Жизнь – са</w:t>
      </w:r>
      <w:r>
        <w:rPr>
          <w:rStyle w:val="apple-converted-space"/>
          <w:rFonts w:ascii="Times New Roman" w:hAnsi="Times New Roman" w:cs="Times New Roman"/>
          <w:sz w:val="28"/>
          <w:szCs w:val="28"/>
          <w:shd w:val="clear" w:color="auto" w:fill="FFFFFF"/>
        </w:rPr>
        <w:softHyphen/>
        <w:t>мая большая ценность. Моральные требования и поведение людей. Правила веж</w:t>
      </w:r>
      <w:r>
        <w:rPr>
          <w:rStyle w:val="apple-converted-space"/>
          <w:rFonts w:ascii="Times New Roman" w:hAnsi="Times New Roman" w:cs="Times New Roman"/>
          <w:sz w:val="28"/>
          <w:szCs w:val="28"/>
          <w:shd w:val="clear" w:color="auto" w:fill="FFFFFF"/>
        </w:rPr>
        <w:softHyphen/>
        <w:t>ли</w:t>
      </w:r>
      <w:r>
        <w:rPr>
          <w:rStyle w:val="apple-converted-space"/>
          <w:rFonts w:ascii="Times New Roman" w:hAnsi="Times New Roman" w:cs="Times New Roman"/>
          <w:sz w:val="28"/>
          <w:szCs w:val="28"/>
          <w:shd w:val="clear" w:color="auto" w:fill="FFFFFF"/>
        </w:rPr>
        <w:softHyphen/>
        <w:t>во</w:t>
      </w:r>
      <w:r>
        <w:rPr>
          <w:rStyle w:val="apple-converted-space"/>
          <w:rFonts w:ascii="Times New Roman" w:hAnsi="Times New Roman" w:cs="Times New Roman"/>
          <w:sz w:val="28"/>
          <w:szCs w:val="28"/>
          <w:shd w:val="clear" w:color="auto" w:fill="FFFFFF"/>
        </w:rPr>
        <w:softHyphen/>
        <w:t>с</w:t>
      </w:r>
      <w:r>
        <w:rPr>
          <w:rStyle w:val="apple-converted-space"/>
          <w:rFonts w:ascii="Times New Roman" w:hAnsi="Times New Roman" w:cs="Times New Roman"/>
          <w:sz w:val="28"/>
          <w:szCs w:val="28"/>
          <w:shd w:val="clear" w:color="auto" w:fill="FFFFFF"/>
        </w:rPr>
        <w:softHyphen/>
        <w:t>ти.</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Сходства и различия норм права и норм морали. Нравственная основа пра</w:t>
      </w:r>
      <w:r>
        <w:rPr>
          <w:rStyle w:val="apple-converted-space"/>
          <w:rFonts w:ascii="Times New Roman" w:hAnsi="Times New Roman" w:cs="Times New Roman"/>
          <w:sz w:val="28"/>
          <w:szCs w:val="28"/>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 Что такое государство? Взаимосвязь государства и права. Признаки, отли</w:t>
      </w:r>
      <w:r>
        <w:rPr>
          <w:rStyle w:val="apple-converted-space"/>
          <w:rFonts w:ascii="Times New Roman" w:hAnsi="Times New Roman" w:cs="Times New Roman"/>
          <w:sz w:val="28"/>
          <w:szCs w:val="28"/>
          <w:shd w:val="clear" w:color="auto" w:fill="FFFFFF"/>
        </w:rPr>
        <w:softHyphen/>
        <w:t>чающие государство от других общественных образований. Право и закон. Ис</w:t>
      </w:r>
      <w:r>
        <w:rPr>
          <w:rStyle w:val="apple-converted-space"/>
          <w:rFonts w:ascii="Times New Roman" w:hAnsi="Times New Roman" w:cs="Times New Roman"/>
          <w:sz w:val="28"/>
          <w:szCs w:val="28"/>
          <w:shd w:val="clear" w:color="auto" w:fill="FFFFFF"/>
        </w:rPr>
        <w:softHyphen/>
        <w:t>точники права. Законодательная власть. Российское законодательство. Источ</w:t>
      </w:r>
      <w:r>
        <w:rPr>
          <w:rStyle w:val="apple-converted-space"/>
          <w:rFonts w:ascii="Times New Roman" w:hAnsi="Times New Roman" w:cs="Times New Roman"/>
          <w:sz w:val="28"/>
          <w:szCs w:val="28"/>
          <w:shd w:val="clear" w:color="auto" w:fill="FFFFFF"/>
        </w:rPr>
        <w:softHyphen/>
        <w:t>ники российского права. Как принимаются законы в Российской Федера</w:t>
      </w:r>
      <w:r>
        <w:rPr>
          <w:rStyle w:val="apple-converted-space"/>
          <w:rFonts w:ascii="Times New Roman" w:hAnsi="Times New Roman" w:cs="Times New Roman"/>
          <w:sz w:val="28"/>
          <w:szCs w:val="28"/>
          <w:shd w:val="clear" w:color="auto" w:fill="FFFFFF"/>
        </w:rPr>
        <w:softHyphen/>
        <w:t>ции. Система российского права. Правоотношения. Отрасли права: госу</w:t>
      </w:r>
      <w:r>
        <w:rPr>
          <w:rStyle w:val="apple-converted-space"/>
          <w:rFonts w:ascii="Times New Roman" w:hAnsi="Times New Roman" w:cs="Times New Roman"/>
          <w:sz w:val="28"/>
          <w:szCs w:val="28"/>
          <w:shd w:val="clear" w:color="auto" w:fill="FFFFFF"/>
        </w:rPr>
        <w:softHyphen/>
        <w:t>дар</w:t>
      </w:r>
      <w:r>
        <w:rPr>
          <w:rStyle w:val="apple-converted-space"/>
          <w:rFonts w:ascii="Times New Roman" w:hAnsi="Times New Roman" w:cs="Times New Roman"/>
          <w:sz w:val="28"/>
          <w:szCs w:val="28"/>
          <w:shd w:val="clear" w:color="auto" w:fill="FFFFFF"/>
        </w:rPr>
        <w:softHyphen/>
        <w:t>с</w:t>
      </w:r>
      <w:r>
        <w:rPr>
          <w:rStyle w:val="apple-converted-space"/>
          <w:rFonts w:ascii="Times New Roman" w:hAnsi="Times New Roman" w:cs="Times New Roman"/>
          <w:sz w:val="28"/>
          <w:szCs w:val="28"/>
          <w:shd w:val="clear" w:color="auto" w:fill="FFFFFF"/>
        </w:rPr>
        <w:softHyphen/>
        <w:t>т</w:t>
      </w:r>
      <w:r>
        <w:rPr>
          <w:rStyle w:val="apple-converted-space"/>
          <w:rFonts w:ascii="Times New Roman" w:hAnsi="Times New Roman" w:cs="Times New Roman"/>
          <w:sz w:val="28"/>
          <w:szCs w:val="28"/>
          <w:shd w:val="clear" w:color="auto" w:fill="FFFFFF"/>
        </w:rPr>
        <w:softHyphen/>
        <w:t>вен</w:t>
      </w:r>
      <w:r>
        <w:rPr>
          <w:rStyle w:val="apple-converted-space"/>
          <w:rFonts w:ascii="Times New Roman" w:hAnsi="Times New Roman" w:cs="Times New Roman"/>
          <w:sz w:val="28"/>
          <w:szCs w:val="28"/>
          <w:shd w:val="clear" w:color="auto" w:fill="FFFFFF"/>
        </w:rPr>
        <w:softHyphen/>
        <w:t>ное право, административное право, гражданское право, семейное право, тру</w:t>
      </w:r>
      <w:r>
        <w:rPr>
          <w:rStyle w:val="apple-converted-space"/>
          <w:rFonts w:ascii="Times New Roman" w:hAnsi="Times New Roman" w:cs="Times New Roman"/>
          <w:sz w:val="28"/>
          <w:szCs w:val="28"/>
          <w:shd w:val="clear" w:color="auto" w:fill="FFFFFF"/>
        </w:rPr>
        <w:softHyphen/>
        <w:t>довое право, уголовное право, уголовно-процессуальное право. Система пра</w:t>
      </w:r>
      <w:r>
        <w:rPr>
          <w:rStyle w:val="apple-converted-space"/>
          <w:rFonts w:ascii="Times New Roman" w:hAnsi="Times New Roman" w:cs="Times New Roman"/>
          <w:sz w:val="28"/>
          <w:szCs w:val="28"/>
          <w:shd w:val="clear" w:color="auto" w:fill="FFFFFF"/>
        </w:rPr>
        <w:softHyphen/>
        <w:t>ва.</w:t>
      </w:r>
    </w:p>
    <w:p w:rsidR="00306AC5" w:rsidRDefault="00306AC5" w:rsidP="003F36D1">
      <w:pPr>
        <w:spacing w:after="0" w:line="240" w:lineRule="auto"/>
        <w:ind w:firstLine="709"/>
        <w:jc w:val="both"/>
        <w:rPr>
          <w:rStyle w:val="apple-converted-space"/>
          <w:rFonts w:ascii="Times New Roman" w:hAnsi="Times New Roman" w:cs="Times New Roman"/>
          <w:b/>
          <w:sz w:val="28"/>
          <w:szCs w:val="28"/>
          <w:shd w:val="clear" w:color="auto" w:fill="FFFFFF"/>
        </w:rPr>
      </w:pPr>
      <w:r>
        <w:rPr>
          <w:rStyle w:val="apple-converted-space"/>
          <w:rFonts w:ascii="Times New Roman" w:hAnsi="Times New Roman" w:cs="Times New Roman"/>
          <w:sz w:val="28"/>
          <w:szCs w:val="28"/>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rsidR="00306AC5" w:rsidRDefault="00306AC5" w:rsidP="003F36D1">
      <w:pPr>
        <w:spacing w:after="0" w:line="240" w:lineRule="auto"/>
        <w:ind w:firstLine="709"/>
        <w:jc w:val="center"/>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b/>
          <w:sz w:val="28"/>
          <w:szCs w:val="28"/>
          <w:shd w:val="clear" w:color="auto" w:fill="FFFFFF"/>
        </w:rPr>
        <w:t>Конституция Российской Федерации</w:t>
      </w:r>
    </w:p>
    <w:p w:rsidR="00306AC5" w:rsidRDefault="00306AC5" w:rsidP="003F36D1">
      <w:pPr>
        <w:spacing w:after="0" w:line="240" w:lineRule="auto"/>
        <w:ind w:firstLine="709"/>
        <w:jc w:val="both"/>
        <w:rPr>
          <w:rStyle w:val="apple-converted-space"/>
          <w:rFonts w:ascii="Times New Roman" w:hAnsi="Times New Roman" w:cs="Times New Roman"/>
          <w:b/>
          <w:sz w:val="28"/>
          <w:szCs w:val="28"/>
          <w:shd w:val="clear" w:color="auto" w:fill="FFFFFF"/>
        </w:rPr>
      </w:pPr>
      <w:r>
        <w:rPr>
          <w:rStyle w:val="apple-converted-space"/>
          <w:rFonts w:ascii="Times New Roman" w:hAnsi="Times New Roman" w:cs="Times New Roman"/>
          <w:sz w:val="28"/>
          <w:szCs w:val="28"/>
          <w:shd w:val="clear" w:color="auto" w:fill="FFFFFF"/>
        </w:rPr>
        <w:t>Конституция Российской Федерации ― основной закон России. Из ис</w:t>
      </w:r>
      <w:r>
        <w:rPr>
          <w:rStyle w:val="apple-converted-space"/>
          <w:rFonts w:ascii="Times New Roman" w:hAnsi="Times New Roman" w:cs="Times New Roman"/>
          <w:sz w:val="28"/>
          <w:szCs w:val="28"/>
          <w:shd w:val="clear" w:color="auto" w:fill="FFFFFF"/>
        </w:rPr>
        <w:softHyphen/>
        <w:t>то</w:t>
      </w:r>
      <w:r>
        <w:rPr>
          <w:rStyle w:val="apple-converted-space"/>
          <w:rFonts w:ascii="Times New Roman" w:hAnsi="Times New Roman" w:cs="Times New Roman"/>
          <w:sz w:val="28"/>
          <w:szCs w:val="28"/>
          <w:shd w:val="clear" w:color="auto" w:fill="FFFFFF"/>
        </w:rPr>
        <w:softHyphen/>
        <w:t>рии принятия конституций. Структура  и содержание разделов Конституции Рос</w:t>
      </w:r>
      <w:r>
        <w:rPr>
          <w:rStyle w:val="apple-converted-space"/>
          <w:rFonts w:ascii="Times New Roman" w:hAnsi="Times New Roman" w:cs="Times New Roman"/>
          <w:sz w:val="28"/>
          <w:szCs w:val="28"/>
          <w:shd w:val="clear" w:color="auto" w:fill="FFFFFF"/>
        </w:rPr>
        <w:softHyphen/>
        <w:t xml:space="preserve">сийской Федерации. </w:t>
      </w:r>
      <w:r>
        <w:rPr>
          <w:rStyle w:val="apple-converted-space"/>
          <w:rFonts w:ascii="Times New Roman" w:hAnsi="Times New Roman" w:cs="Times New Roman"/>
          <w:sz w:val="28"/>
          <w:szCs w:val="28"/>
          <w:shd w:val="clear" w:color="auto" w:fill="FFFFFF"/>
        </w:rPr>
        <w:lastRenderedPageBreak/>
        <w:t>Определение Конституцией формы Российского го</w:t>
      </w:r>
      <w:r>
        <w:rPr>
          <w:rStyle w:val="apple-converted-space"/>
          <w:rFonts w:ascii="Times New Roman" w:hAnsi="Times New Roman" w:cs="Times New Roman"/>
          <w:sz w:val="28"/>
          <w:szCs w:val="28"/>
          <w:shd w:val="clear" w:color="auto" w:fill="FFFFFF"/>
        </w:rPr>
        <w:softHyphen/>
        <w:t>су</w:t>
      </w:r>
      <w:r>
        <w:rPr>
          <w:rStyle w:val="apple-converted-space"/>
          <w:rFonts w:ascii="Times New Roman" w:hAnsi="Times New Roman" w:cs="Times New Roman"/>
          <w:sz w:val="28"/>
          <w:szCs w:val="28"/>
          <w:shd w:val="clear" w:color="auto" w:fill="FFFFFF"/>
        </w:rPr>
        <w:softHyphen/>
        <w:t>дар</w:t>
      </w:r>
      <w:r>
        <w:rPr>
          <w:rStyle w:val="apple-converted-space"/>
          <w:rFonts w:ascii="Times New Roman" w:hAnsi="Times New Roman" w:cs="Times New Roman"/>
          <w:sz w:val="28"/>
          <w:szCs w:val="28"/>
          <w:shd w:val="clear" w:color="auto" w:fill="FFFFFF"/>
        </w:rPr>
        <w:softHyphen/>
        <w:t>ства. Федеративное устройство государства. Организация власти в Рос</w:t>
      </w:r>
      <w:r>
        <w:rPr>
          <w:rStyle w:val="apple-converted-space"/>
          <w:rFonts w:ascii="Times New Roman" w:hAnsi="Times New Roman" w:cs="Times New Roman"/>
          <w:sz w:val="28"/>
          <w:szCs w:val="28"/>
          <w:shd w:val="clear" w:color="auto" w:fill="FFFFFF"/>
        </w:rPr>
        <w:softHyphen/>
        <w:t>сий</w:t>
      </w:r>
      <w:r>
        <w:rPr>
          <w:rStyle w:val="apple-converted-space"/>
          <w:rFonts w:ascii="Times New Roman" w:hAnsi="Times New Roman" w:cs="Times New Roman"/>
          <w:sz w:val="28"/>
          <w:szCs w:val="28"/>
          <w:shd w:val="clear" w:color="auto" w:fill="FFFFFF"/>
        </w:rPr>
        <w:softHyphen/>
        <w:t>ской Федерации. Разделение властей. Законодательная власть Российской Фе</w:t>
      </w:r>
      <w:r>
        <w:rPr>
          <w:rStyle w:val="apple-converted-space"/>
          <w:rFonts w:ascii="Times New Roman" w:hAnsi="Times New Roman" w:cs="Times New Roman"/>
          <w:sz w:val="28"/>
          <w:szCs w:val="28"/>
          <w:shd w:val="clear" w:color="auto" w:fill="FFFFFF"/>
        </w:rPr>
        <w:softHyphen/>
        <w:t>дерации. Исполнительная власть Российской Федерации. Судебная власть Рос</w:t>
      </w:r>
      <w:r>
        <w:rPr>
          <w:rStyle w:val="apple-converted-space"/>
          <w:rFonts w:ascii="Times New Roman" w:hAnsi="Times New Roman" w:cs="Times New Roman"/>
          <w:sz w:val="28"/>
          <w:szCs w:val="28"/>
          <w:shd w:val="clear" w:color="auto" w:fill="FFFFFF"/>
        </w:rPr>
        <w:softHyphen/>
        <w:t xml:space="preserve">сийской Федерации. Президент Российской Федерации </w:t>
      </w:r>
      <w:r>
        <w:rPr>
          <w:rFonts w:ascii="Times New Roman" w:hAnsi="Times New Roman"/>
          <w:sz w:val="28"/>
          <w:szCs w:val="28"/>
        </w:rPr>
        <w:t xml:space="preserve">― </w:t>
      </w:r>
      <w:r>
        <w:rPr>
          <w:rStyle w:val="apple-converted-space"/>
          <w:rFonts w:ascii="Times New Roman" w:hAnsi="Times New Roman" w:cs="Times New Roman"/>
          <w:sz w:val="28"/>
          <w:szCs w:val="28"/>
          <w:shd w:val="clear" w:color="auto" w:fill="FFFFFF"/>
        </w:rPr>
        <w:t>глава го</w:t>
      </w:r>
      <w:r>
        <w:rPr>
          <w:rStyle w:val="apple-converted-space"/>
          <w:rFonts w:ascii="Times New Roman" w:hAnsi="Times New Roman" w:cs="Times New Roman"/>
          <w:sz w:val="28"/>
          <w:szCs w:val="28"/>
          <w:shd w:val="clear" w:color="auto" w:fill="FFFFFF"/>
        </w:rPr>
        <w:softHyphen/>
        <w:t>су</w:t>
      </w:r>
      <w:r>
        <w:rPr>
          <w:rStyle w:val="apple-converted-space"/>
          <w:rFonts w:ascii="Times New Roman" w:hAnsi="Times New Roman" w:cs="Times New Roman"/>
          <w:sz w:val="28"/>
          <w:szCs w:val="28"/>
          <w:shd w:val="clear" w:color="auto" w:fill="FFFFFF"/>
        </w:rPr>
        <w:softHyphen/>
        <w:t>дар</w:t>
      </w:r>
      <w:r>
        <w:rPr>
          <w:rStyle w:val="apple-converted-space"/>
          <w:rFonts w:ascii="Times New Roman" w:hAnsi="Times New Roman" w:cs="Times New Roman"/>
          <w:sz w:val="28"/>
          <w:szCs w:val="28"/>
          <w:shd w:val="clear" w:color="auto" w:fill="FFFFFF"/>
        </w:rPr>
        <w:softHyphen/>
        <w:t>с</w:t>
      </w:r>
      <w:r>
        <w:rPr>
          <w:rStyle w:val="apple-converted-space"/>
          <w:rFonts w:ascii="Times New Roman" w:hAnsi="Times New Roman" w:cs="Times New Roman"/>
          <w:sz w:val="28"/>
          <w:szCs w:val="28"/>
          <w:shd w:val="clear" w:color="auto" w:fill="FFFFFF"/>
        </w:rPr>
        <w:softHyphen/>
        <w:t>т</w:t>
      </w:r>
      <w:r>
        <w:rPr>
          <w:rStyle w:val="apple-converted-space"/>
          <w:rFonts w:ascii="Times New Roman" w:hAnsi="Times New Roman" w:cs="Times New Roman"/>
          <w:sz w:val="28"/>
          <w:szCs w:val="28"/>
          <w:shd w:val="clear" w:color="auto" w:fill="FFFFFF"/>
        </w:rPr>
        <w:softHyphen/>
        <w:t xml:space="preserve">ва. Местное самоуправление. Избирательная система. </w:t>
      </w:r>
    </w:p>
    <w:p w:rsidR="00306AC5" w:rsidRDefault="00306AC5" w:rsidP="003F36D1">
      <w:pPr>
        <w:spacing w:after="0" w:line="240" w:lineRule="auto"/>
        <w:ind w:firstLine="709"/>
        <w:jc w:val="center"/>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b/>
          <w:sz w:val="28"/>
          <w:szCs w:val="28"/>
          <w:shd w:val="clear" w:color="auto" w:fill="FFFFFF"/>
        </w:rPr>
        <w:t>Права и обязанности граждан России</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Основы административного и уголовного права.</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306AC5" w:rsidRDefault="00306AC5" w:rsidP="003F36D1">
      <w:pPr>
        <w:pStyle w:val="26"/>
        <w:spacing w:after="0" w:line="24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sz w:val="28"/>
          <w:szCs w:val="28"/>
          <w:shd w:val="clear" w:color="auto" w:fill="FFFFFF"/>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306AC5" w:rsidRDefault="00306AC5" w:rsidP="003F36D1">
      <w:pPr>
        <w:pStyle w:val="26"/>
        <w:spacing w:after="0" w:line="24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ЭТИКА</w:t>
      </w:r>
    </w:p>
    <w:p w:rsidR="00306AC5" w:rsidRDefault="00306AC5" w:rsidP="003F36D1">
      <w:pPr>
        <w:pStyle w:val="26"/>
        <w:spacing w:after="0" w:line="24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Пояснительная записка</w:t>
      </w:r>
    </w:p>
    <w:p w:rsidR="00306AC5" w:rsidRDefault="00306AC5" w:rsidP="003F36D1">
      <w:pPr>
        <w:pStyle w:val="26"/>
        <w:spacing w:after="0" w:line="24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 xml:space="preserve">Цель </w:t>
      </w:r>
      <w:r>
        <w:rPr>
          <w:rStyle w:val="apple-converted-space"/>
          <w:rFonts w:ascii="Times New Roman" w:hAnsi="Times New Roman"/>
          <w:sz w:val="28"/>
          <w:szCs w:val="28"/>
          <w:shd w:val="clear" w:color="auto" w:fill="FFFFFF"/>
        </w:rPr>
        <w:t xml:space="preserve">учебного предмета «Этика» состоит в формировании у обучающихся с умственной отсталостью </w:t>
      </w:r>
      <w:r>
        <w:rPr>
          <w:rFonts w:ascii="Times New Roman" w:hAnsi="Times New Roman"/>
          <w:sz w:val="28"/>
          <w:szCs w:val="28"/>
        </w:rPr>
        <w:t xml:space="preserve">(интеллектуальными нарушениями) </w:t>
      </w:r>
      <w:r>
        <w:rPr>
          <w:rStyle w:val="apple-converted-space"/>
          <w:rFonts w:ascii="Times New Roman" w:hAnsi="Times New Roman"/>
          <w:sz w:val="28"/>
          <w:szCs w:val="28"/>
          <w:shd w:val="clear" w:color="auto" w:fill="FFFFFF"/>
        </w:rPr>
        <w:t>нравственных чувств, основ нравственного сознания и поведения.</w:t>
      </w:r>
    </w:p>
    <w:p w:rsidR="00306AC5" w:rsidRDefault="00306AC5" w:rsidP="003F36D1">
      <w:pPr>
        <w:pStyle w:val="26"/>
        <w:spacing w:after="0" w:line="24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b/>
          <w:sz w:val="28"/>
          <w:szCs w:val="28"/>
          <w:shd w:val="clear" w:color="auto" w:fill="FFFFFF"/>
        </w:rPr>
        <w:t>Задачи:</w:t>
      </w:r>
    </w:p>
    <w:p w:rsidR="00306AC5" w:rsidRDefault="00306AC5" w:rsidP="003F36D1">
      <w:pPr>
        <w:pStyle w:val="26"/>
        <w:spacing w:after="0" w:line="24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формирование умения </w:t>
      </w:r>
      <w:r>
        <w:rPr>
          <w:rFonts w:ascii="Times New Roman" w:hAnsi="Times New Roman"/>
          <w:sz w:val="28"/>
          <w:szCs w:val="28"/>
        </w:rPr>
        <w:t>давать адекватную и сознательную оценку свои поступкам и поступкам окружающих, опираясь на усвоенные эстетические представления и понятия;</w:t>
      </w:r>
    </w:p>
    <w:p w:rsidR="00306AC5" w:rsidRDefault="00306AC5" w:rsidP="003F36D1">
      <w:pPr>
        <w:pStyle w:val="26"/>
        <w:spacing w:after="0" w:line="240" w:lineRule="auto"/>
        <w:ind w:left="0" w:firstLine="709"/>
        <w:jc w:val="both"/>
        <w:rPr>
          <w:rFonts w:ascii="Times New Roman" w:hAnsi="Times New Roman"/>
          <w:i/>
          <w:sz w:val="28"/>
          <w:szCs w:val="28"/>
        </w:rPr>
      </w:pPr>
      <w:r>
        <w:rPr>
          <w:rStyle w:val="apple-converted-space"/>
          <w:rFonts w:ascii="Times New Roman" w:hAnsi="Times New Roman"/>
          <w:sz w:val="28"/>
          <w:szCs w:val="28"/>
          <w:shd w:val="clear" w:color="auto" w:fill="FFFFFF"/>
        </w:rPr>
        <w:lastRenderedPageBreak/>
        <w:t>― у</w:t>
      </w:r>
      <w:r>
        <w:rPr>
          <w:rFonts w:ascii="Times New Roman" w:hAnsi="Times New Roman"/>
          <w:sz w:val="28"/>
          <w:szCs w:val="28"/>
        </w:rPr>
        <w:t>своение правил взаимоотношения между людьми в ближайшем и отдаленном социуме на основе принятых в обществе норм и правил;</w:t>
      </w:r>
    </w:p>
    <w:p w:rsidR="00306AC5" w:rsidRDefault="00306AC5" w:rsidP="003F36D1">
      <w:pPr>
        <w:pStyle w:val="26"/>
        <w:spacing w:after="0" w:line="240" w:lineRule="auto"/>
        <w:ind w:left="0" w:firstLine="709"/>
        <w:jc w:val="both"/>
        <w:rPr>
          <w:rStyle w:val="apple-converted-space"/>
          <w:rFonts w:ascii="Times New Roman" w:hAnsi="Times New Roman"/>
          <w:sz w:val="28"/>
          <w:szCs w:val="28"/>
          <w:shd w:val="clear" w:color="auto" w:fill="FFFFFF"/>
        </w:rPr>
      </w:pPr>
      <w:r>
        <w:rPr>
          <w:rFonts w:ascii="Times New Roman" w:hAnsi="Times New Roman"/>
          <w:i/>
          <w:sz w:val="28"/>
          <w:szCs w:val="28"/>
        </w:rPr>
        <w:t xml:space="preserve"> </w:t>
      </w:r>
      <w:r>
        <w:rPr>
          <w:rStyle w:val="apple-converted-space"/>
          <w:rFonts w:ascii="Times New Roman" w:hAnsi="Times New Roman"/>
          <w:sz w:val="28"/>
          <w:szCs w:val="28"/>
          <w:shd w:val="clear" w:color="auto" w:fill="FFFFFF"/>
        </w:rPr>
        <w:t>― </w:t>
      </w:r>
      <w:r>
        <w:rPr>
          <w:rFonts w:ascii="Times New Roman" w:hAnsi="Times New Roman"/>
          <w:sz w:val="28"/>
          <w:szCs w:val="28"/>
        </w:rPr>
        <w:t>формирование определенного отношения к нравственным категориям; умение их дифференцировать;</w:t>
      </w:r>
    </w:p>
    <w:p w:rsidR="00306AC5" w:rsidRDefault="00306AC5" w:rsidP="003F36D1">
      <w:pPr>
        <w:pStyle w:val="26"/>
        <w:spacing w:after="0" w:line="240" w:lineRule="auto"/>
        <w:ind w:left="0" w:firstLine="709"/>
        <w:jc w:val="both"/>
        <w:rPr>
          <w:rFonts w:ascii="Times New Roman" w:hAnsi="Times New Roman"/>
          <w:b/>
          <w:i/>
          <w:sz w:val="28"/>
          <w:szCs w:val="28"/>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коррекция недостатков познавательной, эмоциональной и личностной сфер обучающегося.</w:t>
      </w:r>
    </w:p>
    <w:p w:rsidR="00306AC5" w:rsidRDefault="00306AC5" w:rsidP="003F36D1">
      <w:pPr>
        <w:pStyle w:val="26"/>
        <w:spacing w:after="0" w:line="240" w:lineRule="auto"/>
        <w:ind w:left="0" w:firstLine="709"/>
        <w:jc w:val="center"/>
        <w:rPr>
          <w:rFonts w:ascii="Times New Roman" w:hAnsi="Times New Roman"/>
          <w:sz w:val="28"/>
          <w:szCs w:val="28"/>
        </w:rPr>
      </w:pPr>
      <w:r>
        <w:rPr>
          <w:rFonts w:ascii="Times New Roman" w:hAnsi="Times New Roman"/>
          <w:b/>
          <w:i/>
          <w:sz w:val="28"/>
          <w:szCs w:val="28"/>
        </w:rPr>
        <w:t>Введение</w:t>
      </w:r>
    </w:p>
    <w:p w:rsidR="00306AC5" w:rsidRDefault="00306AC5" w:rsidP="003F36D1">
      <w:pPr>
        <w:pStyle w:val="26"/>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306AC5" w:rsidRDefault="00306AC5" w:rsidP="003F36D1">
      <w:pPr>
        <w:pStyle w:val="26"/>
        <w:spacing w:after="0" w:line="240" w:lineRule="auto"/>
        <w:ind w:left="0" w:firstLine="709"/>
        <w:jc w:val="both"/>
        <w:rPr>
          <w:rFonts w:ascii="Times New Roman" w:hAnsi="Times New Roman"/>
          <w:sz w:val="28"/>
          <w:szCs w:val="28"/>
        </w:rPr>
      </w:pPr>
      <w:r>
        <w:rPr>
          <w:rFonts w:ascii="Times New Roman" w:hAnsi="Times New Roman"/>
          <w:sz w:val="28"/>
          <w:szCs w:val="28"/>
        </w:rPr>
        <w:t>Эволюция этических взглядов, норм и правил в разное историческое время (обзорно; на примере отдельных понятий).</w:t>
      </w:r>
    </w:p>
    <w:p w:rsidR="00306AC5" w:rsidRDefault="00306AC5" w:rsidP="003F36D1">
      <w:pPr>
        <w:pStyle w:val="26"/>
        <w:spacing w:after="0" w:line="240" w:lineRule="auto"/>
        <w:ind w:left="0" w:firstLine="709"/>
        <w:jc w:val="both"/>
        <w:rPr>
          <w:rFonts w:ascii="Times New Roman" w:hAnsi="Times New Roman"/>
          <w:b/>
          <w:i/>
          <w:sz w:val="28"/>
          <w:szCs w:val="28"/>
        </w:rPr>
      </w:pPr>
      <w:r>
        <w:rPr>
          <w:rFonts w:ascii="Times New Roman" w:hAnsi="Times New Roman"/>
          <w:sz w:val="28"/>
          <w:szCs w:val="28"/>
        </w:rPr>
        <w:t>История происхождения некоторых этических правил (краткий обзор).</w:t>
      </w:r>
    </w:p>
    <w:p w:rsidR="00306AC5" w:rsidRDefault="00306AC5" w:rsidP="003F36D1">
      <w:pPr>
        <w:pStyle w:val="26"/>
        <w:spacing w:after="0" w:line="240" w:lineRule="auto"/>
        <w:ind w:left="0" w:firstLine="709"/>
        <w:jc w:val="center"/>
        <w:rPr>
          <w:rFonts w:ascii="Times New Roman" w:hAnsi="Times New Roman"/>
          <w:i/>
          <w:sz w:val="28"/>
          <w:szCs w:val="28"/>
        </w:rPr>
      </w:pPr>
      <w:r>
        <w:rPr>
          <w:rFonts w:ascii="Times New Roman" w:hAnsi="Times New Roman"/>
          <w:b/>
          <w:i/>
          <w:sz w:val="28"/>
          <w:szCs w:val="28"/>
        </w:rPr>
        <w:t>Основные понятия этики</w:t>
      </w:r>
    </w:p>
    <w:p w:rsidR="00306AC5" w:rsidRDefault="00306AC5" w:rsidP="003F36D1">
      <w:pPr>
        <w:pStyle w:val="26"/>
        <w:spacing w:after="0" w:line="240" w:lineRule="auto"/>
        <w:ind w:left="0" w:firstLine="709"/>
        <w:jc w:val="both"/>
        <w:rPr>
          <w:rFonts w:ascii="Times New Roman" w:hAnsi="Times New Roman"/>
          <w:i/>
          <w:sz w:val="28"/>
          <w:szCs w:val="28"/>
        </w:rPr>
      </w:pPr>
      <w:r>
        <w:rPr>
          <w:rFonts w:ascii="Times New Roman" w:hAnsi="Times New Roman"/>
          <w:i/>
          <w:sz w:val="28"/>
          <w:szCs w:val="28"/>
        </w:rPr>
        <w:t>Честность</w:t>
      </w:r>
      <w:r>
        <w:rPr>
          <w:rFonts w:ascii="Times New Roman" w:hAnsi="Times New Roman"/>
          <w:sz w:val="28"/>
          <w:szCs w:val="28"/>
        </w:rPr>
        <w:t>. Что значит быть честным. Честность и ложь. «Ложь во спасение».</w:t>
      </w:r>
      <w:r>
        <w:rPr>
          <w:rFonts w:ascii="Times New Roman" w:hAnsi="Times New Roman"/>
          <w:i/>
          <w:sz w:val="28"/>
          <w:szCs w:val="28"/>
        </w:rPr>
        <w:t xml:space="preserve"> </w:t>
      </w:r>
      <w:r>
        <w:rPr>
          <w:rFonts w:ascii="Times New Roman" w:hAnsi="Times New Roman"/>
          <w:sz w:val="28"/>
          <w:szCs w:val="28"/>
        </w:rPr>
        <w:t>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306AC5" w:rsidRDefault="00306AC5" w:rsidP="003F36D1">
      <w:pPr>
        <w:pStyle w:val="26"/>
        <w:spacing w:after="0" w:line="240" w:lineRule="auto"/>
        <w:ind w:left="0" w:firstLine="709"/>
        <w:jc w:val="both"/>
        <w:rPr>
          <w:rFonts w:ascii="Times New Roman" w:hAnsi="Times New Roman"/>
          <w:sz w:val="28"/>
          <w:szCs w:val="28"/>
        </w:rPr>
      </w:pPr>
      <w:r>
        <w:rPr>
          <w:rFonts w:ascii="Times New Roman" w:hAnsi="Times New Roman"/>
          <w:i/>
          <w:sz w:val="28"/>
          <w:szCs w:val="28"/>
        </w:rPr>
        <w:t xml:space="preserve">Добро и зло. </w:t>
      </w:r>
      <w:r>
        <w:rPr>
          <w:rFonts w:ascii="Times New Roman" w:hAnsi="Times New Roman"/>
          <w:sz w:val="28"/>
          <w:szCs w:val="28"/>
        </w:rPr>
        <w:t>Представления людей о добре и зле: что такое добро, как проявляется зло. Развитие взглядов на добро и зло в разное историческое время.</w:t>
      </w:r>
    </w:p>
    <w:p w:rsidR="00306AC5" w:rsidRDefault="00306AC5" w:rsidP="003F36D1">
      <w:pPr>
        <w:pStyle w:val="26"/>
        <w:spacing w:after="0" w:line="240" w:lineRule="auto"/>
        <w:ind w:left="0" w:firstLine="709"/>
        <w:jc w:val="both"/>
        <w:rPr>
          <w:rFonts w:ascii="Times New Roman" w:hAnsi="Times New Roman"/>
          <w:i/>
          <w:sz w:val="28"/>
          <w:szCs w:val="28"/>
        </w:rPr>
      </w:pPr>
      <w:r>
        <w:rPr>
          <w:rFonts w:ascii="Times New Roman" w:hAnsi="Times New Roman"/>
          <w:sz w:val="28"/>
          <w:szCs w:val="28"/>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306AC5" w:rsidRDefault="00306AC5" w:rsidP="003F36D1">
      <w:pPr>
        <w:pStyle w:val="26"/>
        <w:spacing w:after="0" w:line="240" w:lineRule="auto"/>
        <w:ind w:left="0" w:firstLine="709"/>
        <w:jc w:val="both"/>
        <w:rPr>
          <w:rFonts w:ascii="Times New Roman" w:hAnsi="Times New Roman"/>
          <w:b/>
          <w:sz w:val="28"/>
          <w:szCs w:val="28"/>
        </w:rPr>
      </w:pPr>
      <w:r>
        <w:rPr>
          <w:rFonts w:ascii="Times New Roman" w:hAnsi="Times New Roman"/>
          <w:i/>
          <w:sz w:val="28"/>
          <w:szCs w:val="28"/>
        </w:rPr>
        <w:t xml:space="preserve">Совесть. </w:t>
      </w:r>
      <w:r>
        <w:rPr>
          <w:rFonts w:ascii="Times New Roman" w:hAnsi="Times New Roman"/>
          <w:sz w:val="28"/>
          <w:szCs w:val="28"/>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306AC5" w:rsidRDefault="00306AC5" w:rsidP="003F36D1">
      <w:pPr>
        <w:pStyle w:val="26"/>
        <w:spacing w:after="0" w:line="240" w:lineRule="auto"/>
        <w:ind w:left="0" w:firstLine="709"/>
        <w:jc w:val="center"/>
        <w:rPr>
          <w:rFonts w:ascii="Times New Roman" w:hAnsi="Times New Roman"/>
          <w:i/>
          <w:sz w:val="28"/>
          <w:szCs w:val="28"/>
        </w:rPr>
      </w:pPr>
      <w:r>
        <w:rPr>
          <w:rFonts w:ascii="Times New Roman" w:hAnsi="Times New Roman"/>
          <w:b/>
          <w:sz w:val="28"/>
          <w:szCs w:val="28"/>
        </w:rPr>
        <w:t>Этика родительских отношений</w:t>
      </w:r>
    </w:p>
    <w:p w:rsidR="00306AC5" w:rsidRDefault="00306AC5" w:rsidP="003F36D1">
      <w:pPr>
        <w:pStyle w:val="26"/>
        <w:spacing w:after="0" w:line="240" w:lineRule="auto"/>
        <w:ind w:left="0" w:firstLine="709"/>
        <w:jc w:val="both"/>
        <w:rPr>
          <w:rFonts w:ascii="Times New Roman" w:hAnsi="Times New Roman"/>
          <w:sz w:val="28"/>
          <w:szCs w:val="28"/>
        </w:rPr>
      </w:pPr>
      <w:r>
        <w:rPr>
          <w:rFonts w:ascii="Times New Roman" w:hAnsi="Times New Roman"/>
          <w:i/>
          <w:sz w:val="28"/>
          <w:szCs w:val="28"/>
        </w:rPr>
        <w:t xml:space="preserve">Семья. </w:t>
      </w:r>
      <w:r>
        <w:rPr>
          <w:rFonts w:ascii="Times New Roman" w:hAnsi="Times New Roman"/>
          <w:sz w:val="28"/>
          <w:szCs w:val="28"/>
        </w:rPr>
        <w:t>Что такое семья. Семья в жизни человека. Место и роль ребенка в семье. Семейные связи: материальные, духовные, дружеские и др. (общность взглядов, привычек, традиций и т. п.). Родственники и родственные от</w:t>
      </w:r>
      <w:r>
        <w:rPr>
          <w:rFonts w:ascii="Times New Roman" w:hAnsi="Times New Roman"/>
          <w:sz w:val="28"/>
          <w:szCs w:val="28"/>
        </w:rPr>
        <w:softHyphen/>
        <w:t>но</w:t>
      </w:r>
      <w:r>
        <w:rPr>
          <w:rFonts w:ascii="Times New Roman" w:hAnsi="Times New Roman"/>
          <w:sz w:val="28"/>
          <w:szCs w:val="28"/>
        </w:rPr>
        <w:softHyphen/>
        <w:t>шения. Ролевые и социальные функции членов семьи.</w:t>
      </w:r>
    </w:p>
    <w:p w:rsidR="00306AC5" w:rsidRDefault="00306AC5" w:rsidP="003F36D1">
      <w:pPr>
        <w:pStyle w:val="26"/>
        <w:spacing w:after="0" w:line="240" w:lineRule="auto"/>
        <w:ind w:left="0" w:firstLine="709"/>
        <w:jc w:val="both"/>
        <w:rPr>
          <w:rFonts w:ascii="Times New Roman" w:hAnsi="Times New Roman"/>
          <w:i/>
          <w:sz w:val="28"/>
          <w:szCs w:val="28"/>
        </w:rPr>
      </w:pPr>
      <w:r>
        <w:rPr>
          <w:rFonts w:ascii="Times New Roman" w:hAnsi="Times New Roman"/>
          <w:sz w:val="28"/>
          <w:szCs w:val="28"/>
        </w:rPr>
        <w:t>Значение родителей в жизни ребенка.</w:t>
      </w:r>
    </w:p>
    <w:p w:rsidR="00306AC5" w:rsidRDefault="00306AC5" w:rsidP="003F36D1">
      <w:pPr>
        <w:pStyle w:val="26"/>
        <w:spacing w:after="0" w:line="240" w:lineRule="auto"/>
        <w:ind w:left="0" w:firstLine="709"/>
        <w:jc w:val="both"/>
        <w:rPr>
          <w:rFonts w:ascii="Times New Roman" w:hAnsi="Times New Roman"/>
          <w:i/>
          <w:sz w:val="28"/>
          <w:szCs w:val="28"/>
        </w:rPr>
      </w:pPr>
      <w:r>
        <w:rPr>
          <w:rFonts w:ascii="Times New Roman" w:hAnsi="Times New Roman"/>
          <w:i/>
          <w:sz w:val="28"/>
          <w:szCs w:val="28"/>
        </w:rPr>
        <w:t xml:space="preserve">Стили внутрисемейных отношений. </w:t>
      </w:r>
      <w:r>
        <w:rPr>
          <w:rFonts w:ascii="Times New Roman" w:hAnsi="Times New Roman"/>
          <w:sz w:val="28"/>
          <w:szCs w:val="28"/>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306AC5" w:rsidRDefault="00306AC5" w:rsidP="003F36D1">
      <w:pPr>
        <w:pStyle w:val="26"/>
        <w:spacing w:after="0" w:line="240" w:lineRule="auto"/>
        <w:ind w:left="0" w:firstLine="709"/>
        <w:jc w:val="both"/>
        <w:rPr>
          <w:rFonts w:ascii="Times New Roman" w:hAnsi="Times New Roman"/>
          <w:b/>
          <w:sz w:val="28"/>
          <w:szCs w:val="28"/>
        </w:rPr>
      </w:pPr>
      <w:r>
        <w:rPr>
          <w:rFonts w:ascii="Times New Roman" w:hAnsi="Times New Roman"/>
          <w:i/>
          <w:sz w:val="28"/>
          <w:szCs w:val="28"/>
        </w:rPr>
        <w:t xml:space="preserve">Дети и родители. </w:t>
      </w:r>
      <w:r>
        <w:rPr>
          <w:rFonts w:ascii="Times New Roman" w:hAnsi="Times New Roman"/>
          <w:sz w:val="28"/>
          <w:szCs w:val="28"/>
        </w:rPr>
        <w:t>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306AC5" w:rsidRDefault="00306AC5" w:rsidP="003F36D1">
      <w:pPr>
        <w:pStyle w:val="26"/>
        <w:spacing w:after="0" w:line="240" w:lineRule="auto"/>
        <w:ind w:left="0" w:firstLine="709"/>
        <w:jc w:val="center"/>
        <w:rPr>
          <w:rFonts w:ascii="Times New Roman" w:hAnsi="Times New Roman"/>
          <w:i/>
          <w:sz w:val="28"/>
          <w:szCs w:val="28"/>
        </w:rPr>
      </w:pPr>
      <w:r>
        <w:rPr>
          <w:rFonts w:ascii="Times New Roman" w:hAnsi="Times New Roman"/>
          <w:b/>
          <w:sz w:val="28"/>
          <w:szCs w:val="28"/>
        </w:rPr>
        <w:t>Этика межличностных отношений</w:t>
      </w:r>
    </w:p>
    <w:p w:rsidR="00306AC5" w:rsidRDefault="00306AC5" w:rsidP="003F36D1">
      <w:pPr>
        <w:pStyle w:val="26"/>
        <w:spacing w:after="0" w:line="240" w:lineRule="auto"/>
        <w:ind w:left="0" w:firstLine="709"/>
        <w:jc w:val="both"/>
        <w:rPr>
          <w:rFonts w:ascii="Times New Roman" w:hAnsi="Times New Roman"/>
          <w:sz w:val="28"/>
          <w:szCs w:val="28"/>
        </w:rPr>
      </w:pPr>
      <w:r>
        <w:rPr>
          <w:rFonts w:ascii="Times New Roman" w:hAnsi="Times New Roman"/>
          <w:i/>
          <w:sz w:val="28"/>
          <w:szCs w:val="28"/>
        </w:rPr>
        <w:t>Дружба.</w:t>
      </w:r>
      <w:r>
        <w:rPr>
          <w:rFonts w:ascii="Times New Roman" w:hAnsi="Times New Roman"/>
          <w:sz w:val="28"/>
          <w:szCs w:val="28"/>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306AC5" w:rsidRDefault="00306AC5" w:rsidP="003F36D1">
      <w:pPr>
        <w:pStyle w:val="26"/>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306AC5" w:rsidRDefault="00306AC5" w:rsidP="003F36D1">
      <w:pPr>
        <w:pStyle w:val="26"/>
        <w:spacing w:after="0" w:line="240" w:lineRule="auto"/>
        <w:ind w:left="0" w:firstLine="709"/>
        <w:jc w:val="both"/>
        <w:rPr>
          <w:rFonts w:ascii="Times New Roman" w:hAnsi="Times New Roman"/>
          <w:sz w:val="28"/>
          <w:szCs w:val="28"/>
        </w:rPr>
      </w:pPr>
      <w:r>
        <w:rPr>
          <w:rFonts w:ascii="Times New Roman" w:hAnsi="Times New Roman"/>
          <w:sz w:val="28"/>
          <w:szCs w:val="28"/>
        </w:rPr>
        <w:t>Возникновение конфликтов в отношениях друзей. Причины их возникновения, способы разрешения.</w:t>
      </w:r>
    </w:p>
    <w:p w:rsidR="00306AC5" w:rsidRDefault="00306AC5" w:rsidP="003F36D1">
      <w:pPr>
        <w:pStyle w:val="26"/>
        <w:spacing w:after="0" w:line="240" w:lineRule="auto"/>
        <w:ind w:left="0" w:firstLine="709"/>
        <w:jc w:val="both"/>
        <w:rPr>
          <w:rFonts w:ascii="Times New Roman" w:hAnsi="Times New Roman"/>
          <w:i/>
          <w:sz w:val="28"/>
          <w:szCs w:val="28"/>
        </w:rPr>
      </w:pPr>
      <w:r>
        <w:rPr>
          <w:rFonts w:ascii="Times New Roman" w:hAnsi="Times New Roman"/>
          <w:sz w:val="28"/>
          <w:szCs w:val="28"/>
        </w:rPr>
        <w:t>Этические правила в отношениях друзей.</w:t>
      </w:r>
    </w:p>
    <w:p w:rsidR="00306AC5" w:rsidRDefault="00306AC5" w:rsidP="003F36D1">
      <w:pPr>
        <w:pStyle w:val="26"/>
        <w:spacing w:after="0" w:line="240" w:lineRule="auto"/>
        <w:ind w:left="0" w:firstLine="709"/>
        <w:jc w:val="both"/>
        <w:rPr>
          <w:rFonts w:ascii="Times New Roman" w:hAnsi="Times New Roman"/>
          <w:sz w:val="28"/>
          <w:szCs w:val="28"/>
        </w:rPr>
      </w:pPr>
      <w:r>
        <w:rPr>
          <w:rFonts w:ascii="Times New Roman" w:hAnsi="Times New Roman"/>
          <w:i/>
          <w:sz w:val="28"/>
          <w:szCs w:val="28"/>
        </w:rPr>
        <w:t xml:space="preserve">Любовь. </w:t>
      </w:r>
      <w:r>
        <w:rPr>
          <w:rFonts w:ascii="Times New Roman" w:hAnsi="Times New Roman"/>
          <w:sz w:val="28"/>
          <w:szCs w:val="28"/>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306AC5" w:rsidRDefault="00306AC5" w:rsidP="003F36D1">
      <w:pPr>
        <w:pStyle w:val="26"/>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306AC5" w:rsidRDefault="00306AC5" w:rsidP="003F36D1">
      <w:pPr>
        <w:pStyle w:val="26"/>
        <w:spacing w:after="0" w:line="240" w:lineRule="auto"/>
        <w:ind w:left="0" w:firstLine="709"/>
        <w:jc w:val="both"/>
        <w:rPr>
          <w:rFonts w:ascii="Times New Roman" w:hAnsi="Times New Roman"/>
          <w:sz w:val="28"/>
          <w:szCs w:val="28"/>
        </w:rPr>
      </w:pPr>
      <w:r>
        <w:rPr>
          <w:rFonts w:ascii="Times New Roman" w:hAnsi="Times New Roman"/>
          <w:sz w:val="28"/>
          <w:szCs w:val="28"/>
        </w:rPr>
        <w:t>Влюбленность и любовь. Романтическая любовь.</w:t>
      </w:r>
    </w:p>
    <w:p w:rsidR="00306AC5" w:rsidRDefault="00306AC5" w:rsidP="003F36D1">
      <w:pPr>
        <w:pStyle w:val="26"/>
        <w:spacing w:after="0" w:line="240" w:lineRule="auto"/>
        <w:ind w:left="0" w:firstLine="709"/>
        <w:jc w:val="both"/>
        <w:rPr>
          <w:rFonts w:ascii="Times New Roman" w:hAnsi="Times New Roman"/>
          <w:sz w:val="28"/>
          <w:szCs w:val="28"/>
        </w:rPr>
      </w:pPr>
      <w:r>
        <w:rPr>
          <w:rFonts w:ascii="Times New Roman" w:hAnsi="Times New Roman"/>
          <w:sz w:val="28"/>
          <w:szCs w:val="28"/>
        </w:rPr>
        <w:t>Ссоры влюбленных. Взаимные уступки. Как прощать обиды; какие поступки непростительны для человека.</w:t>
      </w:r>
    </w:p>
    <w:p w:rsidR="00306AC5" w:rsidRDefault="00306AC5" w:rsidP="003F36D1">
      <w:pPr>
        <w:pStyle w:val="26"/>
        <w:spacing w:after="0" w:line="240" w:lineRule="auto"/>
        <w:ind w:left="0" w:firstLine="709"/>
        <w:jc w:val="both"/>
        <w:rPr>
          <w:rFonts w:ascii="Times New Roman" w:hAnsi="Times New Roman"/>
          <w:i/>
          <w:sz w:val="28"/>
          <w:szCs w:val="28"/>
        </w:rPr>
      </w:pPr>
      <w:r>
        <w:rPr>
          <w:rFonts w:ascii="Times New Roman" w:hAnsi="Times New Roman"/>
          <w:sz w:val="28"/>
          <w:szCs w:val="28"/>
        </w:rPr>
        <w:t>Этика взаимоотношений юноши и девушки.</w:t>
      </w:r>
    </w:p>
    <w:p w:rsidR="00306AC5" w:rsidRDefault="00306AC5" w:rsidP="003F36D1">
      <w:pPr>
        <w:pStyle w:val="26"/>
        <w:spacing w:after="0" w:line="240" w:lineRule="auto"/>
        <w:ind w:left="0" w:firstLine="709"/>
        <w:jc w:val="both"/>
        <w:rPr>
          <w:rFonts w:ascii="Times New Roman" w:hAnsi="Times New Roman"/>
          <w:sz w:val="28"/>
          <w:szCs w:val="28"/>
        </w:rPr>
      </w:pPr>
      <w:r>
        <w:rPr>
          <w:rFonts w:ascii="Times New Roman" w:hAnsi="Times New Roman"/>
          <w:i/>
          <w:sz w:val="28"/>
          <w:szCs w:val="28"/>
        </w:rPr>
        <w:t xml:space="preserve">Брак и молодая семья. </w:t>
      </w:r>
      <w:r>
        <w:rPr>
          <w:rFonts w:ascii="Times New Roman" w:hAnsi="Times New Roman"/>
          <w:sz w:val="28"/>
          <w:szCs w:val="28"/>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306AC5" w:rsidRDefault="00306AC5" w:rsidP="003F36D1">
      <w:pPr>
        <w:pStyle w:val="26"/>
        <w:spacing w:after="0" w:line="240" w:lineRule="auto"/>
        <w:ind w:left="0" w:firstLine="709"/>
        <w:jc w:val="both"/>
        <w:rPr>
          <w:rFonts w:ascii="Times New Roman" w:hAnsi="Times New Roman"/>
          <w:sz w:val="28"/>
          <w:szCs w:val="28"/>
        </w:rPr>
      </w:pPr>
      <w:r>
        <w:rPr>
          <w:rFonts w:ascii="Times New Roman" w:hAnsi="Times New Roman"/>
          <w:sz w:val="28"/>
          <w:szCs w:val="28"/>
        </w:rPr>
        <w:t>Материнство и отцовство. Ответственность молодых ребенка за жизнь и здоровье ребенка. Общность взглядов на воспитание ребенка.</w:t>
      </w:r>
    </w:p>
    <w:p w:rsidR="00306AC5" w:rsidRDefault="00306AC5" w:rsidP="003F36D1">
      <w:pPr>
        <w:pStyle w:val="26"/>
        <w:spacing w:after="0" w:line="240" w:lineRule="auto"/>
        <w:ind w:left="0" w:firstLine="709"/>
        <w:jc w:val="both"/>
        <w:rPr>
          <w:rFonts w:ascii="Times New Roman" w:hAnsi="Times New Roman"/>
          <w:sz w:val="28"/>
          <w:szCs w:val="28"/>
        </w:rPr>
      </w:pPr>
      <w:r>
        <w:rPr>
          <w:rFonts w:ascii="Times New Roman" w:hAnsi="Times New Roman"/>
          <w:sz w:val="28"/>
          <w:szCs w:val="28"/>
        </w:rPr>
        <w:t>Взаимоотношения молодой семьи с родителями. Материальная и духовная связь с родителями.</w:t>
      </w:r>
    </w:p>
    <w:p w:rsidR="00306AC5" w:rsidRDefault="00306AC5" w:rsidP="003F36D1">
      <w:pPr>
        <w:pStyle w:val="26"/>
        <w:spacing w:after="0" w:line="240" w:lineRule="auto"/>
        <w:ind w:left="0" w:firstLine="709"/>
        <w:jc w:val="both"/>
        <w:rPr>
          <w:rFonts w:ascii="Times New Roman" w:hAnsi="Times New Roman"/>
          <w:i/>
          <w:sz w:val="28"/>
          <w:szCs w:val="28"/>
        </w:rPr>
      </w:pPr>
      <w:r>
        <w:rPr>
          <w:rFonts w:ascii="Times New Roman" w:hAnsi="Times New Roman"/>
          <w:sz w:val="28"/>
          <w:szCs w:val="28"/>
        </w:rPr>
        <w:t>Экономика и быт молодой семьи. Потребности семьи. Организация и ведение домашнего хозяйства.</w:t>
      </w:r>
    </w:p>
    <w:p w:rsidR="00306AC5" w:rsidRDefault="00306AC5" w:rsidP="003F36D1">
      <w:pPr>
        <w:pStyle w:val="26"/>
        <w:spacing w:after="0" w:line="240" w:lineRule="auto"/>
        <w:ind w:left="0" w:firstLine="709"/>
        <w:jc w:val="both"/>
        <w:rPr>
          <w:rFonts w:ascii="Times New Roman" w:hAnsi="Times New Roman"/>
          <w:b/>
          <w:sz w:val="28"/>
          <w:szCs w:val="28"/>
        </w:rPr>
      </w:pPr>
      <w:r>
        <w:rPr>
          <w:rFonts w:ascii="Times New Roman" w:hAnsi="Times New Roman"/>
          <w:i/>
          <w:sz w:val="28"/>
          <w:szCs w:val="28"/>
        </w:rPr>
        <w:t>Семейные конфликты.</w:t>
      </w:r>
      <w:r>
        <w:rPr>
          <w:rFonts w:ascii="Times New Roman" w:hAnsi="Times New Roman"/>
          <w:sz w:val="28"/>
          <w:szCs w:val="28"/>
        </w:rPr>
        <w:t xml:space="preserve"> Причины семейных конфликтов. Пре</w:t>
      </w:r>
      <w:r>
        <w:rPr>
          <w:rFonts w:ascii="Times New Roman" w:hAnsi="Times New Roman"/>
          <w:sz w:val="28"/>
          <w:szCs w:val="28"/>
        </w:rPr>
        <w:softHyphen/>
        <w:t>до</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ра</w:t>
      </w:r>
      <w:r>
        <w:rPr>
          <w:rFonts w:ascii="Times New Roman" w:hAnsi="Times New Roman"/>
          <w:sz w:val="28"/>
          <w:szCs w:val="28"/>
        </w:rPr>
        <w:softHyphen/>
        <w:t>ще</w:t>
      </w:r>
      <w:r>
        <w:rPr>
          <w:rFonts w:ascii="Times New Roman" w:hAnsi="Times New Roman"/>
          <w:sz w:val="28"/>
          <w:szCs w:val="28"/>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306AC5" w:rsidRDefault="00306AC5" w:rsidP="003F36D1">
      <w:pPr>
        <w:pStyle w:val="26"/>
        <w:spacing w:after="0" w:line="240" w:lineRule="auto"/>
        <w:ind w:left="0" w:firstLine="709"/>
        <w:jc w:val="center"/>
        <w:rPr>
          <w:rFonts w:ascii="Times New Roman" w:hAnsi="Times New Roman"/>
          <w:sz w:val="28"/>
          <w:szCs w:val="28"/>
        </w:rPr>
      </w:pPr>
      <w:r>
        <w:rPr>
          <w:rFonts w:ascii="Times New Roman" w:hAnsi="Times New Roman"/>
          <w:b/>
          <w:sz w:val="28"/>
          <w:szCs w:val="28"/>
        </w:rPr>
        <w:t>Этика производственных (деловых) отношений</w:t>
      </w:r>
    </w:p>
    <w:p w:rsidR="00306AC5" w:rsidRDefault="00306AC5" w:rsidP="003F36D1">
      <w:pPr>
        <w:pStyle w:val="26"/>
        <w:spacing w:after="0" w:line="240" w:lineRule="auto"/>
        <w:ind w:left="0" w:firstLine="709"/>
        <w:jc w:val="both"/>
        <w:rPr>
          <w:rFonts w:ascii="Times New Roman" w:hAnsi="Times New Roman"/>
          <w:sz w:val="28"/>
          <w:szCs w:val="28"/>
        </w:rPr>
      </w:pPr>
      <w:r>
        <w:rPr>
          <w:rFonts w:ascii="Times New Roman" w:hAnsi="Times New Roman"/>
          <w:sz w:val="28"/>
          <w:szCs w:val="28"/>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306AC5" w:rsidRDefault="00306AC5" w:rsidP="003F36D1">
      <w:pPr>
        <w:pStyle w:val="26"/>
        <w:spacing w:after="0" w:line="240" w:lineRule="auto"/>
        <w:ind w:left="0" w:firstLine="709"/>
        <w:jc w:val="both"/>
        <w:rPr>
          <w:rFonts w:ascii="Times New Roman" w:hAnsi="Times New Roman"/>
          <w:b/>
          <w:sz w:val="28"/>
          <w:szCs w:val="28"/>
        </w:rPr>
      </w:pPr>
      <w:r>
        <w:rPr>
          <w:rFonts w:ascii="Times New Roman" w:hAnsi="Times New Roman"/>
          <w:sz w:val="28"/>
          <w:szCs w:val="28"/>
        </w:rPr>
        <w:t>Деловой стиль одежды.</w:t>
      </w:r>
    </w:p>
    <w:p w:rsidR="00306AC5" w:rsidRDefault="00306AC5" w:rsidP="003F36D1">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ФИЗИЧЕСКАЯ КУЛЬТУРА</w:t>
      </w:r>
    </w:p>
    <w:p w:rsidR="00306AC5" w:rsidRDefault="00306AC5" w:rsidP="003F36D1">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Цель изучения физической культуры </w:t>
      </w:r>
      <w:r>
        <w:rPr>
          <w:rFonts w:ascii="Times New Roman" w:hAnsi="Times New Roman" w:cs="Times New Roman"/>
          <w:sz w:val="28"/>
          <w:szCs w:val="28"/>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p>
    <w:p w:rsidR="00306AC5" w:rsidRDefault="00306AC5" w:rsidP="003F36D1">
      <w:pPr>
        <w:pStyle w:val="24"/>
        <w:spacing w:line="240" w:lineRule="auto"/>
        <w:rPr>
          <w:rFonts w:ascii="Times New Roman" w:hAnsi="Times New Roman"/>
          <w:sz w:val="28"/>
          <w:szCs w:val="28"/>
        </w:rPr>
      </w:pPr>
      <w:r>
        <w:rPr>
          <w:rFonts w:ascii="Times New Roman" w:hAnsi="Times New Roman"/>
          <w:sz w:val="28"/>
          <w:szCs w:val="28"/>
        </w:rPr>
        <w:t xml:space="preserve">― развитие и совершенствование основных физических качеств; </w:t>
      </w:r>
    </w:p>
    <w:p w:rsidR="00306AC5" w:rsidRDefault="00306AC5" w:rsidP="003F36D1">
      <w:pPr>
        <w:pStyle w:val="24"/>
        <w:spacing w:line="240" w:lineRule="auto"/>
        <w:rPr>
          <w:rFonts w:ascii="Times New Roman" w:hAnsi="Times New Roman"/>
          <w:sz w:val="28"/>
          <w:szCs w:val="28"/>
        </w:rPr>
      </w:pPr>
      <w:r>
        <w:rPr>
          <w:rFonts w:ascii="Times New Roman" w:hAnsi="Times New Roman"/>
          <w:sz w:val="28"/>
          <w:szCs w:val="28"/>
        </w:rPr>
        <w:t xml:space="preserve">― обогащение двигательного опыта жизненно-важными двигательными навыками и умениями; </w:t>
      </w:r>
    </w:p>
    <w:p w:rsidR="00306AC5" w:rsidRDefault="00306AC5" w:rsidP="003F36D1">
      <w:pPr>
        <w:pStyle w:val="afe"/>
        <w:ind w:firstLine="709"/>
        <w:jc w:val="both"/>
        <w:rPr>
          <w:rFonts w:ascii="Times New Roman" w:hAnsi="Times New Roman"/>
          <w:sz w:val="28"/>
          <w:szCs w:val="28"/>
        </w:rPr>
      </w:pPr>
      <w:r>
        <w:rPr>
          <w:rFonts w:ascii="Times New Roman" w:hAnsi="Times New Roman"/>
          <w:sz w:val="28"/>
          <w:szCs w:val="28"/>
        </w:rPr>
        <w:t>― овладение основами доступных видов спор</w:t>
      </w:r>
      <w:r>
        <w:rPr>
          <w:rFonts w:ascii="Times New Roman" w:hAnsi="Times New Roman"/>
          <w:sz w:val="28"/>
          <w:szCs w:val="28"/>
        </w:rPr>
        <w:softHyphen/>
        <w:t>та (легкой атлетикой, гим</w:t>
      </w:r>
      <w:r>
        <w:rPr>
          <w:rFonts w:ascii="Times New Roman" w:hAnsi="Times New Roman"/>
          <w:sz w:val="28"/>
          <w:szCs w:val="28"/>
        </w:rPr>
        <w:softHyphen/>
        <w:t>на</w:t>
      </w:r>
      <w:r>
        <w:rPr>
          <w:rFonts w:ascii="Times New Roman" w:hAnsi="Times New Roman"/>
          <w:sz w:val="28"/>
          <w:szCs w:val="28"/>
        </w:rPr>
        <w:softHyphen/>
        <w:t>с</w:t>
      </w:r>
      <w:r>
        <w:rPr>
          <w:rFonts w:ascii="Times New Roman" w:hAnsi="Times New Roman"/>
          <w:sz w:val="28"/>
          <w:szCs w:val="28"/>
        </w:rPr>
        <w:softHyphen/>
        <w:t>ти</w:t>
      </w:r>
      <w:r>
        <w:rPr>
          <w:rFonts w:ascii="Times New Roman" w:hAnsi="Times New Roman"/>
          <w:sz w:val="28"/>
          <w:szCs w:val="28"/>
        </w:rPr>
        <w:softHyphen/>
        <w:t>кой, лы</w:t>
      </w:r>
      <w:r>
        <w:rPr>
          <w:rFonts w:ascii="Times New Roman" w:hAnsi="Times New Roman"/>
          <w:sz w:val="28"/>
          <w:szCs w:val="28"/>
        </w:rPr>
        <w:softHyphen/>
        <w:t>жной подготовкой и др.) в со</w:t>
      </w:r>
      <w:r>
        <w:rPr>
          <w:rFonts w:ascii="Times New Roman" w:hAnsi="Times New Roman"/>
          <w:sz w:val="28"/>
          <w:szCs w:val="28"/>
        </w:rPr>
        <w:softHyphen/>
        <w:t>от</w:t>
      </w:r>
      <w:r>
        <w:rPr>
          <w:rFonts w:ascii="Times New Roman" w:hAnsi="Times New Roman"/>
          <w:sz w:val="28"/>
          <w:szCs w:val="28"/>
        </w:rPr>
        <w:softHyphen/>
        <w:t>ве</w:t>
      </w:r>
      <w:r>
        <w:rPr>
          <w:rFonts w:ascii="Times New Roman" w:hAnsi="Times New Roman"/>
          <w:sz w:val="28"/>
          <w:szCs w:val="28"/>
        </w:rPr>
        <w:softHyphen/>
        <w:t>т</w:t>
      </w:r>
      <w:r>
        <w:rPr>
          <w:rFonts w:ascii="Times New Roman" w:hAnsi="Times New Roman"/>
          <w:sz w:val="28"/>
          <w:szCs w:val="28"/>
        </w:rPr>
        <w:softHyphen/>
        <w:t>ствии с возрастными и психофи</w:t>
      </w:r>
      <w:r>
        <w:rPr>
          <w:rFonts w:ascii="Times New Roman" w:hAnsi="Times New Roman"/>
          <w:sz w:val="28"/>
          <w:szCs w:val="28"/>
        </w:rPr>
        <w:softHyphen/>
        <w:t>зи</w:t>
      </w:r>
      <w:r>
        <w:rPr>
          <w:rFonts w:ascii="Times New Roman" w:hAnsi="Times New Roman"/>
          <w:sz w:val="28"/>
          <w:szCs w:val="28"/>
        </w:rPr>
        <w:softHyphen/>
        <w:t>че</w:t>
      </w:r>
      <w:r>
        <w:rPr>
          <w:rFonts w:ascii="Times New Roman" w:hAnsi="Times New Roman"/>
          <w:sz w:val="28"/>
          <w:szCs w:val="28"/>
        </w:rPr>
        <w:softHyphen/>
        <w:t>с</w:t>
      </w:r>
      <w:r>
        <w:rPr>
          <w:rFonts w:ascii="Times New Roman" w:hAnsi="Times New Roman"/>
          <w:sz w:val="28"/>
          <w:szCs w:val="28"/>
        </w:rPr>
        <w:softHyphen/>
        <w:t>ки</w:t>
      </w:r>
      <w:r>
        <w:rPr>
          <w:rFonts w:ascii="Times New Roman" w:hAnsi="Times New Roman"/>
          <w:sz w:val="28"/>
          <w:szCs w:val="28"/>
        </w:rPr>
        <w:softHyphen/>
        <w:t>ми особенностями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щих</w:t>
      </w:r>
      <w:r>
        <w:rPr>
          <w:rFonts w:ascii="Times New Roman" w:hAnsi="Times New Roman"/>
          <w:sz w:val="28"/>
          <w:szCs w:val="28"/>
        </w:rPr>
        <w:softHyphen/>
        <w:t xml:space="preserve">ся; </w:t>
      </w:r>
    </w:p>
    <w:p w:rsidR="00306AC5" w:rsidRDefault="00306AC5" w:rsidP="003F36D1">
      <w:pPr>
        <w:pStyle w:val="afe"/>
        <w:ind w:firstLine="709"/>
        <w:jc w:val="both"/>
        <w:rPr>
          <w:rFonts w:ascii="Times New Roman" w:hAnsi="Times New Roman"/>
          <w:sz w:val="28"/>
          <w:szCs w:val="28"/>
        </w:rPr>
      </w:pPr>
      <w:r>
        <w:rPr>
          <w:rFonts w:ascii="Times New Roman" w:hAnsi="Times New Roman"/>
          <w:sz w:val="28"/>
          <w:szCs w:val="28"/>
        </w:rPr>
        <w:lastRenderedPageBreak/>
        <w:t>― коррекция недостатков познава</w:t>
      </w:r>
      <w:r>
        <w:rPr>
          <w:rFonts w:ascii="Times New Roman" w:hAnsi="Times New Roman"/>
          <w:sz w:val="28"/>
          <w:szCs w:val="28"/>
        </w:rPr>
        <w:softHyphen/>
        <w:t>тель</w:t>
      </w:r>
      <w:r>
        <w:rPr>
          <w:rFonts w:ascii="Times New Roman" w:hAnsi="Times New Roman"/>
          <w:sz w:val="28"/>
          <w:szCs w:val="28"/>
        </w:rPr>
        <w:softHyphen/>
        <w:t>ной сферы и пси</w:t>
      </w:r>
      <w:r>
        <w:rPr>
          <w:rFonts w:ascii="Times New Roman" w:hAnsi="Times New Roman"/>
          <w:sz w:val="28"/>
          <w:szCs w:val="28"/>
        </w:rPr>
        <w:softHyphen/>
        <w:t>хо</w:t>
      </w:r>
      <w:r>
        <w:rPr>
          <w:rFonts w:ascii="Times New Roman" w:hAnsi="Times New Roman"/>
          <w:sz w:val="28"/>
          <w:szCs w:val="28"/>
        </w:rPr>
        <w:softHyphen/>
        <w:t>мо</w:t>
      </w:r>
      <w:r>
        <w:rPr>
          <w:rFonts w:ascii="Times New Roman" w:hAnsi="Times New Roman"/>
          <w:sz w:val="28"/>
          <w:szCs w:val="28"/>
        </w:rPr>
        <w:softHyphen/>
        <w:t>тор</w:t>
      </w:r>
      <w:r>
        <w:rPr>
          <w:rFonts w:ascii="Times New Roman" w:hAnsi="Times New Roman"/>
          <w:sz w:val="28"/>
          <w:szCs w:val="28"/>
        </w:rPr>
        <w:softHyphen/>
        <w:t>ного раз</w:t>
      </w:r>
      <w:r>
        <w:rPr>
          <w:rFonts w:ascii="Times New Roman" w:hAnsi="Times New Roman"/>
          <w:sz w:val="28"/>
          <w:szCs w:val="28"/>
        </w:rPr>
        <w:softHyphen/>
        <w:t>ви</w:t>
      </w:r>
      <w:r>
        <w:rPr>
          <w:rFonts w:ascii="Times New Roman" w:hAnsi="Times New Roman"/>
          <w:sz w:val="28"/>
          <w:szCs w:val="28"/>
        </w:rPr>
        <w:softHyphen/>
        <w:t>тия; развитие и совер</w:t>
      </w:r>
      <w:r>
        <w:rPr>
          <w:rFonts w:ascii="Times New Roman" w:hAnsi="Times New Roman"/>
          <w:sz w:val="28"/>
          <w:szCs w:val="28"/>
        </w:rPr>
        <w:softHyphen/>
        <w:t>ше</w:t>
      </w:r>
      <w:r>
        <w:rPr>
          <w:rFonts w:ascii="Times New Roman" w:hAnsi="Times New Roman"/>
          <w:sz w:val="28"/>
          <w:szCs w:val="28"/>
        </w:rPr>
        <w:softHyphen/>
        <w:t>н</w:t>
      </w:r>
      <w:r>
        <w:rPr>
          <w:rFonts w:ascii="Times New Roman" w:hAnsi="Times New Roman"/>
          <w:sz w:val="28"/>
          <w:szCs w:val="28"/>
        </w:rPr>
        <w:softHyphen/>
        <w:t>с</w:t>
      </w:r>
      <w:r>
        <w:rPr>
          <w:rFonts w:ascii="Times New Roman" w:hAnsi="Times New Roman"/>
          <w:sz w:val="28"/>
          <w:szCs w:val="28"/>
        </w:rPr>
        <w:softHyphen/>
        <w:t>твование волевой сферы</w:t>
      </w:r>
      <w:r>
        <w:rPr>
          <w:rStyle w:val="apple-converted-space"/>
          <w:rFonts w:ascii="Times New Roman" w:hAnsi="Times New Roman"/>
          <w:sz w:val="28"/>
          <w:szCs w:val="28"/>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306AC5" w:rsidRDefault="00306AC5" w:rsidP="003F36D1">
      <w:pPr>
        <w:spacing w:after="0" w:line="24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306AC5" w:rsidRDefault="00306AC5" w:rsidP="003F36D1">
      <w:pPr>
        <w:spacing w:after="0" w:line="240" w:lineRule="auto"/>
        <w:ind w:firstLine="709"/>
        <w:jc w:val="center"/>
        <w:rPr>
          <w:rFonts w:ascii="Times New Roman" w:hAnsi="Times New Roman" w:cs="Times New Roman"/>
          <w:color w:val="000000"/>
          <w:sz w:val="28"/>
          <w:szCs w:val="28"/>
        </w:rPr>
      </w:pPr>
      <w:r>
        <w:rPr>
          <w:rStyle w:val="apple-converted-space"/>
          <w:rFonts w:ascii="Times New Roman" w:hAnsi="Times New Roman" w:cs="Times New Roman"/>
          <w:b/>
          <w:i/>
          <w:sz w:val="28"/>
          <w:szCs w:val="28"/>
          <w:shd w:val="clear" w:color="auto" w:fill="FFFFFF"/>
        </w:rPr>
        <w:t>Теоретические сведения</w:t>
      </w:r>
    </w:p>
    <w:p w:rsidR="00306AC5" w:rsidRDefault="00306AC5" w:rsidP="003F36D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Требования к выполнению утренней гигиенической гимнастики. Причи</w:t>
      </w:r>
      <w:r>
        <w:rPr>
          <w:rFonts w:ascii="Times New Roman" w:hAnsi="Times New Roman" w:cs="Times New Roman"/>
          <w:color w:val="000000"/>
          <w:sz w:val="28"/>
          <w:szCs w:val="28"/>
        </w:rPr>
        <w:softHyphen/>
        <w:t>ны нарушения осанки. Питание и двигательный режим школьника. Распорядок дня.</w:t>
      </w:r>
    </w:p>
    <w:p w:rsidR="00306AC5" w:rsidRDefault="00306AC5" w:rsidP="003F36D1">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Самостраховка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306AC5" w:rsidRDefault="00306AC5" w:rsidP="003F36D1">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306AC5" w:rsidRDefault="00306AC5" w:rsidP="003F36D1">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306AC5" w:rsidRDefault="00306AC5" w:rsidP="003F36D1">
      <w:pPr>
        <w:shd w:val="clear" w:color="auto" w:fill="FFFFFF"/>
        <w:spacing w:before="67" w:line="240" w:lineRule="auto"/>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306AC5" w:rsidRDefault="00306AC5" w:rsidP="003F36D1">
      <w:pPr>
        <w:shd w:val="clear" w:color="auto" w:fill="FFFFFF"/>
        <w:spacing w:after="0" w:line="24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Фланг, интервал, дистанция. </w:t>
      </w:r>
    </w:p>
    <w:p w:rsidR="00306AC5" w:rsidRDefault="00306AC5" w:rsidP="003F36D1">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Виды гимнастики в школе. Виды гимнастики: спортивная, художественная, атлетиче</w:t>
      </w:r>
      <w:r>
        <w:rPr>
          <w:rFonts w:ascii="Times New Roman" w:hAnsi="Times New Roman" w:cs="Times New Roman"/>
          <w:color w:val="000000"/>
          <w:sz w:val="28"/>
          <w:szCs w:val="28"/>
        </w:rPr>
        <w:softHyphen/>
        <w:t>ская, ритмическая, эстетическая. Правила соревнований по спортивной гимнастике. Прак</w:t>
      </w:r>
      <w:r>
        <w:rPr>
          <w:rFonts w:ascii="Times New Roman" w:hAnsi="Times New Roman" w:cs="Times New Roman"/>
          <w:color w:val="000000"/>
          <w:sz w:val="28"/>
          <w:szCs w:val="28"/>
        </w:rPr>
        <w:softHyphen/>
        <w:t>тическая значимость гимнастики в трудовой деятельности и активном отдыхе человека.</w:t>
      </w:r>
    </w:p>
    <w:p w:rsidR="00306AC5" w:rsidRDefault="00306AC5" w:rsidP="003F36D1">
      <w:pPr>
        <w:shd w:val="clear" w:color="auto" w:fill="FFFFFF"/>
        <w:spacing w:after="0" w:line="24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306AC5" w:rsidRDefault="00306AC5" w:rsidP="003F36D1">
      <w:pPr>
        <w:shd w:val="clear" w:color="auto" w:fill="FFFFFF"/>
        <w:spacing w:after="0" w:line="24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306AC5" w:rsidRDefault="00306AC5" w:rsidP="003F36D1">
      <w:pPr>
        <w:shd w:val="clear" w:color="auto" w:fill="FFFFFF"/>
        <w:spacing w:after="0" w:line="24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формирования и укрепления правильной осанки.</w:t>
      </w:r>
    </w:p>
    <w:p w:rsidR="00306AC5" w:rsidRDefault="00306AC5" w:rsidP="003F36D1">
      <w:pPr>
        <w:spacing w:after="0" w:line="24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306AC5" w:rsidRDefault="00306AC5" w:rsidP="003F36D1">
      <w:pPr>
        <w:shd w:val="clear" w:color="auto" w:fill="FFFFFF"/>
        <w:spacing w:after="0" w:line="24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большими обручами; малыми мячами; большим мячом; набивными мячами; со скакалками; гантелями и штангой; упражнения на равновесие; лазанье и перелезание;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упражнения на преодоление сопротивления;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w:t>
      </w:r>
    </w:p>
    <w:p w:rsidR="00306AC5" w:rsidRDefault="00306AC5" w:rsidP="003F36D1">
      <w:pPr>
        <w:spacing w:after="0" w:line="24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306AC5" w:rsidRDefault="00306AC5" w:rsidP="003F36D1">
      <w:pPr>
        <w:spacing w:after="0" w:line="240" w:lineRule="auto"/>
        <w:ind w:firstLine="709"/>
        <w:jc w:val="both"/>
        <w:rPr>
          <w:rFonts w:ascii="Times New Roman" w:hAnsi="Times New Roman" w:cs="Times New Roman"/>
          <w:color w:val="000000"/>
          <w:spacing w:val="-2"/>
          <w:sz w:val="28"/>
          <w:szCs w:val="28"/>
        </w:rPr>
      </w:pPr>
      <w:r>
        <w:rPr>
          <w:rFonts w:ascii="Times New Roman" w:hAnsi="Times New Roman" w:cs="Times New Roman"/>
          <w:sz w:val="28"/>
          <w:szCs w:val="28"/>
        </w:rPr>
        <w:t xml:space="preserve">Фаза прыжка в длину с разбега. </w:t>
      </w:r>
    </w:p>
    <w:p w:rsidR="00306AC5" w:rsidRDefault="00306AC5" w:rsidP="003F36D1">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Значение ходьбы для укрепления здоровья человека, ос</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новы кроссового бега, бег по виражу.</w:t>
      </w:r>
    </w:p>
    <w:p w:rsidR="00306AC5" w:rsidRDefault="00306AC5" w:rsidP="003F36D1">
      <w:pPr>
        <w:spacing w:after="0" w:line="24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306AC5" w:rsidRDefault="00306AC5" w:rsidP="003F36D1">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color w:val="000000"/>
          <w:spacing w:val="-4"/>
          <w:sz w:val="28"/>
          <w:szCs w:val="28"/>
        </w:rPr>
        <w:t xml:space="preserve">Практическая значимость развития физических качеств </w:t>
      </w:r>
      <w:r>
        <w:rPr>
          <w:rFonts w:ascii="Times New Roman" w:hAnsi="Times New Roman" w:cs="Times New Roman"/>
          <w:color w:val="000000"/>
          <w:spacing w:val="-6"/>
          <w:sz w:val="28"/>
          <w:szCs w:val="28"/>
        </w:rPr>
        <w:t>средствами легкой атлетики в трудовой деятельности человека.</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306AC5" w:rsidRDefault="00306AC5" w:rsidP="003F36D1">
      <w:pPr>
        <w:shd w:val="clear" w:color="auto" w:fill="FFFFFF"/>
        <w:spacing w:after="0" w:line="24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306AC5" w:rsidRDefault="00306AC5" w:rsidP="003F36D1">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i/>
          <w:sz w:val="28"/>
          <w:szCs w:val="28"/>
          <w:shd w:val="clear" w:color="auto" w:fill="FFFFFF"/>
        </w:rPr>
        <w:lastRenderedPageBreak/>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306AC5" w:rsidRDefault="00306AC5" w:rsidP="003F36D1">
      <w:pPr>
        <w:spacing w:after="0" w:line="24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sz w:val="28"/>
          <w:szCs w:val="28"/>
          <w:shd w:val="clear" w:color="auto" w:fill="FFFFFF"/>
        </w:rPr>
        <w:t>Толкание набивного мяча. Метание нескольких малых мячей в 2-3 цели. Метание деревянной гранаты.</w:t>
      </w:r>
    </w:p>
    <w:p w:rsidR="00306AC5" w:rsidRDefault="00487DFE" w:rsidP="003F36D1">
      <w:pPr>
        <w:spacing w:after="0" w:line="24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 xml:space="preserve">Спортивная </w:t>
      </w:r>
      <w:r w:rsidR="00306AC5">
        <w:rPr>
          <w:rFonts w:ascii="Times New Roman" w:hAnsi="Times New Roman" w:cs="Times New Roman"/>
          <w:b/>
          <w:bCs/>
          <w:i/>
          <w:color w:val="000000"/>
          <w:sz w:val="28"/>
          <w:szCs w:val="28"/>
        </w:rPr>
        <w:t>подготовк</w:t>
      </w:r>
      <w:r>
        <w:rPr>
          <w:rFonts w:ascii="Times New Roman" w:hAnsi="Times New Roman" w:cs="Times New Roman"/>
          <w:b/>
          <w:bCs/>
          <w:i/>
          <w:color w:val="000000"/>
          <w:sz w:val="28"/>
          <w:szCs w:val="28"/>
        </w:rPr>
        <w:t>а</w:t>
      </w:r>
    </w:p>
    <w:p w:rsidR="00306AC5" w:rsidRDefault="00306AC5" w:rsidP="003F36D1">
      <w:pPr>
        <w:shd w:val="clear" w:color="auto" w:fill="FFFFFF"/>
        <w:spacing w:after="0" w:line="24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306AC5" w:rsidRDefault="00487DFE" w:rsidP="003F36D1">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Спортивная</w:t>
      </w:r>
      <w:r w:rsidR="00306AC5">
        <w:rPr>
          <w:rFonts w:ascii="Times New Roman" w:hAnsi="Times New Roman" w:cs="Times New Roman"/>
          <w:color w:val="000000"/>
          <w:spacing w:val="-1"/>
          <w:sz w:val="28"/>
          <w:szCs w:val="28"/>
        </w:rPr>
        <w:t xml:space="preserve"> подготовка как способ формирования при</w:t>
      </w:r>
      <w:r w:rsidR="00306AC5">
        <w:rPr>
          <w:rFonts w:ascii="Times New Roman" w:hAnsi="Times New Roman" w:cs="Times New Roman"/>
          <w:color w:val="000000"/>
          <w:spacing w:val="-1"/>
          <w:sz w:val="28"/>
          <w:szCs w:val="28"/>
        </w:rPr>
        <w:softHyphen/>
        <w:t>кла</w:t>
      </w:r>
      <w:r w:rsidR="00306AC5">
        <w:rPr>
          <w:rFonts w:ascii="Times New Roman" w:hAnsi="Times New Roman" w:cs="Times New Roman"/>
          <w:color w:val="000000"/>
          <w:spacing w:val="-1"/>
          <w:sz w:val="28"/>
          <w:szCs w:val="28"/>
        </w:rPr>
        <w:softHyphen/>
        <w:t>д</w:t>
      </w:r>
      <w:r w:rsidR="00306AC5">
        <w:rPr>
          <w:rFonts w:ascii="Times New Roman" w:hAnsi="Times New Roman" w:cs="Times New Roman"/>
          <w:color w:val="000000"/>
          <w:spacing w:val="-1"/>
          <w:sz w:val="28"/>
          <w:szCs w:val="28"/>
        </w:rPr>
        <w:softHyphen/>
      </w:r>
      <w:r w:rsidR="00306AC5">
        <w:rPr>
          <w:rFonts w:ascii="Times New Roman" w:hAnsi="Times New Roman" w:cs="Times New Roman"/>
          <w:color w:val="000000"/>
          <w:spacing w:val="-2"/>
          <w:sz w:val="28"/>
          <w:szCs w:val="28"/>
        </w:rPr>
        <w:t>ных умений и навыков в трудовой деятельности человека</w:t>
      </w:r>
      <w:r w:rsidR="00306AC5">
        <w:rPr>
          <w:rFonts w:ascii="Times New Roman" w:hAnsi="Times New Roman" w:cs="Times New Roman"/>
          <w:color w:val="000000"/>
          <w:spacing w:val="1"/>
          <w:sz w:val="28"/>
          <w:szCs w:val="28"/>
        </w:rPr>
        <w:t xml:space="preserve">. </w:t>
      </w:r>
      <w:r w:rsidR="00306AC5">
        <w:rPr>
          <w:rFonts w:ascii="Times New Roman" w:hAnsi="Times New Roman" w:cs="Times New Roman"/>
          <w:color w:val="000000"/>
          <w:spacing w:val="-4"/>
          <w:sz w:val="28"/>
          <w:szCs w:val="28"/>
        </w:rPr>
        <w:t>Значение этих занятий для тру</w:t>
      </w:r>
      <w:r w:rsidR="00306AC5">
        <w:rPr>
          <w:rFonts w:ascii="Times New Roman" w:hAnsi="Times New Roman" w:cs="Times New Roman"/>
          <w:color w:val="000000"/>
          <w:spacing w:val="-3"/>
          <w:sz w:val="28"/>
          <w:szCs w:val="28"/>
        </w:rPr>
        <w:t>довой, деятельности человека. Пра</w:t>
      </w:r>
      <w:r w:rsidR="00306AC5">
        <w:rPr>
          <w:rFonts w:ascii="Times New Roman" w:hAnsi="Times New Roman" w:cs="Times New Roman"/>
          <w:color w:val="000000"/>
          <w:spacing w:val="-3"/>
          <w:sz w:val="28"/>
          <w:szCs w:val="28"/>
        </w:rPr>
        <w:softHyphen/>
        <w:t>вила соревнований</w:t>
      </w:r>
      <w:r>
        <w:rPr>
          <w:rFonts w:ascii="Times New Roman" w:hAnsi="Times New Roman" w:cs="Times New Roman"/>
          <w:color w:val="000000"/>
          <w:spacing w:val="-3"/>
          <w:sz w:val="28"/>
          <w:szCs w:val="28"/>
        </w:rPr>
        <w:t xml:space="preserve"> </w:t>
      </w:r>
      <w:r w:rsidR="00306AC5">
        <w:rPr>
          <w:rFonts w:ascii="Times New Roman" w:hAnsi="Times New Roman" w:cs="Times New Roman"/>
          <w:color w:val="000000"/>
          <w:sz w:val="28"/>
          <w:szCs w:val="28"/>
        </w:rPr>
        <w:t xml:space="preserve">. </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Сочетание различных видов </w:t>
      </w:r>
      <w:r w:rsidR="00487DFE">
        <w:rPr>
          <w:rFonts w:ascii="Times New Roman" w:hAnsi="Times New Roman" w:cs="Times New Roman"/>
          <w:sz w:val="28"/>
          <w:szCs w:val="28"/>
        </w:rPr>
        <w:t xml:space="preserve">бега </w:t>
      </w:r>
      <w:r>
        <w:rPr>
          <w:rFonts w:ascii="Times New Roman" w:hAnsi="Times New Roman" w:cs="Times New Roman"/>
          <w:sz w:val="28"/>
          <w:szCs w:val="28"/>
        </w:rPr>
        <w:t>.</w:t>
      </w:r>
    </w:p>
    <w:p w:rsidR="00306AC5" w:rsidRDefault="00306AC5" w:rsidP="003F36D1">
      <w:pPr>
        <w:shd w:val="clear" w:color="auto" w:fill="FFFFFF"/>
        <w:spacing w:after="0" w:line="24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p>
    <w:p w:rsidR="00306AC5" w:rsidRDefault="00306AC5" w:rsidP="003F36D1">
      <w:pPr>
        <w:shd w:val="clear" w:color="auto" w:fill="FFFFFF"/>
        <w:spacing w:after="0" w:line="24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2"/>
          <w:sz w:val="28"/>
          <w:szCs w:val="28"/>
        </w:rPr>
        <w:t xml:space="preserve">Аэродинамические характеристики тела человека и их значение для определения положения бегуна в пространстве </w:t>
      </w:r>
      <w:r>
        <w:rPr>
          <w:rFonts w:ascii="Times New Roman" w:hAnsi="Times New Roman" w:cs="Times New Roman"/>
          <w:color w:val="000000"/>
          <w:spacing w:val="-1"/>
          <w:sz w:val="28"/>
          <w:szCs w:val="28"/>
        </w:rPr>
        <w:t xml:space="preserve">при передвижении. Техника бега по прямой и на </w:t>
      </w:r>
      <w:r>
        <w:rPr>
          <w:rFonts w:ascii="Times New Roman" w:hAnsi="Times New Roman" w:cs="Times New Roman"/>
          <w:color w:val="000000"/>
          <w:spacing w:val="-6"/>
          <w:sz w:val="28"/>
          <w:szCs w:val="28"/>
        </w:rPr>
        <w:t xml:space="preserve">поворотах. </w:t>
      </w:r>
    </w:p>
    <w:p w:rsidR="00306AC5" w:rsidRDefault="00306AC5" w:rsidP="003F36D1">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color w:val="000000"/>
          <w:spacing w:val="-3"/>
          <w:sz w:val="28"/>
          <w:szCs w:val="28"/>
        </w:rPr>
        <w:t>Влияние занятий спортом на организм че</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 xml:space="preserve">ловека, его профессионально-трудовую подготовку. </w:t>
      </w:r>
      <w:r>
        <w:rPr>
          <w:rFonts w:ascii="Times New Roman" w:hAnsi="Times New Roman" w:cs="Times New Roman"/>
          <w:color w:val="000000"/>
          <w:spacing w:val="-2"/>
          <w:sz w:val="28"/>
          <w:szCs w:val="28"/>
        </w:rPr>
        <w:t xml:space="preserve">Правила; основы самоконтроля на занятиях </w:t>
      </w:r>
      <w:r>
        <w:rPr>
          <w:rFonts w:ascii="Times New Roman" w:hAnsi="Times New Roman" w:cs="Times New Roman"/>
          <w:color w:val="000000"/>
          <w:sz w:val="28"/>
          <w:szCs w:val="28"/>
        </w:rPr>
        <w:t xml:space="preserve">. </w:t>
      </w:r>
      <w:r>
        <w:rPr>
          <w:rFonts w:ascii="Times New Roman" w:hAnsi="Times New Roman" w:cs="Times New Roman"/>
          <w:color w:val="000000"/>
          <w:spacing w:val="3"/>
          <w:sz w:val="28"/>
          <w:szCs w:val="28"/>
        </w:rPr>
        <w:t>Сведения о технике бега по прямой и на поворотах.</w:t>
      </w:r>
    </w:p>
    <w:p w:rsidR="00306AC5" w:rsidRDefault="00306AC5" w:rsidP="003F36D1">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 xml:space="preserve">Стойка </w:t>
      </w:r>
      <w:r w:rsidR="00487DFE">
        <w:rPr>
          <w:rFonts w:ascii="Times New Roman" w:hAnsi="Times New Roman" w:cs="Times New Roman"/>
          <w:sz w:val="28"/>
          <w:szCs w:val="28"/>
        </w:rPr>
        <w:t>бегуна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w:t>
      </w:r>
      <w:r w:rsidR="00487DFE">
        <w:rPr>
          <w:rFonts w:ascii="Times New Roman" w:hAnsi="Times New Roman" w:cs="Times New Roman"/>
          <w:sz w:val="28"/>
          <w:szCs w:val="28"/>
        </w:rPr>
        <w:t>ход в поворот. Свободный бег</w:t>
      </w:r>
      <w:r>
        <w:rPr>
          <w:rFonts w:ascii="Times New Roman" w:hAnsi="Times New Roman" w:cs="Times New Roman"/>
          <w:sz w:val="28"/>
          <w:szCs w:val="28"/>
        </w:rPr>
        <w:t>. Бег на время.</w:t>
      </w:r>
    </w:p>
    <w:p w:rsidR="00306AC5" w:rsidRDefault="00306AC5" w:rsidP="003F36D1">
      <w:pPr>
        <w:shd w:val="clear" w:color="auto" w:fill="FFFFFF"/>
        <w:spacing w:after="0" w:line="24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306AC5" w:rsidRDefault="00306AC5" w:rsidP="003F36D1">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306AC5" w:rsidRDefault="00306AC5" w:rsidP="003F36D1">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306AC5" w:rsidRDefault="00306AC5" w:rsidP="003F36D1">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306AC5" w:rsidRDefault="00306AC5" w:rsidP="003F36D1">
      <w:pPr>
        <w:shd w:val="clear" w:color="auto" w:fill="FFFFFF"/>
        <w:spacing w:after="0" w:line="24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w:t>
      </w:r>
      <w:r w:rsidR="00487DFE">
        <w:rPr>
          <w:rFonts w:ascii="Times New Roman" w:hAnsi="Times New Roman" w:cs="Times New Roman"/>
          <w:bCs/>
          <w:color w:val="000000"/>
          <w:sz w:val="28"/>
          <w:szCs w:val="28"/>
        </w:rPr>
        <w:t>ми; бросанием, ловлей, метанием</w:t>
      </w:r>
      <w:r>
        <w:rPr>
          <w:rFonts w:ascii="Times New Roman" w:hAnsi="Times New Roman" w:cs="Times New Roman"/>
          <w:bCs/>
          <w:color w:val="000000"/>
          <w:sz w:val="28"/>
          <w:szCs w:val="28"/>
        </w:rPr>
        <w:t>; с переноской груза.</w:t>
      </w:r>
    </w:p>
    <w:p w:rsidR="00306AC5" w:rsidRDefault="00306AC5" w:rsidP="003F36D1">
      <w:pPr>
        <w:shd w:val="clear" w:color="auto" w:fill="FFFFFF"/>
        <w:spacing w:after="0" w:line="24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306AC5" w:rsidRDefault="00306AC5" w:rsidP="003F36D1">
      <w:pPr>
        <w:shd w:val="clear" w:color="auto" w:fill="FFFFFF"/>
        <w:spacing w:after="0" w:line="24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306AC5" w:rsidRDefault="00306AC5" w:rsidP="003F36D1">
      <w:pPr>
        <w:shd w:val="clear" w:color="auto" w:fill="FFFFFF"/>
        <w:spacing w:after="0" w:line="24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Санитарно-гигиени</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 xml:space="preserve">ческие требования к занятиям баскетболом. </w:t>
      </w:r>
    </w:p>
    <w:p w:rsidR="00306AC5" w:rsidRDefault="00306AC5" w:rsidP="003F36D1">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Упрощенные правила игры в баскетбол; права и обязан</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ности игроков; предупреждение травматизма. Правила игры в баскетбол (наказания при нарушениях </w:t>
      </w:r>
      <w:r>
        <w:rPr>
          <w:rFonts w:ascii="Times New Roman" w:hAnsi="Times New Roman" w:cs="Times New Roman"/>
          <w:color w:val="000000"/>
          <w:spacing w:val="-3"/>
          <w:sz w:val="28"/>
          <w:szCs w:val="28"/>
        </w:rPr>
        <w:t xml:space="preserve">правил). </w:t>
      </w:r>
      <w:r>
        <w:rPr>
          <w:rFonts w:ascii="Times New Roman" w:hAnsi="Times New Roman" w:cs="Times New Roman"/>
          <w:color w:val="000000"/>
          <w:spacing w:val="-1"/>
          <w:sz w:val="28"/>
          <w:szCs w:val="28"/>
        </w:rPr>
        <w:t>Влияние занятий баскетболом на профессионально-тру</w:t>
      </w:r>
      <w:r>
        <w:rPr>
          <w:rFonts w:ascii="Times New Roman" w:hAnsi="Times New Roman" w:cs="Times New Roman"/>
          <w:color w:val="000000"/>
          <w:spacing w:val="-1"/>
          <w:sz w:val="28"/>
          <w:szCs w:val="28"/>
        </w:rPr>
        <w:softHyphen/>
        <w:t>довую подготовку учащихся; правила судейства. Оформление заявок на участие в соревнованиях. Баскетбол и специальная Олимпиада.</w:t>
      </w:r>
    </w:p>
    <w:p w:rsidR="00306AC5" w:rsidRDefault="00306AC5" w:rsidP="003F36D1">
      <w:pPr>
        <w:shd w:val="clear" w:color="auto" w:fill="FFFFFF"/>
        <w:spacing w:after="0" w:line="24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Практический материал. </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pacing w:val="-2"/>
          <w:sz w:val="28"/>
          <w:szCs w:val="28"/>
        </w:rPr>
        <w:t>Тактические приемы атакующего против защитника. Ловля мяча двумя руками с последующим ведением и ос</w:t>
      </w:r>
      <w:r>
        <w:rPr>
          <w:rFonts w:ascii="Times New Roman" w:hAnsi="Times New Roman" w:cs="Times New Roman"/>
          <w:color w:val="000000"/>
          <w:spacing w:val="-2"/>
          <w:sz w:val="28"/>
          <w:szCs w:val="28"/>
        </w:rPr>
        <w:softHyphen/>
      </w:r>
      <w:r>
        <w:rPr>
          <w:rFonts w:ascii="Times New Roman" w:hAnsi="Times New Roman" w:cs="Times New Roman"/>
          <w:color w:val="000000"/>
          <w:spacing w:val="8"/>
          <w:sz w:val="28"/>
          <w:szCs w:val="28"/>
        </w:rPr>
        <w:t xml:space="preserve">тановкой. Передача мяча двумя руками от груди в парах </w:t>
      </w:r>
      <w:r>
        <w:rPr>
          <w:rFonts w:ascii="Times New Roman" w:hAnsi="Times New Roman" w:cs="Times New Roman"/>
          <w:color w:val="000000"/>
          <w:spacing w:val="-1"/>
          <w:sz w:val="28"/>
          <w:szCs w:val="28"/>
        </w:rPr>
        <w:t>с продвижением вперед. Ведение мяча с обводкой препят</w:t>
      </w:r>
      <w:r>
        <w:rPr>
          <w:rFonts w:ascii="Times New Roman" w:hAnsi="Times New Roman" w:cs="Times New Roman"/>
          <w:color w:val="000000"/>
          <w:spacing w:val="-1"/>
          <w:sz w:val="28"/>
          <w:szCs w:val="28"/>
        </w:rPr>
        <w:softHyphen/>
        <w:t xml:space="preserve">ствий. Броски мяча в корзину в движении снизу от груди. </w:t>
      </w:r>
      <w:r>
        <w:rPr>
          <w:rFonts w:ascii="Times New Roman" w:hAnsi="Times New Roman" w:cs="Times New Roman"/>
          <w:color w:val="000000"/>
          <w:spacing w:val="-2"/>
          <w:sz w:val="28"/>
          <w:szCs w:val="28"/>
        </w:rPr>
        <w:t xml:space="preserve">Подбирание отскочившего от щита мяча. Учебная игра по </w:t>
      </w:r>
      <w:r>
        <w:rPr>
          <w:rFonts w:ascii="Times New Roman" w:hAnsi="Times New Roman" w:cs="Times New Roman"/>
          <w:color w:val="000000"/>
          <w:spacing w:val="-4"/>
          <w:sz w:val="28"/>
          <w:szCs w:val="28"/>
        </w:rPr>
        <w:t xml:space="preserve">упрощенным правилам. </w:t>
      </w:r>
      <w:r>
        <w:rPr>
          <w:rFonts w:ascii="Times New Roman" w:hAnsi="Times New Roman" w:cs="Times New Roman"/>
          <w:color w:val="000000"/>
          <w:spacing w:val="-2"/>
          <w:sz w:val="28"/>
          <w:szCs w:val="28"/>
        </w:rPr>
        <w:t xml:space="preserve">Захват и выбивание мяча в парах. Ведение мяча шагом и </w:t>
      </w:r>
      <w:r>
        <w:rPr>
          <w:rFonts w:ascii="Times New Roman" w:hAnsi="Times New Roman" w:cs="Times New Roman"/>
          <w:color w:val="000000"/>
          <w:spacing w:val="7"/>
          <w:sz w:val="28"/>
          <w:szCs w:val="28"/>
        </w:rPr>
        <w:t xml:space="preserve">бегом с обводкой условных противников. Передача мяча </w:t>
      </w:r>
      <w:r>
        <w:rPr>
          <w:rFonts w:ascii="Times New Roman" w:hAnsi="Times New Roman" w:cs="Times New Roman"/>
          <w:color w:val="000000"/>
          <w:spacing w:val="-1"/>
          <w:sz w:val="28"/>
          <w:szCs w:val="28"/>
        </w:rPr>
        <w:t xml:space="preserve">в движении бегом в парах, бросок мяча одной рукой от плеча </w:t>
      </w:r>
      <w:r>
        <w:rPr>
          <w:rFonts w:ascii="Times New Roman" w:hAnsi="Times New Roman" w:cs="Times New Roman"/>
          <w:color w:val="000000"/>
          <w:spacing w:val="3"/>
          <w:sz w:val="28"/>
          <w:szCs w:val="28"/>
        </w:rPr>
        <w:t>в движении. Штрафной бросок. Зонная защита.</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487DFE" w:rsidRDefault="00487DFE" w:rsidP="003F36D1">
      <w:pPr>
        <w:shd w:val="clear" w:color="auto" w:fill="FFFFFF"/>
        <w:spacing w:after="0" w:line="240" w:lineRule="auto"/>
        <w:ind w:firstLine="709"/>
        <w:jc w:val="center"/>
        <w:rPr>
          <w:rFonts w:ascii="Times New Roman" w:hAnsi="Times New Roman" w:cs="Times New Roman"/>
          <w:i/>
          <w:sz w:val="28"/>
          <w:szCs w:val="28"/>
        </w:rPr>
      </w:pPr>
    </w:p>
    <w:p w:rsidR="00487DFE" w:rsidRDefault="00487DFE" w:rsidP="003F36D1">
      <w:pPr>
        <w:shd w:val="clear" w:color="auto" w:fill="FFFFFF"/>
        <w:spacing w:after="0" w:line="240" w:lineRule="auto"/>
        <w:ind w:firstLine="709"/>
        <w:jc w:val="center"/>
        <w:rPr>
          <w:rFonts w:ascii="Times New Roman" w:hAnsi="Times New Roman" w:cs="Times New Roman"/>
          <w:i/>
          <w:sz w:val="28"/>
          <w:szCs w:val="28"/>
        </w:rPr>
      </w:pPr>
    </w:p>
    <w:p w:rsidR="00487DFE" w:rsidRDefault="00487DFE" w:rsidP="003F36D1">
      <w:pPr>
        <w:shd w:val="clear" w:color="auto" w:fill="FFFFFF"/>
        <w:spacing w:after="0" w:line="240" w:lineRule="auto"/>
        <w:ind w:firstLine="709"/>
        <w:jc w:val="center"/>
        <w:rPr>
          <w:rFonts w:ascii="Times New Roman" w:hAnsi="Times New Roman" w:cs="Times New Roman"/>
          <w:i/>
          <w:sz w:val="28"/>
          <w:szCs w:val="28"/>
        </w:rPr>
      </w:pPr>
    </w:p>
    <w:p w:rsidR="00306AC5" w:rsidRDefault="00306AC5" w:rsidP="003F36D1">
      <w:pPr>
        <w:shd w:val="clear" w:color="auto" w:fill="FFFFFF"/>
        <w:spacing w:after="0" w:line="240" w:lineRule="auto"/>
        <w:ind w:firstLine="709"/>
        <w:jc w:val="center"/>
        <w:rPr>
          <w:rFonts w:ascii="Times New Roman" w:hAnsi="Times New Roman" w:cs="Times New Roman"/>
          <w:b/>
          <w:sz w:val="28"/>
          <w:szCs w:val="28"/>
        </w:rPr>
      </w:pPr>
      <w:r>
        <w:rPr>
          <w:rFonts w:ascii="Times New Roman" w:hAnsi="Times New Roman" w:cs="Times New Roman"/>
          <w:i/>
          <w:sz w:val="28"/>
          <w:szCs w:val="28"/>
        </w:rPr>
        <w:lastRenderedPageBreak/>
        <w:t>Волейбол</w:t>
      </w:r>
    </w:p>
    <w:p w:rsidR="00306AC5" w:rsidRDefault="00306AC5" w:rsidP="003F36D1">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Наказания при нарушении правил иг</w:t>
      </w:r>
      <w:r>
        <w:rPr>
          <w:rFonts w:ascii="Times New Roman" w:hAnsi="Times New Roman" w:cs="Times New Roman"/>
          <w:color w:val="000000"/>
          <w:spacing w:val="2"/>
          <w:sz w:val="28"/>
          <w:szCs w:val="28"/>
        </w:rPr>
        <w:softHyphen/>
        <w:t xml:space="preserve">ры. </w:t>
      </w:r>
      <w:r>
        <w:rPr>
          <w:rFonts w:ascii="Times New Roman" w:hAnsi="Times New Roman" w:cs="Times New Roman"/>
          <w:color w:val="000000"/>
          <w:spacing w:val="-3"/>
          <w:sz w:val="28"/>
          <w:szCs w:val="28"/>
        </w:rPr>
        <w:t>Влияние занятий по волейболу на профессионально-тру</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довую деятельность; судейство игры, соревнований. Оформление заявок на участие в соревнованиях. Волейбол и Специальная Олимпиада.</w:t>
      </w:r>
    </w:p>
    <w:p w:rsidR="00306AC5" w:rsidRDefault="00306AC5" w:rsidP="003F36D1">
      <w:pPr>
        <w:shd w:val="clear" w:color="auto" w:fill="FFFFFF"/>
        <w:spacing w:after="0" w:line="240" w:lineRule="auto"/>
        <w:ind w:firstLine="709"/>
        <w:jc w:val="both"/>
        <w:rPr>
          <w:rFonts w:ascii="Times New Roman" w:hAnsi="Times New Roman" w:cs="Times New Roman"/>
          <w:color w:val="000000"/>
          <w:spacing w:val="-3"/>
          <w:sz w:val="28"/>
          <w:szCs w:val="28"/>
        </w:rPr>
      </w:pPr>
      <w:r>
        <w:rPr>
          <w:rFonts w:ascii="Times New Roman" w:hAnsi="Times New Roman" w:cs="Times New Roman"/>
          <w:b/>
          <w:sz w:val="28"/>
          <w:szCs w:val="28"/>
        </w:rPr>
        <w:t xml:space="preserve">Практический материал. </w:t>
      </w:r>
    </w:p>
    <w:p w:rsidR="00306AC5" w:rsidRDefault="00306AC5" w:rsidP="003F36D1">
      <w:pPr>
        <w:shd w:val="clear" w:color="auto" w:fill="FFFFFF"/>
        <w:spacing w:after="0" w:line="24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000000"/>
          <w:spacing w:val="-3"/>
          <w:sz w:val="28"/>
          <w:szCs w:val="28"/>
        </w:rPr>
        <w:t>Стойка и перемещения волейболиста. Передача мяча свер</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ху двумя руками над собой и передача мяча снизу двумя ру</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ками </w:t>
      </w:r>
      <w:r>
        <w:rPr>
          <w:rFonts w:ascii="Times New Roman" w:hAnsi="Times New Roman" w:cs="Times New Roman"/>
          <w:color w:val="000000"/>
          <w:spacing w:val="-1"/>
          <w:sz w:val="28"/>
          <w:szCs w:val="28"/>
        </w:rPr>
        <w:t xml:space="preserve">на месте и </w:t>
      </w:r>
      <w:r>
        <w:rPr>
          <w:rFonts w:ascii="Times New Roman" w:hAnsi="Times New Roman" w:cs="Times New Roman"/>
          <w:color w:val="000000"/>
          <w:spacing w:val="-2"/>
          <w:sz w:val="28"/>
          <w:szCs w:val="28"/>
        </w:rPr>
        <w:t>после перемещения. Нижняя прямая подача. Прыжки с места и с шага в вы</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соту и длину. </w:t>
      </w:r>
      <w:r>
        <w:rPr>
          <w:rFonts w:ascii="Times New Roman" w:hAnsi="Times New Roman" w:cs="Times New Roman"/>
          <w:color w:val="000000"/>
          <w:spacing w:val="-2"/>
          <w:sz w:val="28"/>
          <w:szCs w:val="28"/>
        </w:rPr>
        <w:t>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w:t>
      </w:r>
    </w:p>
    <w:p w:rsidR="00306AC5" w:rsidRDefault="00306AC5" w:rsidP="003F36D1">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306AC5" w:rsidRDefault="00306AC5" w:rsidP="003F36D1">
      <w:pPr>
        <w:shd w:val="clear" w:color="auto" w:fill="FFFFFF"/>
        <w:spacing w:after="0" w:line="24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306AC5" w:rsidRDefault="00306AC5" w:rsidP="003F36D1">
      <w:pPr>
        <w:shd w:val="clear" w:color="auto" w:fill="FFFFFF"/>
        <w:spacing w:after="0" w:line="24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306AC5" w:rsidRDefault="00306AC5" w:rsidP="003F36D1">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Экипировка теннисиста. Разновид</w:t>
      </w:r>
      <w:r>
        <w:rPr>
          <w:rFonts w:ascii="Times New Roman" w:hAnsi="Times New Roman" w:cs="Times New Roman"/>
          <w:color w:val="000000"/>
          <w:spacing w:val="-2"/>
          <w:sz w:val="28"/>
          <w:szCs w:val="28"/>
        </w:rPr>
        <w:softHyphen/>
        <w:t>ности ударов.</w:t>
      </w:r>
    </w:p>
    <w:p w:rsidR="00306AC5" w:rsidRDefault="00306AC5" w:rsidP="003F36D1">
      <w:pPr>
        <w:shd w:val="clear" w:color="auto" w:fill="FFFFFF"/>
        <w:spacing w:after="0" w:line="24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2"/>
          <w:sz w:val="28"/>
          <w:szCs w:val="28"/>
        </w:rPr>
        <w:t>Одиночные и парные учебные игры. Такти</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ческие приемы в парных играх.</w:t>
      </w:r>
    </w:p>
    <w:p w:rsidR="00306AC5" w:rsidRDefault="00306AC5" w:rsidP="003F36D1">
      <w:pPr>
        <w:shd w:val="clear" w:color="auto" w:fill="FFFFFF"/>
        <w:spacing w:after="0" w:line="24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306AC5" w:rsidRDefault="00306AC5" w:rsidP="003F36D1">
      <w:pPr>
        <w:shd w:val="clear" w:color="auto" w:fill="FFFFFF"/>
        <w:spacing w:after="0" w:line="240" w:lineRule="auto"/>
        <w:ind w:firstLine="709"/>
        <w:jc w:val="both"/>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1"/>
          <w:sz w:val="28"/>
          <w:szCs w:val="28"/>
        </w:rPr>
        <w:t xml:space="preserve">Тактика командной игры. </w:t>
      </w:r>
      <w:r>
        <w:rPr>
          <w:rFonts w:ascii="Times New Roman" w:hAnsi="Times New Roman" w:cs="Times New Roman"/>
          <w:color w:val="000000"/>
          <w:spacing w:val="2"/>
          <w:sz w:val="28"/>
          <w:szCs w:val="28"/>
        </w:rPr>
        <w:t>Наказания при нарушениях правил игры.</w:t>
      </w:r>
    </w:p>
    <w:p w:rsidR="00306AC5" w:rsidRDefault="00306AC5" w:rsidP="003F36D1">
      <w:pPr>
        <w:shd w:val="clear" w:color="auto" w:fill="FFFFFF"/>
        <w:spacing w:after="0" w:line="240" w:lineRule="auto"/>
        <w:ind w:firstLine="709"/>
        <w:jc w:val="both"/>
        <w:rPr>
          <w:rFonts w:ascii="Times New Roman" w:hAnsi="Times New Roman" w:cs="Times New Roman"/>
          <w:color w:val="000000"/>
          <w:spacing w:val="-4"/>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2"/>
          <w:sz w:val="28"/>
          <w:szCs w:val="28"/>
        </w:rPr>
        <w:t xml:space="preserve">Игры </w:t>
      </w:r>
      <w:r>
        <w:rPr>
          <w:rFonts w:ascii="Times New Roman" w:hAnsi="Times New Roman" w:cs="Times New Roman"/>
          <w:color w:val="000000"/>
          <w:spacing w:val="-3"/>
          <w:sz w:val="28"/>
          <w:szCs w:val="28"/>
        </w:rPr>
        <w:t>против соперника, перемещение вправо и влево. Занятие пра</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вильного положения (центральный нападающий, крайний на</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падающий, защитник). Наказания при нарушениях правил игры.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Совершенствование всех </w:t>
      </w:r>
      <w:r>
        <w:rPr>
          <w:rFonts w:ascii="Times New Roman" w:hAnsi="Times New Roman" w:cs="Times New Roman"/>
          <w:color w:val="000000"/>
          <w:spacing w:val="1"/>
          <w:sz w:val="28"/>
          <w:szCs w:val="28"/>
        </w:rPr>
        <w:t>приемов игры. Командные соревнования — учебные игры.</w:t>
      </w:r>
    </w:p>
    <w:p w:rsidR="00306AC5" w:rsidRDefault="00306AC5" w:rsidP="003F36D1">
      <w:pPr>
        <w:pStyle w:val="2b"/>
        <w:spacing w:before="120" w:after="0" w:line="240" w:lineRule="auto"/>
        <w:ind w:firstLine="709"/>
        <w:rPr>
          <w:rFonts w:ascii="Times New Roman" w:hAnsi="Times New Roman"/>
          <w:sz w:val="28"/>
          <w:szCs w:val="28"/>
        </w:rPr>
      </w:pPr>
      <w:r>
        <w:rPr>
          <w:rFonts w:ascii="Times New Roman" w:hAnsi="Times New Roman"/>
          <w:sz w:val="28"/>
          <w:szCs w:val="28"/>
        </w:rPr>
        <w:t>ПРОФИЛЬНЫЙ ТРУД</w:t>
      </w:r>
    </w:p>
    <w:p w:rsidR="00306AC5" w:rsidRDefault="00306AC5" w:rsidP="003F36D1">
      <w:pPr>
        <w:pStyle w:val="2b"/>
        <w:spacing w:before="0" w:after="0" w:line="240" w:lineRule="auto"/>
        <w:ind w:firstLine="709"/>
        <w:rPr>
          <w:rFonts w:ascii="Times New Roman" w:hAnsi="Times New Roman"/>
          <w:sz w:val="28"/>
          <w:szCs w:val="28"/>
        </w:rPr>
      </w:pPr>
      <w:r>
        <w:rPr>
          <w:rFonts w:ascii="Times New Roman" w:hAnsi="Times New Roman"/>
          <w:sz w:val="28"/>
          <w:szCs w:val="28"/>
        </w:rPr>
        <w:t>Пояснительная записка</w:t>
      </w:r>
    </w:p>
    <w:p w:rsidR="00306AC5" w:rsidRDefault="00306AC5" w:rsidP="003F36D1">
      <w:pPr>
        <w:widowControl w:val="0"/>
        <w:spacing w:after="0" w:line="240" w:lineRule="auto"/>
        <w:ind w:firstLine="709"/>
        <w:jc w:val="both"/>
        <w:rPr>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sz w:val="28"/>
          <w:szCs w:val="28"/>
        </w:rPr>
        <w:t xml:space="preserve">«Профильный труд»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rsidR="00306AC5" w:rsidRDefault="00306AC5" w:rsidP="003F36D1">
      <w:pPr>
        <w:pStyle w:val="afff3"/>
        <w:spacing w:before="0" w:after="0" w:line="240" w:lineRule="auto"/>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306AC5" w:rsidRDefault="00306AC5" w:rsidP="003F36D1">
      <w:pPr>
        <w:pStyle w:val="afff4"/>
        <w:ind w:left="0" w:firstLine="709"/>
        <w:jc w:val="both"/>
        <w:rPr>
          <w:sz w:val="28"/>
          <w:szCs w:val="28"/>
        </w:rPr>
      </w:pPr>
      <w:r>
        <w:rPr>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306AC5" w:rsidRDefault="00306AC5" w:rsidP="003F36D1">
      <w:pPr>
        <w:pStyle w:val="afff4"/>
        <w:ind w:left="0" w:firstLine="709"/>
        <w:jc w:val="both"/>
        <w:rPr>
          <w:sz w:val="28"/>
          <w:szCs w:val="28"/>
        </w:rPr>
      </w:pPr>
      <w:r>
        <w:rPr>
          <w:sz w:val="28"/>
          <w:szCs w:val="28"/>
        </w:rPr>
        <w:t xml:space="preserve">― расширение культурного кругозора, обогащение знаний о культурно-исторических традициях в мире вещей; </w:t>
      </w:r>
    </w:p>
    <w:p w:rsidR="00306AC5" w:rsidRDefault="00306AC5" w:rsidP="003F36D1">
      <w:pPr>
        <w:pStyle w:val="afff4"/>
        <w:ind w:left="0" w:firstLine="709"/>
        <w:jc w:val="both"/>
        <w:rPr>
          <w:sz w:val="28"/>
          <w:szCs w:val="28"/>
        </w:rPr>
      </w:pPr>
      <w:r>
        <w:rPr>
          <w:sz w:val="28"/>
          <w:szCs w:val="28"/>
        </w:rPr>
        <w:t>― расширение знаний о материалах и их свойствах, технологиях использования;</w:t>
      </w:r>
    </w:p>
    <w:p w:rsidR="00306AC5" w:rsidRDefault="00306AC5" w:rsidP="003F36D1">
      <w:pPr>
        <w:pStyle w:val="afff3"/>
        <w:spacing w:before="0" w:after="0" w:line="240" w:lineRule="auto"/>
        <w:ind w:firstLine="709"/>
        <w:jc w:val="both"/>
        <w:rPr>
          <w:sz w:val="28"/>
          <w:szCs w:val="28"/>
        </w:rPr>
      </w:pPr>
      <w:r>
        <w:rPr>
          <w:sz w:val="28"/>
          <w:szCs w:val="28"/>
        </w:rPr>
        <w:t>― ознакомление с современным производством и требованиями предъявляемыми им к человеку;</w:t>
      </w:r>
    </w:p>
    <w:p w:rsidR="00306AC5" w:rsidRDefault="00306AC5" w:rsidP="003F36D1">
      <w:pPr>
        <w:pStyle w:val="afff3"/>
        <w:spacing w:before="0" w:after="0" w:line="240" w:lineRule="auto"/>
        <w:ind w:firstLine="709"/>
        <w:jc w:val="both"/>
        <w:rPr>
          <w:sz w:val="28"/>
          <w:szCs w:val="28"/>
        </w:rPr>
      </w:pPr>
      <w:r>
        <w:rPr>
          <w:sz w:val="28"/>
          <w:szCs w:val="28"/>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306AC5" w:rsidRDefault="00306AC5" w:rsidP="003F36D1">
      <w:pPr>
        <w:pStyle w:val="afff4"/>
        <w:ind w:left="0" w:firstLine="709"/>
        <w:jc w:val="both"/>
        <w:rPr>
          <w:sz w:val="28"/>
          <w:szCs w:val="28"/>
        </w:rPr>
      </w:pPr>
      <w:r>
        <w:rPr>
          <w:sz w:val="28"/>
          <w:szCs w:val="28"/>
        </w:rPr>
        <w:t xml:space="preserve">― совершенствование практических умений и навыков использования различных </w:t>
      </w:r>
      <w:r>
        <w:rPr>
          <w:sz w:val="28"/>
          <w:szCs w:val="28"/>
        </w:rPr>
        <w:lastRenderedPageBreak/>
        <w:t>материалов в профессиональной деятельности;</w:t>
      </w:r>
    </w:p>
    <w:p w:rsidR="00306AC5" w:rsidRDefault="00306AC5" w:rsidP="003F36D1">
      <w:pPr>
        <w:pStyle w:val="afff4"/>
        <w:ind w:left="0" w:firstLine="709"/>
        <w:jc w:val="both"/>
        <w:rPr>
          <w:sz w:val="28"/>
          <w:szCs w:val="28"/>
        </w:rPr>
      </w:pPr>
      <w:r>
        <w:rPr>
          <w:sz w:val="28"/>
          <w:szCs w:val="28"/>
        </w:rPr>
        <w:t xml:space="preserve">― коррекция и развитие познавательных процессов, межличностного общения, профессионального поведения и проч.; </w:t>
      </w:r>
    </w:p>
    <w:p w:rsidR="00306AC5" w:rsidRDefault="00306AC5" w:rsidP="003F36D1">
      <w:pPr>
        <w:pStyle w:val="afff4"/>
        <w:ind w:left="0" w:firstLine="709"/>
        <w:jc w:val="both"/>
        <w:rPr>
          <w:sz w:val="28"/>
          <w:szCs w:val="28"/>
        </w:rPr>
      </w:pPr>
      <w:r>
        <w:rPr>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306AC5" w:rsidRDefault="00306AC5" w:rsidP="003F36D1">
      <w:pPr>
        <w:pStyle w:val="afff4"/>
        <w:ind w:left="0" w:firstLine="709"/>
        <w:jc w:val="both"/>
        <w:rPr>
          <w:sz w:val="28"/>
          <w:szCs w:val="28"/>
        </w:rPr>
      </w:pPr>
      <w:r>
        <w:rPr>
          <w:sz w:val="28"/>
          <w:szCs w:val="28"/>
        </w:rPr>
        <w:t>― формирование информационной грамотности, умения работать с различными источниками информации;</w:t>
      </w:r>
    </w:p>
    <w:p w:rsidR="00306AC5" w:rsidRDefault="00306AC5" w:rsidP="003F36D1">
      <w:pPr>
        <w:pStyle w:val="afff4"/>
        <w:ind w:left="0" w:firstLine="709"/>
        <w:jc w:val="both"/>
        <w:rPr>
          <w:b/>
          <w:sz w:val="28"/>
          <w:szCs w:val="28"/>
        </w:rPr>
      </w:pPr>
      <w:r>
        <w:rPr>
          <w:sz w:val="28"/>
          <w:szCs w:val="28"/>
        </w:rPr>
        <w:t xml:space="preserve">― развитие активности, целенаправленности, инициативности. </w:t>
      </w:r>
    </w:p>
    <w:p w:rsidR="00306AC5" w:rsidRDefault="00306AC5" w:rsidP="003F36D1">
      <w:pPr>
        <w:spacing w:after="0" w:line="240" w:lineRule="auto"/>
        <w:ind w:firstLine="709"/>
        <w:jc w:val="center"/>
        <w:rPr>
          <w:rFonts w:ascii="Times New Roman" w:hAnsi="Times New Roman" w:cs="Times New Roman"/>
          <w:color w:val="000000"/>
          <w:sz w:val="28"/>
          <w:szCs w:val="28"/>
        </w:rPr>
      </w:pPr>
      <w:r>
        <w:rPr>
          <w:rFonts w:ascii="Times New Roman" w:hAnsi="Times New Roman" w:cs="Times New Roman"/>
          <w:b/>
          <w:color w:val="000000"/>
          <w:sz w:val="28"/>
          <w:szCs w:val="28"/>
        </w:rPr>
        <w:t>Примерное содержание</w:t>
      </w:r>
    </w:p>
    <w:p w:rsidR="00306AC5" w:rsidRDefault="00306AC5" w:rsidP="003F36D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по профильному труду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w:t>
      </w:r>
      <w:r>
        <w:rPr>
          <w:rFonts w:ascii="Times New Roman" w:hAnsi="Times New Roman" w:cs="Times New Roman"/>
          <w:color w:val="000000"/>
          <w:sz w:val="28"/>
          <w:szCs w:val="28"/>
        </w:rPr>
        <w:t>в классах определяет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w:t>
      </w:r>
      <w:r>
        <w:rPr>
          <w:rFonts w:ascii="Times New Roman" w:hAnsi="Times New Roman" w:cs="Times New Roman"/>
          <w:color w:val="000000"/>
          <w:sz w:val="28"/>
          <w:szCs w:val="28"/>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306AC5" w:rsidRDefault="00306AC5" w:rsidP="003F36D1">
      <w:pPr>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306AC5" w:rsidRDefault="00306AC5" w:rsidP="003F36D1">
      <w:pPr>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Материалы используемые в трудовой деятельности</w:t>
      </w:r>
      <w:r>
        <w:rPr>
          <w:rFonts w:ascii="Times New Roman" w:hAnsi="Times New Roman" w:cs="Times New Roman"/>
          <w:color w:val="000000"/>
          <w:sz w:val="28"/>
          <w:szCs w:val="28"/>
        </w:rPr>
        <w:t>. Перечень ос</w:t>
      </w:r>
      <w:r>
        <w:rPr>
          <w:rFonts w:ascii="Times New Roman" w:hAnsi="Times New Roman" w:cs="Times New Roman"/>
          <w:color w:val="000000"/>
          <w:sz w:val="28"/>
          <w:szCs w:val="28"/>
        </w:rPr>
        <w:softHyphen/>
        <w:t>нов</w:t>
      </w:r>
      <w:r>
        <w:rPr>
          <w:rFonts w:ascii="Times New Roman" w:hAnsi="Times New Roman" w:cs="Times New Roman"/>
          <w:color w:val="000000"/>
          <w:sz w:val="28"/>
          <w:szCs w:val="28"/>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000000"/>
          <w:sz w:val="28"/>
          <w:szCs w:val="28"/>
        </w:rPr>
        <w:softHyphen/>
        <w:t>мы</w:t>
      </w:r>
      <w:r>
        <w:rPr>
          <w:rFonts w:ascii="Times New Roman" w:hAnsi="Times New Roman" w:cs="Times New Roman"/>
          <w:color w:val="000000"/>
          <w:sz w:val="28"/>
          <w:szCs w:val="28"/>
        </w:rPr>
        <w:softHyphen/>
        <w:t>ш</w:t>
      </w:r>
      <w:r>
        <w:rPr>
          <w:rFonts w:ascii="Times New Roman" w:hAnsi="Times New Roman" w:cs="Times New Roman"/>
          <w:color w:val="000000"/>
          <w:sz w:val="28"/>
          <w:szCs w:val="28"/>
        </w:rPr>
        <w:softHyphen/>
        <w:t>ленностью и проч.).</w:t>
      </w:r>
    </w:p>
    <w:p w:rsidR="00306AC5" w:rsidRDefault="00306AC5" w:rsidP="003F36D1">
      <w:pPr>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Инструменты и оборудование</w:t>
      </w:r>
      <w:r>
        <w:rPr>
          <w:rFonts w:ascii="Times New Roman" w:hAnsi="Times New Roman" w:cs="Times New Roman"/>
          <w:color w:val="000000"/>
          <w:sz w:val="28"/>
          <w:szCs w:val="28"/>
        </w:rPr>
        <w:t>: инструменты ручного  и механизированного тру</w:t>
      </w:r>
      <w:r>
        <w:rPr>
          <w:rFonts w:ascii="Times New Roman" w:hAnsi="Times New Roman" w:cs="Times New Roman"/>
          <w:color w:val="000000"/>
          <w:sz w:val="28"/>
          <w:szCs w:val="28"/>
        </w:rPr>
        <w:softHyphen/>
        <w:t>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306AC5" w:rsidRDefault="00306AC5" w:rsidP="003F36D1">
      <w:pPr>
        <w:widowControl w:val="0"/>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Технологии изготовления предмета труда</w:t>
      </w:r>
      <w:r>
        <w:rPr>
          <w:rFonts w:ascii="Times New Roman" w:hAnsi="Times New Roman" w:cs="Times New Roman"/>
          <w:color w:val="000000"/>
          <w:sz w:val="28"/>
          <w:szCs w:val="28"/>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Pr>
          <w:rFonts w:ascii="Times New Roman" w:hAnsi="Times New Roman" w:cs="Times New Roman"/>
          <w:sz w:val="28"/>
          <w:szCs w:val="28"/>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Pr>
          <w:rFonts w:ascii="Times New Roman" w:hAnsi="Times New Roman" w:cs="Times New Roman"/>
          <w:color w:val="000000"/>
          <w:sz w:val="28"/>
          <w:szCs w:val="28"/>
        </w:rPr>
        <w:t xml:space="preserve"> Самостоятельное изготовление зачетных изделий. </w:t>
      </w:r>
    </w:p>
    <w:p w:rsidR="00306AC5" w:rsidRDefault="00306AC5" w:rsidP="008F58EC">
      <w:pPr>
        <w:spacing w:line="240" w:lineRule="auto"/>
        <w:ind w:firstLine="709"/>
        <w:jc w:val="both"/>
        <w:rPr>
          <w:b/>
          <w:sz w:val="28"/>
          <w:szCs w:val="28"/>
        </w:rPr>
      </w:pPr>
      <w:r>
        <w:rPr>
          <w:rFonts w:ascii="Times New Roman" w:hAnsi="Times New Roman" w:cs="Times New Roman"/>
          <w:i/>
          <w:color w:val="000000"/>
          <w:sz w:val="28"/>
          <w:szCs w:val="28"/>
        </w:rPr>
        <w:t>Этика и эстетика труда</w:t>
      </w:r>
      <w:r>
        <w:rPr>
          <w:rFonts w:ascii="Times New Roman" w:hAnsi="Times New Roman" w:cs="Times New Roman"/>
          <w:color w:val="000000"/>
          <w:sz w:val="28"/>
          <w:szCs w:val="28"/>
        </w:rPr>
        <w:t>: правила использования инструментов и материалов, за</w:t>
      </w:r>
      <w:r>
        <w:rPr>
          <w:rFonts w:ascii="Times New Roman" w:hAnsi="Times New Roman" w:cs="Times New Roman"/>
          <w:color w:val="000000"/>
          <w:sz w:val="28"/>
          <w:szCs w:val="28"/>
        </w:rPr>
        <w:softHyphen/>
        <w:t>п</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 xml:space="preserve">дения. </w:t>
      </w:r>
    </w:p>
    <w:p w:rsidR="00306AC5" w:rsidRDefault="00306AC5" w:rsidP="003F36D1">
      <w:pPr>
        <w:spacing w:before="120" w:after="0" w:line="240" w:lineRule="auto"/>
        <w:ind w:firstLine="709"/>
        <w:jc w:val="center"/>
        <w:rPr>
          <w:rFonts w:ascii="Times New Roman" w:hAnsi="Times New Roman" w:cs="Times New Roman"/>
          <w:b/>
          <w:sz w:val="28"/>
          <w:szCs w:val="28"/>
        </w:rPr>
      </w:pPr>
    </w:p>
    <w:p w:rsidR="00306AC5" w:rsidRDefault="00306AC5" w:rsidP="003F36D1">
      <w:pPr>
        <w:spacing w:before="120"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2.3</w:t>
      </w:r>
      <w:r>
        <w:rPr>
          <w:rFonts w:ascii="Times New Roman" w:hAnsi="Times New Roman" w:cs="Times New Roman"/>
          <w:b/>
          <w:i/>
          <w:sz w:val="28"/>
          <w:szCs w:val="28"/>
        </w:rPr>
        <w:t> Программа духовно-нравственного развития</w:t>
      </w:r>
    </w:p>
    <w:p w:rsidR="00306AC5" w:rsidRDefault="00306AC5" w:rsidP="003F36D1">
      <w:pPr>
        <w:widowControl w:val="0"/>
        <w:tabs>
          <w:tab w:val="left" w:pos="6379"/>
        </w:tabs>
        <w:overflowPunct w:val="0"/>
        <w:autoSpaceDE w:val="0"/>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духовно-нравственного развития призвана направлять образо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ный процесс на воспитание обучающихся с умственной отсталостью (интеллектуальными на</w:t>
      </w:r>
      <w:r>
        <w:rPr>
          <w:rFonts w:ascii="Times New Roman" w:hAnsi="Times New Roman" w:cs="Times New Roman"/>
          <w:sz w:val="28"/>
          <w:szCs w:val="28"/>
        </w:rPr>
        <w:softHyphen/>
        <w:t>рушениями) в духе любви к Ро</w:t>
      </w:r>
      <w:r>
        <w:rPr>
          <w:rFonts w:ascii="Times New Roman" w:hAnsi="Times New Roman" w:cs="Times New Roman"/>
          <w:sz w:val="28"/>
          <w:szCs w:val="28"/>
        </w:rPr>
        <w:softHyphen/>
        <w:t>ди</w:t>
      </w:r>
      <w:r>
        <w:rPr>
          <w:rFonts w:ascii="Times New Roman" w:hAnsi="Times New Roman" w:cs="Times New Roman"/>
          <w:sz w:val="28"/>
          <w:szCs w:val="28"/>
        </w:rPr>
        <w:softHyphen/>
        <w:t>не, уважения к культурно-историческому наследию сво</w:t>
      </w:r>
      <w:r>
        <w:rPr>
          <w:rFonts w:ascii="Times New Roman" w:hAnsi="Times New Roman" w:cs="Times New Roman"/>
          <w:sz w:val="28"/>
          <w:szCs w:val="28"/>
        </w:rPr>
        <w:softHyphen/>
        <w:t>его народа и своей страны, на фор</w:t>
      </w:r>
      <w:r>
        <w:rPr>
          <w:rFonts w:ascii="Times New Roman" w:hAnsi="Times New Roman" w:cs="Times New Roman"/>
          <w:sz w:val="28"/>
          <w:szCs w:val="28"/>
        </w:rPr>
        <w:softHyphen/>
        <w:t>ми</w:t>
      </w:r>
      <w:r>
        <w:rPr>
          <w:rFonts w:ascii="Times New Roman" w:hAnsi="Times New Roman" w:cs="Times New Roman"/>
          <w:sz w:val="28"/>
          <w:szCs w:val="28"/>
        </w:rPr>
        <w:softHyphen/>
        <w:t xml:space="preserve">рование основ социально ответственного поведения. </w:t>
      </w:r>
    </w:p>
    <w:p w:rsidR="00306AC5" w:rsidRDefault="00306AC5" w:rsidP="003F36D1">
      <w:pPr>
        <w:widowControl w:val="0"/>
        <w:overflowPunct w:val="0"/>
        <w:autoSpaceDE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306AC5" w:rsidRDefault="00306AC5" w:rsidP="003F36D1">
      <w:pPr>
        <w:widowControl w:val="0"/>
        <w:overflowPunct w:val="0"/>
        <w:autoSpaceDE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духовно-нравственного развития и воспитания обучающихся является со</w:t>
      </w:r>
      <w:r>
        <w:rPr>
          <w:rFonts w:ascii="Times New Roman" w:hAnsi="Times New Roman" w:cs="Times New Roman"/>
          <w:sz w:val="28"/>
          <w:szCs w:val="28"/>
        </w:rPr>
        <w:softHyphen/>
        <w:t xml:space="preserve">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w:t>
      </w:r>
      <w:r>
        <w:rPr>
          <w:rFonts w:ascii="Times New Roman" w:hAnsi="Times New Roman" w:cs="Times New Roman"/>
          <w:sz w:val="28"/>
          <w:szCs w:val="28"/>
        </w:rPr>
        <w:lastRenderedPageBreak/>
        <w:t>у них нравственных чувств, нравственного сознания и поведения.</w:t>
      </w:r>
    </w:p>
    <w:p w:rsidR="00306AC5" w:rsidRDefault="00306AC5" w:rsidP="003F36D1">
      <w:pPr>
        <w:widowControl w:val="0"/>
        <w:overflowPunct w:val="0"/>
        <w:autoSpaceDE w:val="0"/>
        <w:spacing w:after="0" w:line="240" w:lineRule="auto"/>
        <w:ind w:firstLine="709"/>
        <w:jc w:val="both"/>
        <w:rPr>
          <w:rFonts w:ascii="Times New Roman" w:hAnsi="Times New Roman" w:cs="Times New Roman"/>
          <w:b/>
          <w:iCs/>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духовно-нравственного развития обучающихся с умственной отсталостью (интеллектуальными нарушениями) </w:t>
      </w:r>
      <w:r>
        <w:rPr>
          <w:rFonts w:ascii="Times New Roman" w:hAnsi="Times New Roman" w:cs="Times New Roman"/>
          <w:iCs/>
          <w:sz w:val="28"/>
          <w:szCs w:val="28"/>
        </w:rPr>
        <w:t xml:space="preserve">в области формирования </w:t>
      </w:r>
      <w:r>
        <w:rPr>
          <w:rFonts w:ascii="Times New Roman" w:hAnsi="Times New Roman" w:cs="Times New Roman"/>
          <w:b/>
          <w:i/>
          <w:iCs/>
          <w:sz w:val="28"/>
          <w:szCs w:val="28"/>
        </w:rPr>
        <w:t xml:space="preserve">личностной культуры </w:t>
      </w:r>
      <w:r>
        <w:rPr>
          <w:rFonts w:ascii="Times New Roman" w:hAnsi="Times New Roman" w:cs="Times New Roman"/>
          <w:iCs/>
          <w:sz w:val="28"/>
          <w:szCs w:val="28"/>
        </w:rPr>
        <w:t>―</w:t>
      </w:r>
    </w:p>
    <w:p w:rsidR="00306AC5" w:rsidRDefault="00306AC5" w:rsidP="003F36D1">
      <w:pPr>
        <w:widowControl w:val="0"/>
        <w:autoSpaceDE w:val="0"/>
        <w:spacing w:after="0" w:line="240" w:lineRule="auto"/>
        <w:ind w:firstLine="709"/>
        <w:jc w:val="center"/>
        <w:rPr>
          <w:rFonts w:ascii="Times New Roman" w:hAnsi="Times New Roman" w:cs="Times New Roman"/>
          <w:sz w:val="28"/>
          <w:szCs w:val="28"/>
        </w:rPr>
      </w:pPr>
      <w:r>
        <w:rPr>
          <w:rFonts w:ascii="Times New Roman" w:hAnsi="Times New Roman" w:cs="Times New Roman"/>
          <w:b/>
          <w:iCs/>
          <w:sz w:val="28"/>
          <w:szCs w:val="28"/>
        </w:rPr>
        <w:t>(1</w:t>
      </w:r>
      <w:r>
        <w:rPr>
          <w:rFonts w:ascii="Times New Roman" w:hAnsi="Times New Roman" w:cs="Times New Roman"/>
          <w:b/>
          <w:iCs/>
          <w:sz w:val="28"/>
          <w:szCs w:val="28"/>
          <w:vertAlign w:val="superscript"/>
          <w:lang w:val="en-US"/>
        </w:rPr>
        <w:t>I</w:t>
      </w:r>
      <w:r>
        <w:rPr>
          <w:rFonts w:ascii="Times New Roman" w:hAnsi="Times New Roman" w:cs="Times New Roman"/>
          <w:b/>
          <w:iCs/>
          <w:sz w:val="28"/>
          <w:szCs w:val="28"/>
        </w:rPr>
        <w:t xml:space="preserve">) 1 класс- </w:t>
      </w:r>
      <w:r>
        <w:rPr>
          <w:rFonts w:ascii="Times New Roman" w:hAnsi="Times New Roman" w:cs="Times New Roman"/>
          <w:b/>
          <w:iCs/>
          <w:sz w:val="28"/>
          <w:szCs w:val="28"/>
          <w:lang w:val="en-US"/>
        </w:rPr>
        <w:t>IV</w:t>
      </w:r>
      <w:r>
        <w:rPr>
          <w:rFonts w:ascii="Times New Roman" w:hAnsi="Times New Roman" w:cs="Times New Roman"/>
          <w:b/>
          <w:iCs/>
          <w:sz w:val="28"/>
          <w:szCs w:val="28"/>
        </w:rPr>
        <w:t xml:space="preserve"> классы</w:t>
      </w:r>
      <w:r>
        <w:rPr>
          <w:rFonts w:ascii="Times New Roman" w:hAnsi="Times New Roman" w:cs="Times New Roman"/>
          <w:b/>
          <w:i/>
          <w:iCs/>
          <w:sz w:val="28"/>
          <w:szCs w:val="28"/>
        </w:rPr>
        <w:t>:</w:t>
      </w:r>
    </w:p>
    <w:p w:rsidR="00306AC5" w:rsidRDefault="00306AC5" w:rsidP="003F36D1">
      <w:pPr>
        <w:widowControl w:val="0"/>
        <w:tabs>
          <w:tab w:val="left" w:pos="1080"/>
        </w:tabs>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мотивации универсальной нравственной компетенции — «становиться лучше», активности в учебно-игровой, предметно</w:t>
      </w:r>
      <w:r>
        <w:rPr>
          <w:rFonts w:ascii="Times New Roman" w:eastAsia="PMingLiU" w:hAnsi="Times New Roman" w:cs="Times New Roman"/>
          <w:sz w:val="28"/>
          <w:szCs w:val="28"/>
        </w:rPr>
        <w:t>-</w:t>
      </w:r>
      <w:r>
        <w:rPr>
          <w:rFonts w:ascii="Times New Roman" w:hAnsi="Times New Roman" w:cs="Times New Roman"/>
          <w:sz w:val="28"/>
          <w:szCs w:val="28"/>
        </w:rPr>
        <w:t xml:space="preserve">продуктивной, социально ориентированной деятельности на основе нравственных установок и моральных норм;  </w:t>
      </w:r>
    </w:p>
    <w:p w:rsidR="00306AC5" w:rsidRDefault="00306AC5" w:rsidP="003F36D1">
      <w:pPr>
        <w:widowControl w:val="0"/>
        <w:tabs>
          <w:tab w:val="left" w:pos="1080"/>
          <w:tab w:val="left" w:pos="1440"/>
        </w:tabs>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306AC5" w:rsidRDefault="00306AC5" w:rsidP="003F36D1">
      <w:pPr>
        <w:widowControl w:val="0"/>
        <w:tabs>
          <w:tab w:val="left" w:pos="1080"/>
          <w:tab w:val="left" w:pos="1440"/>
        </w:tabs>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первоначальных представлений о некоторых общечеловеческих (базовых) ценностях;</w:t>
      </w:r>
    </w:p>
    <w:p w:rsidR="00306AC5" w:rsidRDefault="00306AC5" w:rsidP="003F36D1">
      <w:pPr>
        <w:widowControl w:val="0"/>
        <w:tabs>
          <w:tab w:val="left" w:pos="720"/>
          <w:tab w:val="left" w:pos="1080"/>
          <w:tab w:val="left" w:pos="1440"/>
        </w:tabs>
        <w:overflowPunct w:val="0"/>
        <w:autoSpaceDE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развитие трудолюбия, способности к преодолению трудностей, настойчивости в достижении результата. </w:t>
      </w:r>
    </w:p>
    <w:p w:rsidR="00306AC5" w:rsidRDefault="00306AC5" w:rsidP="003F36D1">
      <w:pPr>
        <w:widowControl w:val="0"/>
        <w:tabs>
          <w:tab w:val="left" w:pos="720"/>
          <w:tab w:val="left" w:pos="1080"/>
          <w:tab w:val="left" w:pos="1440"/>
        </w:tabs>
        <w:overflowPunct w:val="0"/>
        <w:autoSpaceDE w:val="0"/>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V-IX классы</w:t>
      </w:r>
      <w:r>
        <w:rPr>
          <w:rFonts w:ascii="Times New Roman" w:hAnsi="Times New Roman" w:cs="Times New Roman"/>
          <w:sz w:val="28"/>
          <w:szCs w:val="28"/>
        </w:rPr>
        <w:t>:</w:t>
      </w:r>
    </w:p>
    <w:p w:rsidR="00306AC5" w:rsidRDefault="00306AC5" w:rsidP="003F36D1">
      <w:pPr>
        <w:widowControl w:val="0"/>
        <w:tabs>
          <w:tab w:val="left" w:pos="1080"/>
        </w:tabs>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306AC5" w:rsidRDefault="00306AC5" w:rsidP="003F36D1">
      <w:pPr>
        <w:widowControl w:val="0"/>
        <w:tabs>
          <w:tab w:val="left" w:pos="720"/>
          <w:tab w:val="left" w:pos="1080"/>
          <w:tab w:val="left" w:pos="1440"/>
        </w:tabs>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потребностей, ценностей и чувств; </w:t>
      </w:r>
    </w:p>
    <w:p w:rsidR="00306AC5" w:rsidRDefault="00306AC5" w:rsidP="003F36D1">
      <w:pPr>
        <w:widowControl w:val="0"/>
        <w:tabs>
          <w:tab w:val="left" w:pos="720"/>
          <w:tab w:val="left" w:pos="1080"/>
        </w:tabs>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критичности к собственным намерениям, мыслям и поступкам; </w:t>
      </w:r>
    </w:p>
    <w:p w:rsidR="00306AC5" w:rsidRDefault="00306AC5" w:rsidP="003F36D1">
      <w:pPr>
        <w:widowControl w:val="0"/>
        <w:tabs>
          <w:tab w:val="left" w:pos="720"/>
          <w:tab w:val="left" w:pos="1080"/>
        </w:tabs>
        <w:overflowPunct w:val="0"/>
        <w:autoSpaceDE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306AC5" w:rsidRDefault="00306AC5" w:rsidP="003F36D1">
      <w:pPr>
        <w:widowControl w:val="0"/>
        <w:overflowPunct w:val="0"/>
        <w:autoSpaceDE w:val="0"/>
        <w:spacing w:after="0" w:line="240" w:lineRule="auto"/>
        <w:ind w:firstLine="364"/>
        <w:jc w:val="center"/>
        <w:rPr>
          <w:rFonts w:ascii="Times New Roman" w:hAnsi="Times New Roman" w:cs="Times New Roman"/>
          <w:sz w:val="28"/>
          <w:szCs w:val="28"/>
        </w:rPr>
      </w:pPr>
      <w:r>
        <w:rPr>
          <w:rFonts w:ascii="Times New Roman" w:hAnsi="Times New Roman" w:cs="Times New Roman"/>
          <w:b/>
          <w:sz w:val="28"/>
          <w:szCs w:val="28"/>
        </w:rPr>
        <w:t>X-XII классы:</w:t>
      </w:r>
      <w:r>
        <w:rPr>
          <w:rFonts w:ascii="Times New Roman" w:hAnsi="Times New Roman" w:cs="Times New Roman"/>
          <w:sz w:val="28"/>
          <w:szCs w:val="28"/>
        </w:rPr>
        <w:t xml:space="preserve"> </w:t>
      </w:r>
    </w:p>
    <w:p w:rsidR="00306AC5" w:rsidRDefault="00306AC5" w:rsidP="003F36D1">
      <w:pPr>
        <w:widowControl w:val="0"/>
        <w:tabs>
          <w:tab w:val="left" w:pos="720"/>
          <w:tab w:val="left" w:pos="1080"/>
        </w:tabs>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осуществление нравственного самоконтроля, требование от себя выполнения моральных норм, </w:t>
      </w:r>
    </w:p>
    <w:p w:rsidR="00306AC5" w:rsidRDefault="00306AC5" w:rsidP="003F36D1">
      <w:pPr>
        <w:widowControl w:val="0"/>
        <w:tabs>
          <w:tab w:val="left" w:pos="720"/>
          <w:tab w:val="left" w:pos="1080"/>
        </w:tabs>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306AC5" w:rsidRDefault="00306AC5" w:rsidP="003F36D1">
      <w:pPr>
        <w:widowControl w:val="0"/>
        <w:tabs>
          <w:tab w:val="left" w:pos="720"/>
          <w:tab w:val="left" w:pos="1080"/>
        </w:tabs>
        <w:overflowPunct w:val="0"/>
        <w:autoSpaceDE w:val="0"/>
        <w:spacing w:after="0" w:line="240" w:lineRule="auto"/>
        <w:ind w:firstLine="709"/>
        <w:jc w:val="both"/>
        <w:rPr>
          <w:rFonts w:ascii="Times New Roman" w:hAnsi="Times New Roman" w:cs="Times New Roman"/>
          <w:iCs/>
          <w:sz w:val="28"/>
          <w:szCs w:val="28"/>
        </w:rPr>
      </w:pPr>
      <w:r>
        <w:rPr>
          <w:rFonts w:ascii="Times New Roman" w:hAnsi="Times New Roman" w:cs="Times New Roman"/>
          <w:sz w:val="28"/>
          <w:szCs w:val="28"/>
        </w:rPr>
        <w:t xml:space="preserve">осознание ответственности за результаты собственных действий и поступков. </w:t>
      </w:r>
    </w:p>
    <w:p w:rsidR="00306AC5" w:rsidRDefault="00306AC5" w:rsidP="003F36D1">
      <w:pPr>
        <w:widowControl w:val="0"/>
        <w:overflowPunct w:val="0"/>
        <w:autoSpaceDE w:val="0"/>
        <w:spacing w:after="0" w:line="240" w:lineRule="auto"/>
        <w:ind w:firstLine="364"/>
        <w:jc w:val="center"/>
        <w:rPr>
          <w:rFonts w:ascii="Times New Roman" w:hAnsi="Times New Roman" w:cs="Times New Roman"/>
          <w:b/>
          <w:iCs/>
          <w:sz w:val="28"/>
          <w:szCs w:val="28"/>
        </w:rPr>
      </w:pPr>
      <w:r>
        <w:rPr>
          <w:rFonts w:ascii="Times New Roman" w:hAnsi="Times New Roman" w:cs="Times New Roman"/>
          <w:iCs/>
          <w:sz w:val="28"/>
          <w:szCs w:val="28"/>
        </w:rPr>
        <w:t>В области формирования</w:t>
      </w:r>
      <w:r>
        <w:rPr>
          <w:rFonts w:ascii="Times New Roman" w:hAnsi="Times New Roman" w:cs="Times New Roman"/>
          <w:b/>
          <w:i/>
          <w:iCs/>
          <w:sz w:val="28"/>
          <w:szCs w:val="28"/>
        </w:rPr>
        <w:t xml:space="preserve"> социальной культуры </w:t>
      </w:r>
      <w:r>
        <w:rPr>
          <w:rFonts w:ascii="Times New Roman" w:hAnsi="Times New Roman" w:cs="Times New Roman"/>
          <w:iCs/>
          <w:sz w:val="28"/>
          <w:szCs w:val="28"/>
        </w:rPr>
        <w:t>―</w:t>
      </w:r>
    </w:p>
    <w:p w:rsidR="00306AC5" w:rsidRDefault="00306AC5" w:rsidP="003F36D1">
      <w:pPr>
        <w:widowControl w:val="0"/>
        <w:autoSpaceDE w:val="0"/>
        <w:spacing w:after="0" w:line="240" w:lineRule="auto"/>
        <w:ind w:firstLine="709"/>
        <w:jc w:val="center"/>
        <w:rPr>
          <w:rFonts w:ascii="Times New Roman" w:hAnsi="Times New Roman" w:cs="Times New Roman"/>
          <w:sz w:val="28"/>
          <w:szCs w:val="28"/>
        </w:rPr>
      </w:pPr>
      <w:r>
        <w:rPr>
          <w:rFonts w:ascii="Times New Roman" w:hAnsi="Times New Roman" w:cs="Times New Roman"/>
          <w:b/>
          <w:iCs/>
          <w:sz w:val="28"/>
          <w:szCs w:val="28"/>
        </w:rPr>
        <w:t>(1</w:t>
      </w:r>
      <w:r>
        <w:rPr>
          <w:rFonts w:ascii="Times New Roman" w:hAnsi="Times New Roman" w:cs="Times New Roman"/>
          <w:b/>
          <w:iCs/>
          <w:sz w:val="28"/>
          <w:szCs w:val="28"/>
          <w:vertAlign w:val="superscript"/>
          <w:lang w:val="en-US"/>
        </w:rPr>
        <w:t>I</w:t>
      </w:r>
      <w:r>
        <w:rPr>
          <w:rFonts w:ascii="Times New Roman" w:hAnsi="Times New Roman" w:cs="Times New Roman"/>
          <w:b/>
          <w:iCs/>
          <w:sz w:val="28"/>
          <w:szCs w:val="28"/>
        </w:rPr>
        <w:t>) 1 класс- 4 классы:</w:t>
      </w:r>
    </w:p>
    <w:p w:rsidR="00306AC5" w:rsidRDefault="00306AC5" w:rsidP="003F36D1">
      <w:pPr>
        <w:widowControl w:val="0"/>
        <w:tabs>
          <w:tab w:val="left" w:pos="1080"/>
        </w:tabs>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воспитание положительного отношения к своему национальному языку и культуре; </w:t>
      </w:r>
    </w:p>
    <w:p w:rsidR="00306AC5" w:rsidRDefault="00306AC5" w:rsidP="003F36D1">
      <w:pPr>
        <w:widowControl w:val="0"/>
        <w:tabs>
          <w:tab w:val="left" w:pos="1080"/>
        </w:tabs>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чувства причастности к коллективным делам; </w:t>
      </w:r>
    </w:p>
    <w:p w:rsidR="00306AC5" w:rsidRDefault="00306AC5" w:rsidP="003F36D1">
      <w:pPr>
        <w:widowControl w:val="0"/>
        <w:tabs>
          <w:tab w:val="left" w:pos="1080"/>
        </w:tabs>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306AC5" w:rsidRDefault="00306AC5" w:rsidP="003F36D1">
      <w:pPr>
        <w:widowControl w:val="0"/>
        <w:tabs>
          <w:tab w:val="left" w:pos="1080"/>
        </w:tabs>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укрепление доверия к другим людям; </w:t>
      </w:r>
    </w:p>
    <w:p w:rsidR="00306AC5" w:rsidRDefault="00306AC5" w:rsidP="003F36D1">
      <w:pPr>
        <w:widowControl w:val="0"/>
        <w:tabs>
          <w:tab w:val="left" w:pos="1080"/>
        </w:tabs>
        <w:overflowPunct w:val="0"/>
        <w:autoSpaceDE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306AC5" w:rsidRDefault="00306AC5" w:rsidP="003F36D1">
      <w:pPr>
        <w:widowControl w:val="0"/>
        <w:tabs>
          <w:tab w:val="left" w:pos="720"/>
          <w:tab w:val="left" w:pos="1080"/>
          <w:tab w:val="left" w:pos="1440"/>
        </w:tabs>
        <w:overflowPunct w:val="0"/>
        <w:autoSpaceDE w:val="0"/>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V-IX классы</w:t>
      </w:r>
      <w:r>
        <w:rPr>
          <w:rFonts w:ascii="Times New Roman" w:hAnsi="Times New Roman" w:cs="Times New Roman"/>
          <w:sz w:val="28"/>
          <w:szCs w:val="28"/>
        </w:rPr>
        <w:t>:</w:t>
      </w:r>
    </w:p>
    <w:p w:rsidR="00306AC5" w:rsidRDefault="00306AC5" w:rsidP="003F36D1">
      <w:pPr>
        <w:widowControl w:val="0"/>
        <w:tabs>
          <w:tab w:val="left" w:pos="1080"/>
        </w:tabs>
        <w:overflowPunct w:val="0"/>
        <w:autoSpaceDE w:val="0"/>
        <w:spacing w:after="0" w:line="240" w:lineRule="auto"/>
        <w:ind w:firstLine="709"/>
        <w:jc w:val="both"/>
        <w:rPr>
          <w:rFonts w:ascii="Times New Roman" w:hAnsi="Times New Roman" w:cs="Times New Roman"/>
          <w:spacing w:val="2"/>
          <w:sz w:val="28"/>
          <w:szCs w:val="28"/>
        </w:rPr>
      </w:pPr>
      <w:r>
        <w:rPr>
          <w:rFonts w:ascii="Times New Roman" w:hAnsi="Times New Roman" w:cs="Times New Roman"/>
          <w:sz w:val="28"/>
          <w:szCs w:val="28"/>
        </w:rPr>
        <w:t>пробуждение чувства патриотизма и веры в Россию и свой народ;</w:t>
      </w:r>
    </w:p>
    <w:p w:rsidR="00306AC5" w:rsidRDefault="00306AC5" w:rsidP="003F36D1">
      <w:pPr>
        <w:widowControl w:val="0"/>
        <w:tabs>
          <w:tab w:val="left" w:pos="1080"/>
        </w:tabs>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формирование ценностного отношения к своему национальному языку </w:t>
      </w:r>
      <w:r>
        <w:rPr>
          <w:rFonts w:ascii="Times New Roman" w:hAnsi="Times New Roman" w:cs="Times New Roman"/>
          <w:sz w:val="28"/>
          <w:szCs w:val="28"/>
        </w:rPr>
        <w:t>и культуре;</w:t>
      </w:r>
    </w:p>
    <w:p w:rsidR="00306AC5" w:rsidRDefault="00306AC5" w:rsidP="003F36D1">
      <w:pPr>
        <w:widowControl w:val="0"/>
        <w:tabs>
          <w:tab w:val="left" w:pos="1080"/>
        </w:tabs>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чувства личной ответственности за свои дела и поступки;</w:t>
      </w:r>
    </w:p>
    <w:p w:rsidR="00306AC5" w:rsidRDefault="00306AC5" w:rsidP="003F36D1">
      <w:pPr>
        <w:widowControl w:val="0"/>
        <w:tabs>
          <w:tab w:val="left" w:pos="1080"/>
        </w:tabs>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проявление интереса к общественным явлениям и событиям;</w:t>
      </w:r>
    </w:p>
    <w:p w:rsidR="00306AC5" w:rsidRDefault="00306AC5" w:rsidP="003F36D1">
      <w:pPr>
        <w:widowControl w:val="0"/>
        <w:tabs>
          <w:tab w:val="left" w:pos="1080"/>
        </w:tabs>
        <w:overflowPunct w:val="0"/>
        <w:autoSpaceDE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формирование начальных представлений о народах России, их единстве многообразии.</w:t>
      </w:r>
    </w:p>
    <w:p w:rsidR="00306AC5" w:rsidRDefault="00306AC5" w:rsidP="003F36D1">
      <w:pPr>
        <w:widowControl w:val="0"/>
        <w:overflowPunct w:val="0"/>
        <w:autoSpaceDE w:val="0"/>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X-XII классы:</w:t>
      </w:r>
    </w:p>
    <w:p w:rsidR="00306AC5" w:rsidRDefault="00306AC5" w:rsidP="003F36D1">
      <w:pPr>
        <w:widowControl w:val="0"/>
        <w:tabs>
          <w:tab w:val="left" w:pos="1080"/>
        </w:tabs>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основ российской гражданской идентичности </w:t>
      </w:r>
      <w:r>
        <w:rPr>
          <w:rFonts w:ascii="Times New Roman" w:hAnsi="Times New Roman"/>
          <w:sz w:val="28"/>
          <w:szCs w:val="28"/>
        </w:rPr>
        <w:t>―</w:t>
      </w:r>
      <w:r>
        <w:rPr>
          <w:rFonts w:ascii="Times New Roman" w:hAnsi="Times New Roman" w:cs="Times New Roman"/>
          <w:sz w:val="28"/>
          <w:szCs w:val="28"/>
        </w:rPr>
        <w:t xml:space="preserve"> усвоенного, осознанного и принимаемого самим обучающимся образа себя как гражданина России;</w:t>
      </w:r>
    </w:p>
    <w:p w:rsidR="00306AC5" w:rsidRDefault="00306AC5" w:rsidP="003F36D1">
      <w:pPr>
        <w:widowControl w:val="0"/>
        <w:tabs>
          <w:tab w:val="left" w:pos="1080"/>
        </w:tabs>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осознанного и уважительного отношения к традиционным российским </w:t>
      </w:r>
      <w:r>
        <w:rPr>
          <w:rFonts w:ascii="Times New Roman" w:hAnsi="Times New Roman" w:cs="Times New Roman"/>
          <w:sz w:val="28"/>
          <w:szCs w:val="28"/>
        </w:rPr>
        <w:lastRenderedPageBreak/>
        <w:t xml:space="preserve">религиям и религиозным организациям, к вере и религиозным убеждениям; </w:t>
      </w:r>
    </w:p>
    <w:p w:rsidR="00306AC5" w:rsidRDefault="00306AC5" w:rsidP="003F36D1">
      <w:pPr>
        <w:widowControl w:val="0"/>
        <w:tabs>
          <w:tab w:val="left" w:pos="1080"/>
        </w:tabs>
        <w:overflowPunct w:val="0"/>
        <w:autoSpaceDE w:val="0"/>
        <w:spacing w:after="0" w:line="240" w:lineRule="auto"/>
        <w:ind w:firstLine="709"/>
        <w:jc w:val="both"/>
        <w:rPr>
          <w:rFonts w:ascii="Times New Roman" w:hAnsi="Times New Roman" w:cs="Times New Roman"/>
          <w:iCs/>
          <w:sz w:val="28"/>
          <w:szCs w:val="28"/>
        </w:rPr>
      </w:pPr>
      <w:r>
        <w:rPr>
          <w:rFonts w:ascii="Times New Roman" w:hAnsi="Times New Roman" w:cs="Times New Roman"/>
          <w:sz w:val="28"/>
          <w:szCs w:val="28"/>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306AC5" w:rsidRPr="00AA6B7D" w:rsidRDefault="00306AC5" w:rsidP="003F36D1">
      <w:pPr>
        <w:widowControl w:val="0"/>
        <w:overflowPunct w:val="0"/>
        <w:autoSpaceDE w:val="0"/>
        <w:spacing w:after="0" w:line="240" w:lineRule="auto"/>
        <w:ind w:firstLine="709"/>
        <w:jc w:val="both"/>
        <w:rPr>
          <w:rFonts w:ascii="Times New Roman" w:hAnsi="Times New Roman" w:cs="Times New Roman"/>
          <w:iCs/>
          <w:sz w:val="28"/>
          <w:szCs w:val="28"/>
        </w:rPr>
      </w:pPr>
      <w:r w:rsidRPr="00AA6B7D">
        <w:rPr>
          <w:rFonts w:ascii="Times New Roman" w:hAnsi="Times New Roman" w:cs="Times New Roman"/>
          <w:sz w:val="28"/>
          <w:szCs w:val="28"/>
        </w:rPr>
        <w:t>воспитание уважительного отноше</w:t>
      </w:r>
      <w:r>
        <w:rPr>
          <w:rFonts w:ascii="Times New Roman" w:hAnsi="Times New Roman" w:cs="Times New Roman"/>
          <w:sz w:val="28"/>
          <w:szCs w:val="28"/>
        </w:rPr>
        <w:t>ния к Закону (Основному закону ―</w:t>
      </w:r>
      <w:r w:rsidRPr="00AA6B7D">
        <w:rPr>
          <w:rFonts w:ascii="Times New Roman" w:hAnsi="Times New Roman" w:cs="Times New Roman"/>
          <w:sz w:val="28"/>
          <w:szCs w:val="28"/>
        </w:rPr>
        <w:t xml:space="preserve"> Конституции РФ, законам страны), направленности на его выполнение, на соблюдение  правопорядка в обществе.</w:t>
      </w:r>
    </w:p>
    <w:p w:rsidR="00306AC5" w:rsidRDefault="00306AC5" w:rsidP="003F36D1">
      <w:pPr>
        <w:widowControl w:val="0"/>
        <w:overflowPunct w:val="0"/>
        <w:autoSpaceDE w:val="0"/>
        <w:spacing w:after="0" w:line="240" w:lineRule="auto"/>
        <w:ind w:firstLine="709"/>
        <w:jc w:val="center"/>
        <w:rPr>
          <w:rFonts w:ascii="Times New Roman" w:hAnsi="Times New Roman" w:cs="Times New Roman"/>
          <w:b/>
          <w:iCs/>
          <w:sz w:val="28"/>
          <w:szCs w:val="28"/>
        </w:rPr>
      </w:pPr>
      <w:r w:rsidRPr="00AA6B7D">
        <w:rPr>
          <w:rFonts w:ascii="Times New Roman" w:hAnsi="Times New Roman" w:cs="Times New Roman"/>
          <w:iCs/>
          <w:sz w:val="28"/>
          <w:szCs w:val="28"/>
        </w:rPr>
        <w:t>В области формирования</w:t>
      </w:r>
      <w:r w:rsidRPr="00AA6B7D">
        <w:rPr>
          <w:rFonts w:ascii="Times New Roman" w:hAnsi="Times New Roman" w:cs="Times New Roman"/>
          <w:b/>
          <w:i/>
          <w:iCs/>
          <w:sz w:val="28"/>
          <w:szCs w:val="28"/>
        </w:rPr>
        <w:t xml:space="preserve"> семейной</w:t>
      </w:r>
      <w:r>
        <w:rPr>
          <w:rFonts w:ascii="Times New Roman" w:hAnsi="Times New Roman" w:cs="Times New Roman"/>
          <w:b/>
          <w:i/>
          <w:iCs/>
          <w:sz w:val="28"/>
          <w:szCs w:val="28"/>
        </w:rPr>
        <w:t xml:space="preserve"> культуры </w:t>
      </w:r>
      <w:r>
        <w:rPr>
          <w:rFonts w:ascii="Times New Roman" w:hAnsi="Times New Roman" w:cs="Times New Roman"/>
          <w:iCs/>
          <w:sz w:val="28"/>
          <w:szCs w:val="28"/>
        </w:rPr>
        <w:t>―</w:t>
      </w:r>
    </w:p>
    <w:p w:rsidR="00306AC5" w:rsidRDefault="00306AC5" w:rsidP="003F36D1">
      <w:pPr>
        <w:widowControl w:val="0"/>
        <w:autoSpaceDE w:val="0"/>
        <w:spacing w:after="0" w:line="240" w:lineRule="auto"/>
        <w:ind w:firstLine="709"/>
        <w:jc w:val="center"/>
        <w:rPr>
          <w:rFonts w:ascii="Times New Roman" w:hAnsi="Times New Roman" w:cs="Times New Roman"/>
          <w:sz w:val="28"/>
          <w:szCs w:val="28"/>
        </w:rPr>
      </w:pPr>
      <w:r>
        <w:rPr>
          <w:rFonts w:ascii="Times New Roman" w:hAnsi="Times New Roman" w:cs="Times New Roman"/>
          <w:b/>
          <w:iCs/>
          <w:sz w:val="28"/>
          <w:szCs w:val="28"/>
        </w:rPr>
        <w:t>(1</w:t>
      </w:r>
      <w:r>
        <w:rPr>
          <w:rFonts w:ascii="Times New Roman" w:hAnsi="Times New Roman" w:cs="Times New Roman"/>
          <w:b/>
          <w:iCs/>
          <w:sz w:val="28"/>
          <w:szCs w:val="28"/>
          <w:vertAlign w:val="superscript"/>
          <w:lang w:val="en-US"/>
        </w:rPr>
        <w:t>I</w:t>
      </w:r>
      <w:r>
        <w:rPr>
          <w:rFonts w:ascii="Times New Roman" w:hAnsi="Times New Roman" w:cs="Times New Roman"/>
          <w:b/>
          <w:iCs/>
          <w:sz w:val="28"/>
          <w:szCs w:val="28"/>
        </w:rPr>
        <w:t>) 1 класс- 4 классы:</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уважительного отношения к родителям, осознанного, заботливого отношения к старшим и младшим;</w:t>
      </w:r>
    </w:p>
    <w:p w:rsidR="00306AC5" w:rsidRDefault="00306AC5" w:rsidP="003F36D1">
      <w:pPr>
        <w:widowControl w:val="0"/>
        <w:overflowPunct w:val="0"/>
        <w:autoSpaceDE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формирование положительного отношения к семейным традициям и устоям. </w:t>
      </w:r>
    </w:p>
    <w:p w:rsidR="00306AC5" w:rsidRDefault="00306AC5" w:rsidP="003F36D1">
      <w:pPr>
        <w:widowControl w:val="0"/>
        <w:overflowPunct w:val="0"/>
        <w:autoSpaceDE w:val="0"/>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V-IX классы:</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представления о семейных ценностях, гендерных семейных ролях и уважения к ним;</w:t>
      </w:r>
    </w:p>
    <w:p w:rsidR="00306AC5" w:rsidRDefault="00306AC5" w:rsidP="003F36D1">
      <w:pPr>
        <w:widowControl w:val="0"/>
        <w:overflowPunct w:val="0"/>
        <w:autoSpaceDE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активное участие в сохранении и укреплении положительных семейных традиций. </w:t>
      </w:r>
    </w:p>
    <w:p w:rsidR="00306AC5" w:rsidRDefault="00306AC5" w:rsidP="003F36D1">
      <w:pPr>
        <w:widowControl w:val="0"/>
        <w:overflowPunct w:val="0"/>
        <w:autoSpaceDE w:val="0"/>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X-XII классы:</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отношения к семье как основе российского общества; </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обучающихся с культурно-историческими и этническими традициями российской семьи.</w:t>
      </w:r>
    </w:p>
    <w:p w:rsidR="00306AC5" w:rsidRDefault="00306AC5" w:rsidP="003F36D1">
      <w:pPr>
        <w:widowControl w:val="0"/>
        <w:overflowPunct w:val="0"/>
        <w:autoSpaceDE w:val="0"/>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Организация может конкретизировать общие задачи духовно-нравственного развития обучающихся с учётом национальных и ре</w:t>
      </w:r>
      <w:r>
        <w:rPr>
          <w:rFonts w:ascii="Times New Roman" w:hAnsi="Times New Roman" w:cs="Times New Roman"/>
          <w:sz w:val="28"/>
          <w:szCs w:val="28"/>
        </w:rPr>
        <w:softHyphen/>
        <w:t>ги</w:t>
      </w:r>
      <w:r>
        <w:rPr>
          <w:rFonts w:ascii="Times New Roman" w:hAnsi="Times New Roman" w:cs="Times New Roman"/>
          <w:sz w:val="28"/>
          <w:szCs w:val="28"/>
        </w:rPr>
        <w:softHyphen/>
        <w:t>о</w:t>
      </w:r>
      <w:r>
        <w:rPr>
          <w:rFonts w:ascii="Times New Roman" w:hAnsi="Times New Roman" w:cs="Times New Roman"/>
          <w:sz w:val="28"/>
          <w:szCs w:val="28"/>
        </w:rPr>
        <w:softHyphen/>
        <w:t>наль</w:t>
      </w:r>
      <w:r>
        <w:rPr>
          <w:rFonts w:ascii="Times New Roman" w:hAnsi="Times New Roman" w:cs="Times New Roman"/>
          <w:sz w:val="28"/>
          <w:szCs w:val="28"/>
        </w:rPr>
        <w:softHyphen/>
        <w:t>ных условий, осо</w:t>
      </w:r>
      <w:r>
        <w:rPr>
          <w:rFonts w:ascii="Times New Roman" w:hAnsi="Times New Roman" w:cs="Times New Roman"/>
          <w:sz w:val="28"/>
          <w:szCs w:val="28"/>
        </w:rPr>
        <w:softHyphen/>
        <w:t>бе</w:t>
      </w:r>
      <w:r>
        <w:rPr>
          <w:rFonts w:ascii="Times New Roman" w:hAnsi="Times New Roman" w:cs="Times New Roman"/>
          <w:sz w:val="28"/>
          <w:szCs w:val="28"/>
        </w:rPr>
        <w:softHyphen/>
        <w:t>н</w:t>
      </w:r>
      <w:r>
        <w:rPr>
          <w:rFonts w:ascii="Times New Roman" w:hAnsi="Times New Roman" w:cs="Times New Roman"/>
          <w:sz w:val="28"/>
          <w:szCs w:val="28"/>
        </w:rPr>
        <w:softHyphen/>
        <w:t>ностей организации образовательного процесса, а та</w:t>
      </w:r>
      <w:r>
        <w:rPr>
          <w:rFonts w:ascii="Times New Roman" w:hAnsi="Times New Roman" w:cs="Times New Roman"/>
          <w:sz w:val="28"/>
          <w:szCs w:val="28"/>
        </w:rPr>
        <w:softHyphen/>
        <w:t>к</w:t>
      </w:r>
      <w:r>
        <w:rPr>
          <w:rFonts w:ascii="Times New Roman" w:hAnsi="Times New Roman" w:cs="Times New Roman"/>
          <w:sz w:val="28"/>
          <w:szCs w:val="28"/>
        </w:rPr>
        <w:softHyphen/>
        <w:t>же потребностей обучающихся и их ро</w:t>
      </w:r>
      <w:r>
        <w:rPr>
          <w:rFonts w:ascii="Times New Roman" w:hAnsi="Times New Roman" w:cs="Times New Roman"/>
          <w:sz w:val="28"/>
          <w:szCs w:val="28"/>
        </w:rPr>
        <w:softHyphen/>
        <w:t>дителей (законных представителей).</w:t>
      </w:r>
    </w:p>
    <w:p w:rsidR="00306AC5" w:rsidRDefault="00306AC5" w:rsidP="003F36D1">
      <w:pPr>
        <w:widowControl w:val="0"/>
        <w:overflowPunct w:val="0"/>
        <w:autoSpaceDE w:val="0"/>
        <w:spacing w:after="0" w:line="240" w:lineRule="auto"/>
        <w:ind w:firstLine="709"/>
        <w:jc w:val="center"/>
        <w:rPr>
          <w:rFonts w:ascii="Times New Roman" w:hAnsi="Times New Roman" w:cs="Times New Roman"/>
          <w:b/>
          <w:bCs/>
          <w:sz w:val="28"/>
          <w:szCs w:val="28"/>
        </w:rPr>
      </w:pPr>
    </w:p>
    <w:p w:rsidR="00306AC5" w:rsidRDefault="008F58EC" w:rsidP="003F36D1">
      <w:pPr>
        <w:widowControl w:val="0"/>
        <w:overflowPunct w:val="0"/>
        <w:autoSpaceDE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 Задачи</w:t>
      </w:r>
      <w:r w:rsidR="00306AC5">
        <w:rPr>
          <w:rFonts w:ascii="Times New Roman" w:hAnsi="Times New Roman" w:cs="Times New Roman"/>
          <w:b/>
          <w:bCs/>
          <w:sz w:val="28"/>
          <w:szCs w:val="28"/>
        </w:rPr>
        <w:t xml:space="preserve"> духовно-нравственного развития</w:t>
      </w:r>
    </w:p>
    <w:p w:rsidR="00306AC5" w:rsidRDefault="00306AC5" w:rsidP="003F36D1">
      <w:pPr>
        <w:widowControl w:val="0"/>
        <w:overflowPunct w:val="0"/>
        <w:autoSpaceDE w:val="0"/>
        <w:spacing w:after="0" w:line="24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обучающихся с умственной отсталостью </w:t>
      </w:r>
      <w:r>
        <w:rPr>
          <w:rFonts w:ascii="Times New Roman" w:hAnsi="Times New Roman" w:cs="Times New Roman"/>
          <w:b/>
          <w:sz w:val="28"/>
          <w:szCs w:val="28"/>
        </w:rPr>
        <w:t>(интеллектуальными нарушениями)</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Общие задачи духовно-нравственного развития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х</w:t>
      </w:r>
      <w:r>
        <w:rPr>
          <w:rFonts w:ascii="Times New Roman" w:hAnsi="Times New Roman" w:cs="Times New Roman"/>
          <w:sz w:val="28"/>
          <w:szCs w:val="28"/>
        </w:rPr>
        <w:softHyphen/>
        <w:t>ся с легкой умственной отсталостью (интеллектуальными нарушениями) классифицированы по направлениям, каждое из которых, будучи тесно свя</w:t>
      </w:r>
      <w:r>
        <w:rPr>
          <w:rFonts w:ascii="Times New Roman" w:hAnsi="Times New Roman" w:cs="Times New Roman"/>
          <w:sz w:val="28"/>
          <w:szCs w:val="28"/>
        </w:rPr>
        <w:softHyphen/>
        <w:t>занным с другими, раскрывает одну из существенных сторон духовно-нравственного развития личности гражданина России.</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духовно-нравственного развития обучающихся осуществляется по следующим направлениям:</w:t>
      </w:r>
    </w:p>
    <w:p w:rsidR="00306AC5" w:rsidRDefault="00306AC5" w:rsidP="003F36D1">
      <w:pPr>
        <w:widowControl w:val="0"/>
        <w:tabs>
          <w:tab w:val="left" w:pos="1800"/>
        </w:tabs>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воспитание гражданственности, патриотизма, уважения к правам, свободам и обязанностям человека. </w:t>
      </w:r>
    </w:p>
    <w:p w:rsidR="00306AC5" w:rsidRDefault="00306AC5" w:rsidP="003F36D1">
      <w:pPr>
        <w:widowControl w:val="0"/>
        <w:tabs>
          <w:tab w:val="left" w:pos="1800"/>
        </w:tabs>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воспитание нравственных чувств, этического сознания и духовно-нравственного поведения. </w:t>
      </w:r>
    </w:p>
    <w:p w:rsidR="00306AC5" w:rsidRDefault="00306AC5" w:rsidP="003F36D1">
      <w:pPr>
        <w:widowControl w:val="0"/>
        <w:tabs>
          <w:tab w:val="left" w:pos="1800"/>
        </w:tabs>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воспитание трудолюбия, творческого отношения к учению, труду, жизни.</w:t>
      </w:r>
    </w:p>
    <w:p w:rsidR="00306AC5" w:rsidRDefault="00306AC5" w:rsidP="003F36D1">
      <w:pPr>
        <w:widowControl w:val="0"/>
        <w:tabs>
          <w:tab w:val="left" w:pos="1800"/>
        </w:tabs>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w:t>
      </w:r>
      <w:r>
        <w:rPr>
          <w:rFonts w:ascii="Times New Roman" w:hAnsi="Times New Roman" w:cs="Times New Roman"/>
          <w:sz w:val="28"/>
          <w:szCs w:val="28"/>
        </w:rPr>
        <w:lastRenderedPageBreak/>
        <w:t xml:space="preserve">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основе реализации программы духовно-нравственного развития положен </w:t>
      </w:r>
      <w:r>
        <w:rPr>
          <w:rFonts w:ascii="Times New Roman" w:hAnsi="Times New Roman" w:cs="Times New Roman"/>
          <w:b/>
          <w:sz w:val="28"/>
          <w:szCs w:val="28"/>
        </w:rPr>
        <w:t>п</w:t>
      </w:r>
      <w:r>
        <w:rPr>
          <w:rFonts w:ascii="Times New Roman" w:hAnsi="Times New Roman" w:cs="Times New Roman"/>
          <w:b/>
          <w:bCs/>
          <w:sz w:val="28"/>
          <w:szCs w:val="28"/>
        </w:rPr>
        <w:t xml:space="preserve">ринцип системно-деятельностной организации воспитания. </w:t>
      </w:r>
      <w:r>
        <w:rPr>
          <w:rFonts w:ascii="Times New Roman" w:hAnsi="Times New Roman" w:cs="Times New Roman"/>
          <w:bCs/>
          <w:sz w:val="28"/>
          <w:szCs w:val="28"/>
        </w:rPr>
        <w:t>Он пред</w:t>
      </w:r>
      <w:r>
        <w:rPr>
          <w:rFonts w:ascii="Times New Roman" w:hAnsi="Times New Roman" w:cs="Times New Roman"/>
          <w:bCs/>
          <w:sz w:val="28"/>
          <w:szCs w:val="28"/>
        </w:rPr>
        <w:softHyphen/>
        <w:t>полагает, что в</w:t>
      </w:r>
      <w:r>
        <w:rPr>
          <w:rFonts w:ascii="Times New Roman" w:hAnsi="Times New Roman" w:cs="Times New Roman"/>
          <w:sz w:val="28"/>
          <w:szCs w:val="28"/>
        </w:rPr>
        <w:t>оспитание, направленное на духовно-нравственное</w:t>
      </w:r>
      <w:r>
        <w:rPr>
          <w:rFonts w:ascii="Times New Roman" w:hAnsi="Times New Roman" w:cs="Times New Roman"/>
          <w:b/>
          <w:bCs/>
          <w:sz w:val="28"/>
          <w:szCs w:val="28"/>
        </w:rPr>
        <w:t xml:space="preserve"> </w:t>
      </w:r>
      <w:r>
        <w:rPr>
          <w:rFonts w:ascii="Times New Roman" w:hAnsi="Times New Roman" w:cs="Times New Roman"/>
          <w:sz w:val="28"/>
          <w:szCs w:val="28"/>
        </w:rPr>
        <w:t>развитие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с умственной отсталостью (интеллектуальными нарушениями) и поддерживаемое всем укладом школьной жизни, включает в себя ор</w:t>
      </w:r>
      <w:r>
        <w:rPr>
          <w:rFonts w:ascii="Times New Roman" w:hAnsi="Times New Roman" w:cs="Times New Roman"/>
          <w:sz w:val="28"/>
          <w:szCs w:val="28"/>
        </w:rPr>
        <w:softHyphen/>
        <w:t xml:space="preserve">ганизацию учебной, внеучебной, общественно значимой деятельности школьников. </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различных видов деятельности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 должно интегрировать в себя и предполагать фор</w:t>
      </w:r>
      <w:r>
        <w:rPr>
          <w:rFonts w:ascii="Times New Roman" w:hAnsi="Times New Roman" w:cs="Times New Roman"/>
          <w:sz w:val="28"/>
          <w:szCs w:val="28"/>
        </w:rPr>
        <w:softHyphen/>
        <w:t>ми</w:t>
      </w:r>
      <w:r>
        <w:rPr>
          <w:rFonts w:ascii="Times New Roman" w:hAnsi="Times New Roman" w:cs="Times New Roman"/>
          <w:sz w:val="28"/>
          <w:szCs w:val="28"/>
        </w:rPr>
        <w:softHyphen/>
        <w:t>рование за</w:t>
      </w:r>
      <w:r>
        <w:rPr>
          <w:rFonts w:ascii="Times New Roman" w:hAnsi="Times New Roman" w:cs="Times New Roman"/>
          <w:sz w:val="28"/>
          <w:szCs w:val="28"/>
        </w:rPr>
        <w:softHyphen/>
        <w:t>ло</w:t>
      </w:r>
      <w:r>
        <w:rPr>
          <w:rFonts w:ascii="Times New Roman" w:hAnsi="Times New Roman" w:cs="Times New Roman"/>
          <w:sz w:val="28"/>
          <w:szCs w:val="28"/>
        </w:rPr>
        <w:softHyphen/>
        <w:t>жен</w:t>
      </w:r>
      <w:r>
        <w:rPr>
          <w:rFonts w:ascii="Times New Roman" w:hAnsi="Times New Roman" w:cs="Times New Roman"/>
          <w:sz w:val="28"/>
          <w:szCs w:val="28"/>
        </w:rPr>
        <w:softHyphen/>
        <w:t>ных в программе духовно-нравственного развития общественных иде</w:t>
      </w:r>
      <w:r>
        <w:rPr>
          <w:rFonts w:ascii="Times New Roman" w:hAnsi="Times New Roman" w:cs="Times New Roman"/>
          <w:sz w:val="28"/>
          <w:szCs w:val="28"/>
        </w:rPr>
        <w:softHyphen/>
        <w:t>а</w:t>
      </w:r>
      <w:r>
        <w:rPr>
          <w:rFonts w:ascii="Times New Roman" w:hAnsi="Times New Roman" w:cs="Times New Roman"/>
          <w:sz w:val="28"/>
          <w:szCs w:val="28"/>
        </w:rPr>
        <w:softHyphen/>
        <w:t>лов и це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тей.  </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обучающихся с умственной отсталостью (интеллектуальными нарушениями) сло</w:t>
      </w:r>
      <w:r>
        <w:rPr>
          <w:rFonts w:ascii="Times New Roman" w:hAnsi="Times New Roman" w:cs="Times New Roman"/>
          <w:sz w:val="28"/>
          <w:szCs w:val="28"/>
        </w:rPr>
        <w:softHyphen/>
        <w:t>ва учителя, поступки, ценности и оценки имеют нравственное значение, учащиеся ис</w:t>
      </w:r>
      <w:r>
        <w:rPr>
          <w:rFonts w:ascii="Times New Roman" w:hAnsi="Times New Roman" w:cs="Times New Roman"/>
          <w:sz w:val="28"/>
          <w:szCs w:val="28"/>
        </w:rPr>
        <w:softHyphen/>
        <w:t>пы</w:t>
      </w:r>
      <w:r>
        <w:rPr>
          <w:rFonts w:ascii="Times New Roman" w:hAnsi="Times New Roman" w:cs="Times New Roman"/>
          <w:sz w:val="28"/>
          <w:szCs w:val="28"/>
        </w:rPr>
        <w:softHyphen/>
        <w:t>тывают большое доверие к учителю. Именно педагог не только словами, но и всем сво</w:t>
      </w:r>
      <w:r>
        <w:rPr>
          <w:rFonts w:ascii="Times New Roman" w:hAnsi="Times New Roman" w:cs="Times New Roman"/>
          <w:sz w:val="28"/>
          <w:szCs w:val="28"/>
        </w:rPr>
        <w:softHyphen/>
        <w:t>им поведением, своей личностью формирует устойчивые представления ребёнка о спра</w:t>
      </w:r>
      <w:r>
        <w:rPr>
          <w:rFonts w:ascii="Times New Roman" w:hAnsi="Times New Roman" w:cs="Times New Roman"/>
          <w:sz w:val="28"/>
          <w:szCs w:val="28"/>
        </w:rPr>
        <w:softHyphen/>
        <w:t>ве</w:t>
      </w:r>
      <w:r>
        <w:rPr>
          <w:rFonts w:ascii="Times New Roman" w:hAnsi="Times New Roman" w:cs="Times New Roman"/>
          <w:sz w:val="28"/>
          <w:szCs w:val="28"/>
        </w:rPr>
        <w:softHyphen/>
        <w:t>д</w:t>
      </w:r>
      <w:r>
        <w:rPr>
          <w:rFonts w:ascii="Times New Roman" w:hAnsi="Times New Roman" w:cs="Times New Roman"/>
          <w:sz w:val="28"/>
          <w:szCs w:val="28"/>
        </w:rPr>
        <w:softHyphen/>
        <w:t>ли</w:t>
      </w:r>
      <w:r>
        <w:rPr>
          <w:rFonts w:ascii="Times New Roman" w:hAnsi="Times New Roman" w:cs="Times New Roman"/>
          <w:sz w:val="28"/>
          <w:szCs w:val="28"/>
        </w:rPr>
        <w:softHyphen/>
        <w:t>вости, человечности, нравственности, об отношениях между людьми. Характер отно</w:t>
      </w:r>
      <w:r>
        <w:rPr>
          <w:rFonts w:ascii="Times New Roman" w:hAnsi="Times New Roman" w:cs="Times New Roman"/>
          <w:sz w:val="28"/>
          <w:szCs w:val="28"/>
        </w:rPr>
        <w:softHyphen/>
        <w:t>ше</w:t>
      </w:r>
      <w:r>
        <w:rPr>
          <w:rFonts w:ascii="Times New Roman" w:hAnsi="Times New Roman" w:cs="Times New Roman"/>
          <w:sz w:val="28"/>
          <w:szCs w:val="28"/>
        </w:rPr>
        <w:softHyphen/>
        <w:t>ний между педагогом и детьми во многом определяет качество духовно-нравственного раз</w:t>
      </w:r>
      <w:r>
        <w:rPr>
          <w:rFonts w:ascii="Times New Roman" w:hAnsi="Times New Roman" w:cs="Times New Roman"/>
          <w:sz w:val="28"/>
          <w:szCs w:val="28"/>
        </w:rPr>
        <w:softHyphen/>
        <w:t>вития детей.</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Родители (законные представители), так же как и педагог, подают ребён</w:t>
      </w:r>
      <w:r>
        <w:rPr>
          <w:rFonts w:ascii="Times New Roman" w:hAnsi="Times New Roman" w:cs="Times New Roman"/>
          <w:sz w:val="28"/>
          <w:szCs w:val="28"/>
        </w:rPr>
        <w:softHyphen/>
        <w:t>ку первый при</w:t>
      </w:r>
      <w:r>
        <w:rPr>
          <w:rFonts w:ascii="Times New Roman" w:hAnsi="Times New Roman" w:cs="Times New Roman"/>
          <w:sz w:val="28"/>
          <w:szCs w:val="28"/>
        </w:rPr>
        <w:softHyphen/>
        <w:t>мер нравственности. Пример окружающих имеет огромное зна</w:t>
      </w:r>
      <w:r>
        <w:rPr>
          <w:rFonts w:ascii="Times New Roman" w:hAnsi="Times New Roman" w:cs="Times New Roman"/>
          <w:sz w:val="28"/>
          <w:szCs w:val="28"/>
        </w:rPr>
        <w:softHyphen/>
        <w:t>чение в нравственном ра</w:t>
      </w:r>
      <w:r>
        <w:rPr>
          <w:rFonts w:ascii="Times New Roman" w:hAnsi="Times New Roman" w:cs="Times New Roman"/>
          <w:sz w:val="28"/>
          <w:szCs w:val="28"/>
        </w:rPr>
        <w:softHyphen/>
        <w:t>звитии личности обучающегося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ниями).</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Наполнение всего уклада жизни обучающихся обеспечивается также мно</w:t>
      </w:r>
      <w:r>
        <w:rPr>
          <w:rFonts w:ascii="Times New Roman" w:hAnsi="Times New Roman" w:cs="Times New Roman"/>
          <w:sz w:val="28"/>
          <w:szCs w:val="28"/>
        </w:rPr>
        <w:softHyphen/>
        <w:t>же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вом при</w:t>
      </w:r>
      <w:r>
        <w:rPr>
          <w:rFonts w:ascii="Times New Roman" w:hAnsi="Times New Roman" w:cs="Times New Roman"/>
          <w:sz w:val="28"/>
          <w:szCs w:val="28"/>
        </w:rPr>
        <w:softHyphen/>
        <w:t>меров духовно-нравственного поведения, которые широко пред</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в</w:t>
      </w:r>
      <w:r>
        <w:rPr>
          <w:rFonts w:ascii="Times New Roman" w:hAnsi="Times New Roman" w:cs="Times New Roman"/>
          <w:sz w:val="28"/>
          <w:szCs w:val="28"/>
        </w:rPr>
        <w:softHyphen/>
        <w:t>лены в оте</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ной и мировой истории, истории и культуре традиционных ре</w:t>
      </w:r>
      <w:r>
        <w:rPr>
          <w:rFonts w:ascii="Times New Roman" w:hAnsi="Times New Roman" w:cs="Times New Roman"/>
          <w:sz w:val="28"/>
          <w:szCs w:val="28"/>
        </w:rPr>
        <w:softHyphen/>
        <w:t>ли</w:t>
      </w:r>
      <w:r>
        <w:rPr>
          <w:rFonts w:ascii="Times New Roman" w:hAnsi="Times New Roman" w:cs="Times New Roman"/>
          <w:sz w:val="28"/>
          <w:szCs w:val="28"/>
        </w:rPr>
        <w:softHyphen/>
        <w:t>гий, истории и духовно-нра</w:t>
      </w:r>
      <w:r>
        <w:rPr>
          <w:rFonts w:ascii="Times New Roman" w:hAnsi="Times New Roman" w:cs="Times New Roman"/>
          <w:sz w:val="28"/>
          <w:szCs w:val="28"/>
        </w:rPr>
        <w:softHyphen/>
        <w:t>вственной культуре народов Российской Фе</w:t>
      </w:r>
      <w:r>
        <w:rPr>
          <w:rFonts w:ascii="Times New Roman" w:hAnsi="Times New Roman" w:cs="Times New Roman"/>
          <w:sz w:val="28"/>
          <w:szCs w:val="28"/>
        </w:rPr>
        <w:softHyphen/>
        <w:t>де</w:t>
      </w:r>
      <w:r>
        <w:rPr>
          <w:rFonts w:ascii="Times New Roman" w:hAnsi="Times New Roman" w:cs="Times New Roman"/>
          <w:sz w:val="28"/>
          <w:szCs w:val="28"/>
        </w:rPr>
        <w:softHyphen/>
        <w:t>ра</w:t>
      </w:r>
      <w:r>
        <w:rPr>
          <w:rFonts w:ascii="Times New Roman" w:hAnsi="Times New Roman" w:cs="Times New Roman"/>
          <w:sz w:val="28"/>
          <w:szCs w:val="28"/>
        </w:rPr>
        <w:softHyphen/>
        <w:t>ции, литературе и различных видах ис</w:t>
      </w:r>
      <w:r>
        <w:rPr>
          <w:rFonts w:ascii="Times New Roman" w:hAnsi="Times New Roman" w:cs="Times New Roman"/>
          <w:sz w:val="28"/>
          <w:szCs w:val="28"/>
        </w:rPr>
        <w:softHyphen/>
        <w:t>ку</w:t>
      </w:r>
      <w:r>
        <w:rPr>
          <w:rFonts w:ascii="Times New Roman" w:hAnsi="Times New Roman" w:cs="Times New Roman"/>
          <w:sz w:val="28"/>
          <w:szCs w:val="28"/>
        </w:rPr>
        <w:softHyphen/>
        <w:t>сства, сказках, легендах и ми</w:t>
      </w:r>
      <w:r>
        <w:rPr>
          <w:rFonts w:ascii="Times New Roman" w:hAnsi="Times New Roman" w:cs="Times New Roman"/>
          <w:sz w:val="28"/>
          <w:szCs w:val="28"/>
        </w:rPr>
        <w:softHyphen/>
        <w:t>фах. Важно использовать и примеры реального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го поведения, ко</w:t>
      </w:r>
      <w:r>
        <w:rPr>
          <w:rFonts w:ascii="Times New Roman" w:hAnsi="Times New Roman" w:cs="Times New Roman"/>
          <w:sz w:val="28"/>
          <w:szCs w:val="28"/>
        </w:rPr>
        <w:softHyphen/>
        <w:t>то</w:t>
      </w:r>
      <w:r>
        <w:rPr>
          <w:rFonts w:ascii="Times New Roman" w:hAnsi="Times New Roman" w:cs="Times New Roman"/>
          <w:sz w:val="28"/>
          <w:szCs w:val="28"/>
        </w:rPr>
        <w:softHyphen/>
        <w:t>рые могут активно противодействовать тем образцам циничного, амо</w:t>
      </w:r>
      <w:r>
        <w:rPr>
          <w:rFonts w:ascii="Times New Roman" w:hAnsi="Times New Roman" w:cs="Times New Roman"/>
          <w:sz w:val="28"/>
          <w:szCs w:val="28"/>
        </w:rPr>
        <w:softHyphen/>
        <w:t>раль</w:t>
      </w:r>
      <w:r>
        <w:rPr>
          <w:rFonts w:ascii="Times New Roman" w:hAnsi="Times New Roman" w:cs="Times New Roman"/>
          <w:sz w:val="28"/>
          <w:szCs w:val="28"/>
        </w:rPr>
        <w:softHyphen/>
        <w:t>но</w:t>
      </w:r>
      <w:r>
        <w:rPr>
          <w:rFonts w:ascii="Times New Roman" w:hAnsi="Times New Roman" w:cs="Times New Roman"/>
          <w:sz w:val="28"/>
          <w:szCs w:val="28"/>
        </w:rPr>
        <w:softHyphen/>
        <w:t>го, откровенно разрушительного поведения, которые в большом количестве и при</w:t>
      </w:r>
      <w:r>
        <w:rPr>
          <w:rFonts w:ascii="Times New Roman" w:hAnsi="Times New Roman" w:cs="Times New Roman"/>
          <w:sz w:val="28"/>
          <w:szCs w:val="28"/>
        </w:rPr>
        <w:softHyphen/>
        <w:t>в</w:t>
      </w:r>
      <w:r>
        <w:rPr>
          <w:rFonts w:ascii="Times New Roman" w:hAnsi="Times New Roman" w:cs="Times New Roman"/>
          <w:sz w:val="28"/>
          <w:szCs w:val="28"/>
        </w:rPr>
        <w:softHyphen/>
        <w:t>ле</w:t>
      </w:r>
      <w:r>
        <w:rPr>
          <w:rFonts w:ascii="Times New Roman" w:hAnsi="Times New Roman" w:cs="Times New Roman"/>
          <w:sz w:val="28"/>
          <w:szCs w:val="28"/>
        </w:rPr>
        <w:softHyphen/>
        <w:t>кательной форме обрушивают на детское сознание компьютерные игры, телевидение и дру</w:t>
      </w:r>
      <w:r>
        <w:rPr>
          <w:rFonts w:ascii="Times New Roman" w:hAnsi="Times New Roman" w:cs="Times New Roman"/>
          <w:sz w:val="28"/>
          <w:szCs w:val="28"/>
        </w:rPr>
        <w:softHyphen/>
        <w:t xml:space="preserve">гие источники информации. </w:t>
      </w:r>
    </w:p>
    <w:p w:rsidR="00306AC5" w:rsidRDefault="00306AC5" w:rsidP="003F36D1">
      <w:pPr>
        <w:widowControl w:val="0"/>
        <w:overflowPunct w:val="0"/>
        <w:autoSpaceDE w:val="0"/>
        <w:spacing w:after="0" w:line="240" w:lineRule="auto"/>
        <w:ind w:firstLine="709"/>
        <w:jc w:val="both"/>
        <w:rPr>
          <w:rFonts w:ascii="Times New Roman" w:hAnsi="Times New Roman" w:cs="Times New Roman"/>
          <w:b/>
          <w:bCs/>
          <w:i/>
          <w:iCs/>
          <w:sz w:val="28"/>
          <w:szCs w:val="28"/>
        </w:rPr>
      </w:pPr>
      <w:r>
        <w:rPr>
          <w:rFonts w:ascii="Times New Roman" w:hAnsi="Times New Roman" w:cs="Times New Roman"/>
          <w:sz w:val="28"/>
          <w:szCs w:val="28"/>
        </w:rPr>
        <w:t>Нравственное развитие обучающихся с умственной отсталостью (интел</w:t>
      </w:r>
      <w:r>
        <w:rPr>
          <w:rFonts w:ascii="Times New Roman" w:hAnsi="Times New Roman" w:cs="Times New Roman"/>
          <w:sz w:val="28"/>
          <w:szCs w:val="28"/>
        </w:rPr>
        <w:softHyphen/>
        <w:t>лек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w:t>
      </w:r>
      <w:r>
        <w:rPr>
          <w:rFonts w:ascii="Times New Roman" w:hAnsi="Times New Roman" w:cs="Times New Roman"/>
          <w:sz w:val="28"/>
          <w:szCs w:val="28"/>
        </w:rPr>
        <w:softHyphen/>
        <w:t>ми нарушениями) лежит в ос</w:t>
      </w:r>
      <w:r>
        <w:rPr>
          <w:rFonts w:ascii="Times New Roman" w:hAnsi="Times New Roman" w:cs="Times New Roman"/>
          <w:sz w:val="28"/>
          <w:szCs w:val="28"/>
        </w:rPr>
        <w:softHyphen/>
        <w:t>но</w:t>
      </w:r>
      <w:r>
        <w:rPr>
          <w:rFonts w:ascii="Times New Roman" w:hAnsi="Times New Roman" w:cs="Times New Roman"/>
          <w:sz w:val="28"/>
          <w:szCs w:val="28"/>
        </w:rPr>
        <w:softHyphen/>
        <w:t>ве их «вра</w:t>
      </w:r>
      <w:r>
        <w:rPr>
          <w:rFonts w:ascii="Times New Roman" w:hAnsi="Times New Roman" w:cs="Times New Roman"/>
          <w:sz w:val="28"/>
          <w:szCs w:val="28"/>
        </w:rPr>
        <w:softHyphen/>
        <w:t>стания в человеческую культуру», подлинной со</w:t>
      </w:r>
      <w:r>
        <w:rPr>
          <w:rFonts w:ascii="Times New Roman" w:hAnsi="Times New Roman" w:cs="Times New Roman"/>
          <w:sz w:val="28"/>
          <w:szCs w:val="28"/>
        </w:rPr>
        <w:softHyphen/>
        <w:t>ци</w:t>
      </w:r>
      <w:r>
        <w:rPr>
          <w:rFonts w:ascii="Times New Roman" w:hAnsi="Times New Roman" w:cs="Times New Roman"/>
          <w:sz w:val="28"/>
          <w:szCs w:val="28"/>
        </w:rPr>
        <w:softHyphen/>
        <w:t>ализации и ин</w:t>
      </w:r>
      <w:r>
        <w:rPr>
          <w:rFonts w:ascii="Times New Roman" w:hAnsi="Times New Roman" w:cs="Times New Roman"/>
          <w:sz w:val="28"/>
          <w:szCs w:val="28"/>
        </w:rPr>
        <w:softHyphen/>
        <w:t>теграции в общество, при</w:t>
      </w:r>
      <w:r>
        <w:rPr>
          <w:rFonts w:ascii="Times New Roman" w:hAnsi="Times New Roman" w:cs="Times New Roman"/>
          <w:sz w:val="28"/>
          <w:szCs w:val="28"/>
        </w:rPr>
        <w:softHyphen/>
        <w:t>звано способствовать преодолению изоляции про</w:t>
      </w:r>
      <w:r>
        <w:rPr>
          <w:rFonts w:ascii="Times New Roman" w:hAnsi="Times New Roman" w:cs="Times New Roman"/>
          <w:sz w:val="28"/>
          <w:szCs w:val="28"/>
        </w:rPr>
        <w:softHyphen/>
        <w:t>блемного детства. Для этого не</w:t>
      </w:r>
      <w:r>
        <w:rPr>
          <w:rFonts w:ascii="Times New Roman" w:hAnsi="Times New Roman" w:cs="Times New Roman"/>
          <w:sz w:val="28"/>
          <w:szCs w:val="28"/>
        </w:rPr>
        <w:softHyphen/>
        <w:t>об</w:t>
      </w:r>
      <w:r>
        <w:rPr>
          <w:rFonts w:ascii="Times New Roman" w:hAnsi="Times New Roman" w:cs="Times New Roman"/>
          <w:sz w:val="28"/>
          <w:szCs w:val="28"/>
        </w:rPr>
        <w:softHyphen/>
        <w:t>хо</w:t>
      </w:r>
      <w:r>
        <w:rPr>
          <w:rFonts w:ascii="Times New Roman" w:hAnsi="Times New Roman" w:cs="Times New Roman"/>
          <w:sz w:val="28"/>
          <w:szCs w:val="28"/>
        </w:rPr>
        <w:softHyphen/>
        <w:t>ди</w:t>
      </w:r>
      <w:r>
        <w:rPr>
          <w:rFonts w:ascii="Times New Roman" w:hAnsi="Times New Roman" w:cs="Times New Roman"/>
          <w:sz w:val="28"/>
          <w:szCs w:val="28"/>
        </w:rPr>
        <w:softHyphen/>
        <w:t>мо формировать и стимулировать стре</w:t>
      </w:r>
      <w:r>
        <w:rPr>
          <w:rFonts w:ascii="Times New Roman" w:hAnsi="Times New Roman" w:cs="Times New Roman"/>
          <w:sz w:val="28"/>
          <w:szCs w:val="28"/>
        </w:rPr>
        <w:softHyphen/>
        <w:t>мление ре</w:t>
      </w:r>
      <w:r>
        <w:rPr>
          <w:rFonts w:ascii="Times New Roman" w:hAnsi="Times New Roman" w:cs="Times New Roman"/>
          <w:sz w:val="28"/>
          <w:szCs w:val="28"/>
        </w:rPr>
        <w:softHyphen/>
        <w:t>бён</w:t>
      </w:r>
      <w:r>
        <w:rPr>
          <w:rFonts w:ascii="Times New Roman" w:hAnsi="Times New Roman" w:cs="Times New Roman"/>
          <w:sz w:val="28"/>
          <w:szCs w:val="28"/>
        </w:rPr>
        <w:softHyphen/>
        <w:t>ка включиться в посильное решение про</w:t>
      </w:r>
      <w:r>
        <w:rPr>
          <w:rFonts w:ascii="Times New Roman" w:hAnsi="Times New Roman" w:cs="Times New Roman"/>
          <w:sz w:val="28"/>
          <w:szCs w:val="28"/>
        </w:rPr>
        <w:softHyphen/>
        <w:t>блем школьного кол</w:t>
      </w:r>
      <w:r>
        <w:rPr>
          <w:rFonts w:ascii="Times New Roman" w:hAnsi="Times New Roman" w:cs="Times New Roman"/>
          <w:sz w:val="28"/>
          <w:szCs w:val="28"/>
        </w:rPr>
        <w:softHyphen/>
        <w:t>лектива, своей семьи, села, го</w:t>
      </w:r>
      <w:r>
        <w:rPr>
          <w:rFonts w:ascii="Times New Roman" w:hAnsi="Times New Roman" w:cs="Times New Roman"/>
          <w:sz w:val="28"/>
          <w:szCs w:val="28"/>
        </w:rPr>
        <w:softHyphen/>
        <w:t>рода, микрорайона, участвовать в со</w:t>
      </w:r>
      <w:r>
        <w:rPr>
          <w:rFonts w:ascii="Times New Roman" w:hAnsi="Times New Roman" w:cs="Times New Roman"/>
          <w:sz w:val="28"/>
          <w:szCs w:val="28"/>
        </w:rPr>
        <w:softHyphen/>
        <w:t>в</w:t>
      </w:r>
      <w:r>
        <w:rPr>
          <w:rFonts w:ascii="Times New Roman" w:hAnsi="Times New Roman" w:cs="Times New Roman"/>
          <w:sz w:val="28"/>
          <w:szCs w:val="28"/>
        </w:rPr>
        <w:softHyphen/>
        <w:t>мес</w:t>
      </w:r>
      <w:r>
        <w:rPr>
          <w:rFonts w:ascii="Times New Roman" w:hAnsi="Times New Roman" w:cs="Times New Roman"/>
          <w:sz w:val="28"/>
          <w:szCs w:val="28"/>
        </w:rPr>
        <w:softHyphen/>
        <w:t>т</w:t>
      </w:r>
      <w:r>
        <w:rPr>
          <w:rFonts w:ascii="Times New Roman" w:hAnsi="Times New Roman" w:cs="Times New Roman"/>
          <w:sz w:val="28"/>
          <w:szCs w:val="28"/>
        </w:rPr>
        <w:softHyphen/>
        <w:t>ной общественно полезной деятельности детей и взрослых.</w:t>
      </w:r>
    </w:p>
    <w:p w:rsidR="00306AC5" w:rsidRDefault="00306AC5" w:rsidP="003F36D1">
      <w:pPr>
        <w:widowControl w:val="0"/>
        <w:overflowPunct w:val="0"/>
        <w:autoSpaceDE w:val="0"/>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Воспитание гражданственности, патриотизма, уважения</w:t>
      </w:r>
    </w:p>
    <w:p w:rsidR="00306AC5" w:rsidRDefault="00306AC5" w:rsidP="003F36D1">
      <w:pPr>
        <w:widowControl w:val="0"/>
        <w:overflowPunct w:val="0"/>
        <w:autoSpaceDE w:val="0"/>
        <w:spacing w:after="0" w:line="240" w:lineRule="auto"/>
        <w:jc w:val="center"/>
        <w:rPr>
          <w:rFonts w:ascii="Times New Roman" w:hAnsi="Times New Roman" w:cs="Times New Roman"/>
          <w:b/>
          <w:iCs/>
          <w:sz w:val="28"/>
          <w:szCs w:val="28"/>
        </w:rPr>
      </w:pPr>
      <w:r>
        <w:rPr>
          <w:rFonts w:ascii="Times New Roman" w:hAnsi="Times New Roman" w:cs="Times New Roman"/>
          <w:b/>
          <w:bCs/>
          <w:i/>
          <w:iCs/>
          <w:sz w:val="28"/>
          <w:szCs w:val="28"/>
        </w:rPr>
        <w:t>к правам, свободам и обязанностям человека ―</w:t>
      </w:r>
    </w:p>
    <w:p w:rsidR="00306AC5" w:rsidRDefault="00306AC5" w:rsidP="003F36D1">
      <w:pPr>
        <w:widowControl w:val="0"/>
        <w:autoSpaceDE w:val="0"/>
        <w:spacing w:after="0" w:line="240" w:lineRule="auto"/>
        <w:ind w:firstLine="709"/>
        <w:jc w:val="center"/>
        <w:rPr>
          <w:rFonts w:ascii="Times New Roman" w:hAnsi="Times New Roman" w:cs="Times New Roman"/>
          <w:sz w:val="28"/>
          <w:szCs w:val="28"/>
        </w:rPr>
      </w:pPr>
      <w:r>
        <w:rPr>
          <w:rFonts w:ascii="Times New Roman" w:hAnsi="Times New Roman" w:cs="Times New Roman"/>
          <w:b/>
          <w:iCs/>
          <w:sz w:val="28"/>
          <w:szCs w:val="28"/>
        </w:rPr>
        <w:t>(</w:t>
      </w:r>
      <w:r>
        <w:rPr>
          <w:rFonts w:ascii="Times New Roman" w:hAnsi="Times New Roman" w:cs="Times New Roman"/>
          <w:b/>
          <w:iCs/>
          <w:sz w:val="28"/>
          <w:szCs w:val="28"/>
          <w:lang w:val="en-US"/>
        </w:rPr>
        <w:t>I</w:t>
      </w:r>
      <w:r>
        <w:rPr>
          <w:rFonts w:ascii="Times New Roman" w:hAnsi="Times New Roman" w:cs="Times New Roman"/>
          <w:b/>
          <w:iCs/>
          <w:sz w:val="28"/>
          <w:szCs w:val="28"/>
          <w:vertAlign w:val="superscript"/>
        </w:rPr>
        <w:t>1</w:t>
      </w:r>
      <w:r>
        <w:rPr>
          <w:rFonts w:ascii="Times New Roman" w:hAnsi="Times New Roman" w:cs="Times New Roman"/>
          <w:b/>
          <w:iCs/>
          <w:sz w:val="28"/>
          <w:szCs w:val="28"/>
        </w:rPr>
        <w:t xml:space="preserve">) </w:t>
      </w:r>
      <w:r>
        <w:rPr>
          <w:rFonts w:ascii="Times New Roman" w:hAnsi="Times New Roman" w:cs="Times New Roman"/>
          <w:b/>
          <w:iCs/>
          <w:sz w:val="28"/>
          <w:szCs w:val="28"/>
          <w:lang w:val="en-US"/>
        </w:rPr>
        <w:t>I</w:t>
      </w:r>
      <w:r>
        <w:rPr>
          <w:rFonts w:ascii="Times New Roman" w:hAnsi="Times New Roman" w:cs="Times New Roman"/>
          <w:b/>
          <w:iCs/>
          <w:sz w:val="28"/>
          <w:szCs w:val="28"/>
        </w:rPr>
        <w:t xml:space="preserve"> класс-</w:t>
      </w:r>
      <w:r>
        <w:rPr>
          <w:rFonts w:ascii="Times New Roman" w:hAnsi="Times New Roman" w:cs="Times New Roman"/>
          <w:b/>
          <w:iCs/>
          <w:sz w:val="28"/>
          <w:szCs w:val="28"/>
          <w:lang w:val="en-US"/>
        </w:rPr>
        <w:t>IV</w:t>
      </w:r>
      <w:r>
        <w:rPr>
          <w:rFonts w:ascii="Times New Roman" w:hAnsi="Times New Roman" w:cs="Times New Roman"/>
          <w:b/>
          <w:iCs/>
          <w:sz w:val="28"/>
          <w:szCs w:val="28"/>
        </w:rPr>
        <w:t xml:space="preserve"> классы:</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любовь к близким, к своей школе, своему селу, городу, народу, России; </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элементарные представления о своей «малой» Родине, ее людях, о ближайшем окружении и о себе;</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стремление активно участвовать в делах класса, школы, семьи, своего села, города; </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уважение к защитникам Родины; </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положительное отношение к своему национальному языку и культуре; </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элементарные представления о национальных героях и важнейших событиях истории России и её народов; </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умение отвечать за свои поступки; </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негативное отношение к нарушениям порядка в классе, дома, на улице, к невыполнению человеком своих обязанностей. </w:t>
      </w:r>
    </w:p>
    <w:p w:rsidR="00306AC5" w:rsidRDefault="00306AC5" w:rsidP="003F36D1">
      <w:pPr>
        <w:widowControl w:val="0"/>
        <w:overflowPunct w:val="0"/>
        <w:autoSpaceDE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306AC5" w:rsidRDefault="00306AC5" w:rsidP="003F36D1">
      <w:pPr>
        <w:widowControl w:val="0"/>
        <w:overflowPunct w:val="0"/>
        <w:autoSpaceDE w:val="0"/>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V-IX классы:</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интерес к общественным явлениям, понимание активной роли человека в обществе; </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уважительное отношение к русскому языку как государственному; </w:t>
      </w:r>
    </w:p>
    <w:p w:rsidR="00306AC5" w:rsidRDefault="00306AC5" w:rsidP="003F36D1">
      <w:pPr>
        <w:widowControl w:val="0"/>
        <w:overflowPunct w:val="0"/>
        <w:autoSpaceDE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начальные представления о народах России, о единстве народов нашей страны.</w:t>
      </w:r>
    </w:p>
    <w:p w:rsidR="00306AC5" w:rsidRDefault="00306AC5" w:rsidP="003F36D1">
      <w:pPr>
        <w:widowControl w:val="0"/>
        <w:overflowPunct w:val="0"/>
        <w:autoSpaceDE w:val="0"/>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X-XII классы:</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элементарные представления об институтах гражданского общества, о возможностях участия граждан в общественном управлении; </w:t>
      </w:r>
    </w:p>
    <w:p w:rsidR="00306AC5" w:rsidRDefault="00306AC5" w:rsidP="003F36D1">
      <w:pPr>
        <w:widowControl w:val="0"/>
        <w:overflowPunct w:val="0"/>
        <w:autoSpaceDE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элементарные представления о правах и обязанностях гражданина России.</w:t>
      </w:r>
    </w:p>
    <w:p w:rsidR="00306AC5" w:rsidRDefault="00306AC5" w:rsidP="003F36D1">
      <w:pPr>
        <w:widowControl w:val="0"/>
        <w:overflowPunct w:val="0"/>
        <w:autoSpaceDE w:val="0"/>
        <w:spacing w:after="0" w:line="240" w:lineRule="auto"/>
        <w:jc w:val="center"/>
        <w:rPr>
          <w:rFonts w:ascii="Times New Roman" w:hAnsi="Times New Roman" w:cs="Times New Roman"/>
          <w:b/>
          <w:iCs/>
          <w:sz w:val="28"/>
          <w:szCs w:val="28"/>
        </w:rPr>
      </w:pPr>
      <w:r>
        <w:rPr>
          <w:rFonts w:ascii="Times New Roman" w:hAnsi="Times New Roman" w:cs="Times New Roman"/>
          <w:b/>
          <w:bCs/>
          <w:i/>
          <w:iCs/>
          <w:sz w:val="28"/>
          <w:szCs w:val="28"/>
        </w:rPr>
        <w:t>Воспитание нравственных чувств и этического сознания ―</w:t>
      </w:r>
    </w:p>
    <w:p w:rsidR="00306AC5" w:rsidRDefault="00306AC5" w:rsidP="003F36D1">
      <w:pPr>
        <w:widowControl w:val="0"/>
        <w:autoSpaceDE w:val="0"/>
        <w:spacing w:after="0" w:line="240" w:lineRule="auto"/>
        <w:ind w:firstLine="709"/>
        <w:jc w:val="center"/>
        <w:rPr>
          <w:rFonts w:ascii="Times New Roman" w:hAnsi="Times New Roman" w:cs="Times New Roman"/>
          <w:sz w:val="28"/>
          <w:szCs w:val="28"/>
        </w:rPr>
      </w:pPr>
      <w:r>
        <w:rPr>
          <w:rFonts w:ascii="Times New Roman" w:hAnsi="Times New Roman" w:cs="Times New Roman"/>
          <w:b/>
          <w:iCs/>
          <w:sz w:val="28"/>
          <w:szCs w:val="28"/>
        </w:rPr>
        <w:t>(1</w:t>
      </w:r>
      <w:r>
        <w:rPr>
          <w:rFonts w:ascii="Times New Roman" w:hAnsi="Times New Roman" w:cs="Times New Roman"/>
          <w:b/>
          <w:iCs/>
          <w:sz w:val="28"/>
          <w:szCs w:val="28"/>
          <w:vertAlign w:val="superscript"/>
          <w:lang w:val="en-US"/>
        </w:rPr>
        <w:t>I</w:t>
      </w:r>
      <w:r>
        <w:rPr>
          <w:rFonts w:ascii="Times New Roman" w:hAnsi="Times New Roman" w:cs="Times New Roman"/>
          <w:b/>
          <w:iCs/>
          <w:sz w:val="28"/>
          <w:szCs w:val="28"/>
        </w:rPr>
        <w:t>) 1 класс-</w:t>
      </w:r>
      <w:r>
        <w:rPr>
          <w:rFonts w:ascii="Times New Roman" w:hAnsi="Times New Roman" w:cs="Times New Roman"/>
          <w:b/>
          <w:iCs/>
          <w:sz w:val="28"/>
          <w:szCs w:val="28"/>
          <w:lang w:val="en-US"/>
        </w:rPr>
        <w:t>IV</w:t>
      </w:r>
      <w:r>
        <w:rPr>
          <w:rFonts w:ascii="Times New Roman" w:hAnsi="Times New Roman" w:cs="Times New Roman"/>
          <w:b/>
          <w:iCs/>
          <w:sz w:val="28"/>
          <w:szCs w:val="28"/>
        </w:rPr>
        <w:t xml:space="preserve"> классы:</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хороших и плохих поступков; способность признаться в проступке и проанализировать его;</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том, что такое «хорошо» и что такое «плохо», касающиеся жизни в семье и в обществе;</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уважительное отношение к родителям, старшим, доброжелательное отношение к сверстникам и младшим; </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установление дружеских взаимоотношений в коллективе, основанных на взаимопомощи и взаимной поддержке; </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бережное, гуманное отношение ко всему живому; </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недопустимости плохих поступков;</w:t>
      </w:r>
    </w:p>
    <w:p w:rsidR="00306AC5" w:rsidRDefault="00306AC5" w:rsidP="003F36D1">
      <w:pPr>
        <w:widowControl w:val="0"/>
        <w:overflowPunct w:val="0"/>
        <w:autoSpaceDE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знание правил этики, культуры речи (о недопустимости грубого, не</w:t>
      </w:r>
      <w:r>
        <w:rPr>
          <w:rFonts w:ascii="Times New Roman" w:hAnsi="Times New Roman" w:cs="Times New Roman"/>
          <w:sz w:val="28"/>
          <w:szCs w:val="28"/>
        </w:rPr>
        <w:softHyphen/>
        <w:t>ве</w:t>
      </w:r>
      <w:r>
        <w:rPr>
          <w:rFonts w:ascii="Times New Roman" w:hAnsi="Times New Roman" w:cs="Times New Roman"/>
          <w:sz w:val="28"/>
          <w:szCs w:val="28"/>
        </w:rPr>
        <w:softHyphen/>
        <w:t>ж</w:t>
      </w:r>
      <w:r>
        <w:rPr>
          <w:rFonts w:ascii="Times New Roman" w:hAnsi="Times New Roman" w:cs="Times New Roman"/>
          <w:sz w:val="28"/>
          <w:szCs w:val="28"/>
        </w:rPr>
        <w:softHyphen/>
        <w:t>ли</w:t>
      </w:r>
      <w:r>
        <w:rPr>
          <w:rFonts w:ascii="Times New Roman" w:hAnsi="Times New Roman" w:cs="Times New Roman"/>
          <w:sz w:val="28"/>
          <w:szCs w:val="28"/>
        </w:rPr>
        <w:softHyphen/>
        <w:t>вого обращения, использования грубых и нецензурных слов и выражений).</w:t>
      </w:r>
    </w:p>
    <w:p w:rsidR="00306AC5" w:rsidRDefault="00306AC5" w:rsidP="003F36D1">
      <w:pPr>
        <w:widowControl w:val="0"/>
        <w:overflowPunct w:val="0"/>
        <w:autoSpaceDE w:val="0"/>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V-IX классы:</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стремление недопущения совершения плохих поступков, умение признаться в проступке и проанализировать его; </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правилах этики, культуре речи</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306AC5" w:rsidRDefault="00306AC5" w:rsidP="003F36D1">
      <w:pPr>
        <w:widowControl w:val="0"/>
        <w:overflowPunct w:val="0"/>
        <w:autoSpaceDE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306AC5" w:rsidRDefault="00306AC5" w:rsidP="003F36D1">
      <w:pPr>
        <w:widowControl w:val="0"/>
        <w:overflowPunct w:val="0"/>
        <w:autoSpaceDE w:val="0"/>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X-XII классы:</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первоначальные представления о базовых национальных российских ценностях; </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элементарные представления о роли традиционных религий в развитии Российского государства, в истории и культуре нашей страны; </w:t>
      </w:r>
    </w:p>
    <w:p w:rsidR="00306AC5" w:rsidRDefault="00306AC5" w:rsidP="003F36D1">
      <w:pPr>
        <w:widowControl w:val="0"/>
        <w:overflowPunct w:val="0"/>
        <w:autoSpaceDE w:val="0"/>
        <w:spacing w:after="0" w:line="240" w:lineRule="auto"/>
        <w:ind w:firstLine="709"/>
        <w:jc w:val="both"/>
        <w:rPr>
          <w:rFonts w:ascii="Times New Roman" w:hAnsi="Times New Roman" w:cs="Times New Roman"/>
          <w:b/>
          <w:bCs/>
          <w:i/>
          <w:iCs/>
          <w:sz w:val="28"/>
          <w:szCs w:val="28"/>
        </w:rPr>
      </w:pPr>
      <w:r>
        <w:rPr>
          <w:rFonts w:ascii="Times New Roman" w:hAnsi="Times New Roman" w:cs="Times New Roman"/>
          <w:sz w:val="28"/>
          <w:szCs w:val="28"/>
        </w:rPr>
        <w:t xml:space="preserve">применение усвоенных этических норм и правил в повседневном общении; взаимодействии со сверстниками и взрослыми. </w:t>
      </w:r>
    </w:p>
    <w:p w:rsidR="00306AC5" w:rsidRDefault="00306AC5" w:rsidP="003F36D1">
      <w:pPr>
        <w:widowControl w:val="0"/>
        <w:overflowPunct w:val="0"/>
        <w:autoSpaceDE w:val="0"/>
        <w:spacing w:after="0" w:line="240" w:lineRule="auto"/>
        <w:jc w:val="center"/>
        <w:rPr>
          <w:rFonts w:ascii="Times New Roman" w:hAnsi="Times New Roman" w:cs="Times New Roman"/>
          <w:b/>
          <w:iCs/>
          <w:sz w:val="28"/>
          <w:szCs w:val="28"/>
        </w:rPr>
      </w:pPr>
      <w:r>
        <w:rPr>
          <w:rFonts w:ascii="Times New Roman" w:hAnsi="Times New Roman" w:cs="Times New Roman"/>
          <w:b/>
          <w:bCs/>
          <w:i/>
          <w:iCs/>
          <w:sz w:val="28"/>
          <w:szCs w:val="28"/>
        </w:rPr>
        <w:t>Воспитание трудолюбия, активного отношения к учению, труду, жизни</w:t>
      </w:r>
    </w:p>
    <w:p w:rsidR="00306AC5" w:rsidRDefault="00306AC5" w:rsidP="003F36D1">
      <w:pPr>
        <w:widowControl w:val="0"/>
        <w:autoSpaceDE w:val="0"/>
        <w:spacing w:after="0" w:line="240" w:lineRule="auto"/>
        <w:ind w:firstLine="709"/>
        <w:jc w:val="center"/>
        <w:rPr>
          <w:rFonts w:ascii="Times New Roman" w:hAnsi="Times New Roman" w:cs="Times New Roman"/>
          <w:sz w:val="28"/>
          <w:szCs w:val="28"/>
        </w:rPr>
      </w:pPr>
      <w:r>
        <w:rPr>
          <w:rFonts w:ascii="Times New Roman" w:hAnsi="Times New Roman" w:cs="Times New Roman"/>
          <w:b/>
          <w:iCs/>
          <w:sz w:val="28"/>
          <w:szCs w:val="28"/>
        </w:rPr>
        <w:t>(</w:t>
      </w:r>
      <w:r>
        <w:rPr>
          <w:rFonts w:ascii="Times New Roman" w:hAnsi="Times New Roman" w:cs="Times New Roman"/>
          <w:b/>
          <w:iCs/>
          <w:sz w:val="28"/>
          <w:szCs w:val="28"/>
          <w:lang w:val="en-US"/>
        </w:rPr>
        <w:t>I</w:t>
      </w:r>
      <w:r>
        <w:rPr>
          <w:rFonts w:ascii="Times New Roman" w:hAnsi="Times New Roman" w:cs="Times New Roman"/>
          <w:b/>
          <w:iCs/>
          <w:sz w:val="28"/>
          <w:szCs w:val="28"/>
          <w:vertAlign w:val="superscript"/>
        </w:rPr>
        <w:t>1</w:t>
      </w:r>
      <w:r>
        <w:rPr>
          <w:rFonts w:ascii="Times New Roman" w:hAnsi="Times New Roman" w:cs="Times New Roman"/>
          <w:b/>
          <w:iCs/>
          <w:sz w:val="28"/>
          <w:szCs w:val="28"/>
        </w:rPr>
        <w:t xml:space="preserve">) </w:t>
      </w:r>
      <w:r>
        <w:rPr>
          <w:rFonts w:ascii="Times New Roman" w:hAnsi="Times New Roman" w:cs="Times New Roman"/>
          <w:b/>
          <w:iCs/>
          <w:sz w:val="28"/>
          <w:szCs w:val="28"/>
          <w:lang w:val="en-US"/>
        </w:rPr>
        <w:t>I</w:t>
      </w:r>
      <w:r>
        <w:rPr>
          <w:rFonts w:ascii="Times New Roman" w:hAnsi="Times New Roman" w:cs="Times New Roman"/>
          <w:b/>
          <w:iCs/>
          <w:sz w:val="28"/>
          <w:szCs w:val="28"/>
        </w:rPr>
        <w:t xml:space="preserve"> класс-</w:t>
      </w:r>
      <w:r>
        <w:rPr>
          <w:rFonts w:ascii="Times New Roman" w:hAnsi="Times New Roman" w:cs="Times New Roman"/>
          <w:b/>
          <w:iCs/>
          <w:sz w:val="28"/>
          <w:szCs w:val="28"/>
          <w:lang w:val="en-US"/>
        </w:rPr>
        <w:t>IV</w:t>
      </w:r>
      <w:r>
        <w:rPr>
          <w:rFonts w:ascii="Times New Roman" w:hAnsi="Times New Roman" w:cs="Times New Roman"/>
          <w:b/>
          <w:iCs/>
          <w:sz w:val="28"/>
          <w:szCs w:val="28"/>
        </w:rPr>
        <w:t xml:space="preserve"> классы:</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уважение к труду и творчеству близких, товарищей по классу и школе;  </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306AC5" w:rsidRDefault="00306AC5" w:rsidP="003F36D1">
      <w:pPr>
        <w:widowControl w:val="0"/>
        <w:overflowPunct w:val="0"/>
        <w:autoSpaceDE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соблюдение порядка на рабочем месте. </w:t>
      </w:r>
    </w:p>
    <w:p w:rsidR="00306AC5" w:rsidRDefault="00306AC5" w:rsidP="003F36D1">
      <w:pPr>
        <w:widowControl w:val="0"/>
        <w:overflowPunct w:val="0"/>
        <w:autoSpaceDE w:val="0"/>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V-IX классы:</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элементарные представления об основных профессиях; </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уважение к труду и творчеству старших и младших товарищей, сверстников; </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бережное отношение к результатам своего труда, труда других людей, к школьному имуществу, учебникам, личным вещам; </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рабочего места в соответствии с предстоящим видом деятельности; </w:t>
      </w:r>
    </w:p>
    <w:p w:rsidR="00306AC5" w:rsidRDefault="00306AC5" w:rsidP="003F36D1">
      <w:pPr>
        <w:widowControl w:val="0"/>
        <w:overflowPunct w:val="0"/>
        <w:autoSpaceDE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отрицательное отношение к лени и небрежности в труде и учёбе, небережливому отношению к результатам труда людей. </w:t>
      </w:r>
    </w:p>
    <w:p w:rsidR="00306AC5" w:rsidRDefault="00306AC5" w:rsidP="003F36D1">
      <w:pPr>
        <w:widowControl w:val="0"/>
        <w:overflowPunct w:val="0"/>
        <w:autoSpaceDE w:val="0"/>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X-XII классы:</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элементарные представления о роли знаний, науки, современного производства в жизни человека и общества; </w:t>
      </w:r>
    </w:p>
    <w:p w:rsidR="00306AC5" w:rsidRDefault="00306AC5" w:rsidP="003F36D1">
      <w:pPr>
        <w:widowControl w:val="0"/>
        <w:overflowPunct w:val="0"/>
        <w:autoSpaceDE w:val="0"/>
        <w:spacing w:after="0" w:line="240" w:lineRule="auto"/>
        <w:ind w:firstLine="709"/>
        <w:jc w:val="both"/>
        <w:rPr>
          <w:rFonts w:ascii="Times New Roman" w:hAnsi="Times New Roman" w:cs="Times New Roman"/>
          <w:b/>
          <w:bCs/>
          <w:i/>
          <w:iCs/>
          <w:sz w:val="28"/>
          <w:szCs w:val="28"/>
        </w:rPr>
      </w:pPr>
      <w:r>
        <w:rPr>
          <w:rFonts w:ascii="Times New Roman" w:hAnsi="Times New Roman" w:cs="Times New Roman"/>
          <w:sz w:val="28"/>
          <w:szCs w:val="28"/>
        </w:rPr>
        <w:t>представления о нравственных основах учёбы, ведущей роли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 xml:space="preserve">ния, труда и значении трудовой деятельности в жизни человека и общества. </w:t>
      </w:r>
    </w:p>
    <w:p w:rsidR="00306AC5" w:rsidRDefault="00306AC5" w:rsidP="003F36D1">
      <w:pPr>
        <w:widowControl w:val="0"/>
        <w:overflowPunct w:val="0"/>
        <w:autoSpaceDE w:val="0"/>
        <w:spacing w:after="0" w:line="240" w:lineRule="auto"/>
        <w:ind w:firstLine="709"/>
        <w:jc w:val="center"/>
        <w:rPr>
          <w:rFonts w:ascii="Times New Roman" w:hAnsi="Times New Roman" w:cs="Times New Roman"/>
          <w:b/>
          <w:iCs/>
          <w:sz w:val="28"/>
          <w:szCs w:val="28"/>
        </w:rPr>
      </w:pPr>
      <w:r>
        <w:rPr>
          <w:rFonts w:ascii="Times New Roman" w:hAnsi="Times New Roman" w:cs="Times New Roman"/>
          <w:b/>
          <w:bCs/>
          <w:i/>
          <w:iCs/>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306AC5" w:rsidRDefault="00306AC5" w:rsidP="003F36D1">
      <w:pPr>
        <w:widowControl w:val="0"/>
        <w:autoSpaceDE w:val="0"/>
        <w:spacing w:after="0" w:line="240" w:lineRule="auto"/>
        <w:ind w:firstLine="709"/>
        <w:jc w:val="center"/>
        <w:rPr>
          <w:rFonts w:ascii="Times New Roman" w:hAnsi="Times New Roman" w:cs="Times New Roman"/>
          <w:sz w:val="28"/>
          <w:szCs w:val="28"/>
        </w:rPr>
      </w:pPr>
      <w:r>
        <w:rPr>
          <w:rFonts w:ascii="Times New Roman" w:hAnsi="Times New Roman" w:cs="Times New Roman"/>
          <w:b/>
          <w:iCs/>
          <w:sz w:val="28"/>
          <w:szCs w:val="28"/>
        </w:rPr>
        <w:t>(</w:t>
      </w:r>
      <w:r>
        <w:rPr>
          <w:rFonts w:ascii="Times New Roman" w:hAnsi="Times New Roman" w:cs="Times New Roman"/>
          <w:b/>
          <w:iCs/>
          <w:sz w:val="28"/>
          <w:szCs w:val="28"/>
          <w:lang w:val="en-US"/>
        </w:rPr>
        <w:t>I</w:t>
      </w:r>
      <w:r>
        <w:rPr>
          <w:rFonts w:ascii="Times New Roman" w:hAnsi="Times New Roman" w:cs="Times New Roman"/>
          <w:b/>
          <w:iCs/>
          <w:sz w:val="28"/>
          <w:szCs w:val="28"/>
          <w:vertAlign w:val="superscript"/>
        </w:rPr>
        <w:t>1</w:t>
      </w:r>
      <w:r>
        <w:rPr>
          <w:rFonts w:ascii="Times New Roman" w:hAnsi="Times New Roman" w:cs="Times New Roman"/>
          <w:b/>
          <w:iCs/>
          <w:sz w:val="28"/>
          <w:szCs w:val="28"/>
        </w:rPr>
        <w:t xml:space="preserve">) </w:t>
      </w:r>
      <w:r>
        <w:rPr>
          <w:rFonts w:ascii="Times New Roman" w:hAnsi="Times New Roman" w:cs="Times New Roman"/>
          <w:b/>
          <w:iCs/>
          <w:sz w:val="28"/>
          <w:szCs w:val="28"/>
          <w:lang w:val="en-US"/>
        </w:rPr>
        <w:t>I</w:t>
      </w:r>
      <w:r>
        <w:rPr>
          <w:rFonts w:ascii="Times New Roman" w:hAnsi="Times New Roman" w:cs="Times New Roman"/>
          <w:b/>
          <w:iCs/>
          <w:sz w:val="28"/>
          <w:szCs w:val="28"/>
        </w:rPr>
        <w:t xml:space="preserve"> класс-</w:t>
      </w:r>
      <w:r>
        <w:rPr>
          <w:rFonts w:ascii="Times New Roman" w:hAnsi="Times New Roman" w:cs="Times New Roman"/>
          <w:b/>
          <w:iCs/>
          <w:sz w:val="28"/>
          <w:szCs w:val="28"/>
          <w:lang w:val="en-US"/>
        </w:rPr>
        <w:t>IV</w:t>
      </w:r>
      <w:r>
        <w:rPr>
          <w:rFonts w:ascii="Times New Roman" w:hAnsi="Times New Roman" w:cs="Times New Roman"/>
          <w:b/>
          <w:iCs/>
          <w:sz w:val="28"/>
          <w:szCs w:val="28"/>
        </w:rPr>
        <w:t xml:space="preserve"> классы:</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красивого и некрасивого, прекрасного и безобразного;</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элементарных представлений о красоте; </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умения видеть красоту природы и человека; </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интерес к продуктам художественного творчества; </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и положительное отношение к аккуратности и опрятности; </w:t>
      </w:r>
    </w:p>
    <w:p w:rsidR="00306AC5" w:rsidRDefault="00306AC5" w:rsidP="003F36D1">
      <w:pPr>
        <w:widowControl w:val="0"/>
        <w:overflowPunct w:val="0"/>
        <w:autoSpaceDE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представления и отрицательное отношение к некрасивым поступкам и неряшливости. </w:t>
      </w:r>
    </w:p>
    <w:p w:rsidR="00306AC5" w:rsidRDefault="00306AC5" w:rsidP="003F36D1">
      <w:pPr>
        <w:widowControl w:val="0"/>
        <w:overflowPunct w:val="0"/>
        <w:autoSpaceDE w:val="0"/>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V-IX классы</w:t>
      </w:r>
      <w:r>
        <w:rPr>
          <w:rFonts w:ascii="Times New Roman" w:hAnsi="Times New Roman" w:cs="Times New Roman"/>
          <w:sz w:val="28"/>
          <w:szCs w:val="28"/>
        </w:rPr>
        <w:t>:</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элементарных представлений о душевной и физической красоте человека; </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умения видеть красоту природы, труда и творчества;</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стремления создавать прекрасное (делать «красиво»); </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закрепление интереса к чтению, произведениям искусства, детским спектаклям, концертам, выставкам, музыке; </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стремление к опрятному внешнему виду;  </w:t>
      </w:r>
    </w:p>
    <w:p w:rsidR="00306AC5" w:rsidRDefault="00306AC5" w:rsidP="003F36D1">
      <w:pPr>
        <w:widowControl w:val="0"/>
        <w:overflowPunct w:val="0"/>
        <w:autoSpaceDE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отрицательное отношение к некрасивым поступкам и неряшливости.</w:t>
      </w:r>
    </w:p>
    <w:p w:rsidR="00306AC5" w:rsidRDefault="00306AC5" w:rsidP="003F36D1">
      <w:pPr>
        <w:widowControl w:val="0"/>
        <w:overflowPunct w:val="0"/>
        <w:autoSpaceDE w:val="0"/>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X-XII классы:</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элементарных представлений о душевной и физической красоте </w:t>
      </w:r>
      <w:r>
        <w:rPr>
          <w:rFonts w:ascii="Times New Roman" w:hAnsi="Times New Roman" w:cs="Times New Roman"/>
          <w:sz w:val="28"/>
          <w:szCs w:val="28"/>
        </w:rPr>
        <w:lastRenderedPageBreak/>
        <w:t>человека;</w:t>
      </w:r>
    </w:p>
    <w:p w:rsidR="00306AC5" w:rsidRDefault="00306AC5" w:rsidP="003F36D1">
      <w:pPr>
        <w:pStyle w:val="aff0"/>
        <w:spacing w:line="240" w:lineRule="auto"/>
        <w:ind w:firstLine="454"/>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идеалов, чувства прекрасного; </w:t>
      </w:r>
    </w:p>
    <w:p w:rsidR="00306AC5" w:rsidRDefault="00306AC5" w:rsidP="003F36D1">
      <w:pPr>
        <w:pStyle w:val="aff0"/>
        <w:spacing w:line="240" w:lineRule="auto"/>
        <w:ind w:firstLine="454"/>
        <w:rPr>
          <w:rFonts w:ascii="Times New Roman" w:hAnsi="Times New Roman" w:cs="Times New Roman"/>
          <w:b/>
          <w:bCs/>
          <w:color w:val="auto"/>
          <w:sz w:val="28"/>
          <w:szCs w:val="28"/>
        </w:rPr>
      </w:pPr>
      <w:r>
        <w:rPr>
          <w:rFonts w:ascii="Times New Roman" w:hAnsi="Times New Roman" w:cs="Times New Roman"/>
          <w:sz w:val="28"/>
          <w:szCs w:val="28"/>
        </w:rPr>
        <w:t>формирование интереса к занятиям художественным творчеством.</w:t>
      </w:r>
    </w:p>
    <w:p w:rsidR="00306AC5" w:rsidRDefault="00306AC5" w:rsidP="003F36D1">
      <w:pPr>
        <w:widowControl w:val="0"/>
        <w:overflowPunct w:val="0"/>
        <w:autoSpaceDE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Условия реализации основных направлений</w:t>
      </w:r>
    </w:p>
    <w:p w:rsidR="00306AC5" w:rsidRDefault="00306AC5" w:rsidP="003F36D1">
      <w:pPr>
        <w:widowControl w:val="0"/>
        <w:overflowPunct w:val="0"/>
        <w:autoSpaceDE w:val="0"/>
        <w:spacing w:after="0" w:line="240" w:lineRule="auto"/>
        <w:ind w:firstLine="709"/>
        <w:jc w:val="center"/>
        <w:rPr>
          <w:rFonts w:ascii="Times New Roman" w:hAnsi="Times New Roman" w:cs="Times New Roman"/>
          <w:bCs/>
          <w:sz w:val="28"/>
          <w:szCs w:val="28"/>
        </w:rPr>
      </w:pPr>
      <w:r>
        <w:rPr>
          <w:rFonts w:ascii="Times New Roman" w:hAnsi="Times New Roman" w:cs="Times New Roman"/>
          <w:b/>
          <w:bCs/>
          <w:sz w:val="28"/>
          <w:szCs w:val="28"/>
        </w:rPr>
        <w:t xml:space="preserve">духовно-нравственного развития обучающихся с умственной отсталостью </w:t>
      </w:r>
      <w:r>
        <w:rPr>
          <w:rFonts w:ascii="Times New Roman" w:hAnsi="Times New Roman" w:cs="Times New Roman"/>
          <w:b/>
          <w:sz w:val="28"/>
          <w:szCs w:val="28"/>
        </w:rPr>
        <w:t>(интеллектуальными нарушениями)</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Направления коррекционно-воспитательной работы по духовно-н</w:t>
      </w:r>
      <w:r>
        <w:rPr>
          <w:rFonts w:ascii="Times New Roman" w:hAnsi="Times New Roman" w:cs="Times New Roman"/>
          <w:sz w:val="28"/>
          <w:szCs w:val="28"/>
        </w:rPr>
        <w:t>равственному 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тию обучающихся с умственной отсталостью (интеллектуальными нарушениями) </w:t>
      </w:r>
      <w:r>
        <w:rPr>
          <w:rFonts w:ascii="Times New Roman" w:hAnsi="Times New Roman" w:cs="Times New Roman"/>
          <w:bCs/>
          <w:sz w:val="28"/>
          <w:szCs w:val="28"/>
        </w:rPr>
        <w:t>ре</w:t>
      </w:r>
      <w:r>
        <w:rPr>
          <w:rFonts w:ascii="Times New Roman" w:hAnsi="Times New Roman" w:cs="Times New Roman"/>
          <w:bCs/>
          <w:sz w:val="28"/>
          <w:szCs w:val="28"/>
        </w:rPr>
        <w:softHyphen/>
        <w:t>а</w:t>
      </w:r>
      <w:r>
        <w:rPr>
          <w:rFonts w:ascii="Times New Roman" w:hAnsi="Times New Roman" w:cs="Times New Roman"/>
          <w:bCs/>
          <w:sz w:val="28"/>
          <w:szCs w:val="28"/>
        </w:rPr>
        <w:softHyphen/>
        <w:t>ли</w:t>
      </w:r>
      <w:r>
        <w:rPr>
          <w:rFonts w:ascii="Times New Roman" w:hAnsi="Times New Roman" w:cs="Times New Roman"/>
          <w:bCs/>
          <w:sz w:val="28"/>
          <w:szCs w:val="28"/>
        </w:rPr>
        <w:softHyphen/>
        <w:t xml:space="preserve">зуются как во внеурочной деятельности, так и в процессе </w:t>
      </w:r>
      <w:r>
        <w:rPr>
          <w:rFonts w:ascii="Times New Roman" w:hAnsi="Times New Roman" w:cs="Times New Roman"/>
          <w:sz w:val="28"/>
          <w:szCs w:val="28"/>
        </w:rPr>
        <w:t>изучения всех учебных пред</w:t>
      </w:r>
      <w:r>
        <w:rPr>
          <w:rFonts w:ascii="Times New Roman" w:hAnsi="Times New Roman" w:cs="Times New Roman"/>
          <w:sz w:val="28"/>
          <w:szCs w:val="28"/>
        </w:rPr>
        <w:softHyphen/>
        <w:t>ме</w:t>
      </w:r>
      <w:r>
        <w:rPr>
          <w:rFonts w:ascii="Times New Roman" w:hAnsi="Times New Roman" w:cs="Times New Roman"/>
          <w:sz w:val="28"/>
          <w:szCs w:val="28"/>
        </w:rPr>
        <w:softHyphen/>
        <w:t xml:space="preserve">тов.  </w:t>
      </w:r>
    </w:p>
    <w:p w:rsidR="00306AC5" w:rsidRDefault="00306AC5" w:rsidP="003F36D1">
      <w:pPr>
        <w:widowControl w:val="0"/>
        <w:overflowPunct w:val="0"/>
        <w:autoSpaceDE w:val="0"/>
        <w:spacing w:after="0" w:line="24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Содержание и используемые формы работы должны соответствовать возрастным осо</w:t>
      </w:r>
      <w:r>
        <w:rPr>
          <w:rFonts w:ascii="Times New Roman" w:hAnsi="Times New Roman" w:cs="Times New Roman"/>
          <w:sz w:val="28"/>
          <w:szCs w:val="28"/>
        </w:rPr>
        <w:softHyphen/>
        <w:t>бенностям обучающихся, уровню их интеллектуального развития, а также пре</w:t>
      </w:r>
      <w:r>
        <w:rPr>
          <w:rFonts w:ascii="Times New Roman" w:hAnsi="Times New Roman" w:cs="Times New Roman"/>
          <w:sz w:val="28"/>
          <w:szCs w:val="28"/>
        </w:rPr>
        <w:softHyphen/>
        <w:t>ду</w:t>
      </w:r>
      <w:r>
        <w:rPr>
          <w:rFonts w:ascii="Times New Roman" w:hAnsi="Times New Roman" w:cs="Times New Roman"/>
          <w:sz w:val="28"/>
          <w:szCs w:val="28"/>
        </w:rPr>
        <w:softHyphen/>
        <w:t>с</w:t>
      </w:r>
      <w:r>
        <w:rPr>
          <w:rFonts w:ascii="Times New Roman" w:hAnsi="Times New Roman" w:cs="Times New Roman"/>
          <w:sz w:val="28"/>
          <w:szCs w:val="28"/>
        </w:rPr>
        <w:softHyphen/>
        <w:t>матривать учет психофизиологических особенностей и возможностей детей и подростков.</w:t>
      </w:r>
    </w:p>
    <w:p w:rsidR="00306AC5" w:rsidRDefault="00306AC5" w:rsidP="003F36D1">
      <w:pPr>
        <w:widowControl w:val="0"/>
        <w:overflowPunct w:val="0"/>
        <w:autoSpaceDE w:val="0"/>
        <w:spacing w:after="0" w:line="240" w:lineRule="auto"/>
        <w:jc w:val="center"/>
        <w:rPr>
          <w:rFonts w:ascii="Times New Roman" w:hAnsi="Times New Roman" w:cs="Times New Roman"/>
          <w:b/>
          <w:bCs/>
          <w:i/>
          <w:sz w:val="28"/>
          <w:szCs w:val="28"/>
        </w:rPr>
      </w:pPr>
      <w:r>
        <w:rPr>
          <w:rFonts w:ascii="Times New Roman" w:hAnsi="Times New Roman" w:cs="Times New Roman"/>
          <w:b/>
          <w:bCs/>
          <w:i/>
          <w:sz w:val="28"/>
          <w:szCs w:val="28"/>
        </w:rPr>
        <w:t>1. Совместная деятельность общеобразовательной организации, семьи</w:t>
      </w:r>
    </w:p>
    <w:p w:rsidR="00306AC5" w:rsidRDefault="00306AC5" w:rsidP="003F36D1">
      <w:pPr>
        <w:widowControl w:val="0"/>
        <w:overflowPunct w:val="0"/>
        <w:autoSpaceDE w:val="0"/>
        <w:spacing w:after="0" w:line="240" w:lineRule="auto"/>
        <w:jc w:val="center"/>
        <w:rPr>
          <w:rFonts w:ascii="Times New Roman" w:hAnsi="Times New Roman" w:cs="Times New Roman"/>
          <w:sz w:val="28"/>
          <w:szCs w:val="28"/>
        </w:rPr>
      </w:pPr>
      <w:r>
        <w:rPr>
          <w:rFonts w:ascii="Times New Roman" w:hAnsi="Times New Roman" w:cs="Times New Roman"/>
          <w:b/>
          <w:bCs/>
          <w:i/>
          <w:sz w:val="28"/>
          <w:szCs w:val="28"/>
        </w:rPr>
        <w:t>и общественности по духовно-нравственному развитию обучающихся</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Духовно-нравственное развитие обучающихся с умственной отсталостью (инте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туальными нарушениями) 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w:t>
      </w:r>
      <w:r>
        <w:rPr>
          <w:rFonts w:ascii="Times New Roman" w:hAnsi="Times New Roman" w:cs="Times New Roman"/>
          <w:sz w:val="28"/>
          <w:szCs w:val="28"/>
        </w:rPr>
        <w:softHyphen/>
        <w:t>ля</w:t>
      </w:r>
      <w:r>
        <w:rPr>
          <w:rFonts w:ascii="Times New Roman" w:hAnsi="Times New Roman" w:cs="Times New Roman"/>
          <w:sz w:val="28"/>
          <w:szCs w:val="28"/>
        </w:rPr>
        <w:softHyphen/>
        <w:t>ют</w:t>
      </w:r>
      <w:r>
        <w:rPr>
          <w:rFonts w:ascii="Times New Roman" w:hAnsi="Times New Roman" w:cs="Times New Roman"/>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зации и семьи имеет решающее значение для осуществления духовно-нра</w:t>
      </w:r>
      <w:r>
        <w:rPr>
          <w:rFonts w:ascii="Times New Roman" w:hAnsi="Times New Roman" w:cs="Times New Roman"/>
          <w:sz w:val="28"/>
          <w:szCs w:val="28"/>
        </w:rPr>
        <w:softHyphen/>
        <w:t>в</w:t>
      </w:r>
      <w:r>
        <w:rPr>
          <w:rFonts w:ascii="Times New Roman" w:hAnsi="Times New Roman" w:cs="Times New Roman"/>
          <w:sz w:val="28"/>
          <w:szCs w:val="28"/>
        </w:rPr>
        <w:softHyphen/>
        <w:t>ственного уклада жизни обучающегося. В формировании такого уклада свои тра</w:t>
      </w:r>
      <w:r>
        <w:rPr>
          <w:rFonts w:ascii="Times New Roman" w:hAnsi="Times New Roman" w:cs="Times New Roman"/>
          <w:sz w:val="28"/>
          <w:szCs w:val="28"/>
        </w:rPr>
        <w:softHyphen/>
        <w:t>ди</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ные позиции сохраняют организации дополнительного образования, куль</w:t>
      </w:r>
      <w:r>
        <w:rPr>
          <w:rFonts w:ascii="Times New Roman" w:hAnsi="Times New Roman" w:cs="Times New Roman"/>
          <w:sz w:val="28"/>
          <w:szCs w:val="28"/>
        </w:rPr>
        <w:softHyphen/>
        <w:t>туры и спорта.</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действия различных социальных субъектов при ведущей роли пе</w:t>
      </w:r>
      <w:r>
        <w:rPr>
          <w:rFonts w:ascii="Times New Roman" w:hAnsi="Times New Roman" w:cs="Times New Roman"/>
          <w:sz w:val="28"/>
          <w:szCs w:val="28"/>
        </w:rPr>
        <w:softHyphen/>
        <w:t>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ческого коллектива общеобразовательной организации.</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разработке и осуществлении программы духовно-нравственного развития обу</w:t>
      </w:r>
      <w:r>
        <w:rPr>
          <w:rFonts w:ascii="Times New Roman" w:hAnsi="Times New Roman" w:cs="Times New Roman"/>
          <w:sz w:val="28"/>
          <w:szCs w:val="28"/>
        </w:rPr>
        <w:softHyphen/>
        <w:t>ча</w:t>
      </w:r>
      <w:r>
        <w:rPr>
          <w:rFonts w:ascii="Times New Roman" w:hAnsi="Times New Roman" w:cs="Times New Roman"/>
          <w:sz w:val="28"/>
          <w:szCs w:val="28"/>
        </w:rPr>
        <w:softHyphen/>
        <w:t>ющихся Организация может взаимодействовать, в том числе на си</w:t>
      </w:r>
      <w:r>
        <w:rPr>
          <w:rFonts w:ascii="Times New Roman" w:hAnsi="Times New Roman" w:cs="Times New Roman"/>
          <w:sz w:val="28"/>
          <w:szCs w:val="28"/>
        </w:rPr>
        <w:softHyphen/>
        <w:t>с</w:t>
      </w:r>
      <w:r>
        <w:rPr>
          <w:rFonts w:ascii="Times New Roman" w:hAnsi="Times New Roman" w:cs="Times New Roman"/>
          <w:sz w:val="28"/>
          <w:szCs w:val="28"/>
        </w:rPr>
        <w:softHyphen/>
        <w:t>тем</w:t>
      </w:r>
      <w:r>
        <w:rPr>
          <w:rFonts w:ascii="Times New Roman" w:hAnsi="Times New Roman" w:cs="Times New Roman"/>
          <w:sz w:val="28"/>
          <w:szCs w:val="28"/>
        </w:rPr>
        <w:softHyphen/>
        <w:t>ной основе, с традиционными религиозными организациями, общественными орга</w:t>
      </w:r>
      <w:r>
        <w:rPr>
          <w:rFonts w:ascii="Times New Roman" w:hAnsi="Times New Roman" w:cs="Times New Roman"/>
          <w:sz w:val="28"/>
          <w:szCs w:val="28"/>
        </w:rPr>
        <w:softHyphen/>
        <w:t>ни</w:t>
      </w:r>
      <w:r>
        <w:rPr>
          <w:rFonts w:ascii="Times New Roman" w:hAnsi="Times New Roman" w:cs="Times New Roman"/>
          <w:sz w:val="28"/>
          <w:szCs w:val="28"/>
        </w:rPr>
        <w:softHyphen/>
        <w:t>за</w:t>
      </w:r>
      <w:r>
        <w:rPr>
          <w:rFonts w:ascii="Times New Roman" w:hAnsi="Times New Roman" w:cs="Times New Roman"/>
          <w:sz w:val="28"/>
          <w:szCs w:val="28"/>
        </w:rPr>
        <w:softHyphen/>
        <w:t>циями и объединениями граждан ― с патриотической, культурной, экологической и иной направленностью, детско-юно</w:t>
      </w:r>
      <w:r>
        <w:rPr>
          <w:rFonts w:ascii="Times New Roman" w:hAnsi="Times New Roman" w:cs="Times New Roman"/>
          <w:sz w:val="28"/>
          <w:szCs w:val="28"/>
        </w:rPr>
        <w:softHyphen/>
        <w:t>ше</w:t>
      </w:r>
      <w:r>
        <w:rPr>
          <w:rFonts w:ascii="Times New Roman" w:hAnsi="Times New Roman" w:cs="Times New Roman"/>
          <w:sz w:val="28"/>
          <w:szCs w:val="28"/>
        </w:rPr>
        <w:softHyphen/>
        <w:t>с</w:t>
      </w:r>
      <w:r>
        <w:rPr>
          <w:rFonts w:ascii="Times New Roman" w:hAnsi="Times New Roman" w:cs="Times New Roman"/>
          <w:sz w:val="28"/>
          <w:szCs w:val="28"/>
        </w:rPr>
        <w:softHyphen/>
        <w:t>ки</w:t>
      </w:r>
      <w:r>
        <w:rPr>
          <w:rFonts w:ascii="Times New Roman" w:hAnsi="Times New Roman" w:cs="Times New Roman"/>
          <w:sz w:val="28"/>
          <w:szCs w:val="28"/>
        </w:rPr>
        <w:softHyphen/>
        <w:t>ми и молодёжными движениями, организациями, объединениями, раз</w:t>
      </w:r>
      <w:r>
        <w:rPr>
          <w:rFonts w:ascii="Times New Roman" w:hAnsi="Times New Roman" w:cs="Times New Roman"/>
          <w:sz w:val="28"/>
          <w:szCs w:val="28"/>
        </w:rPr>
        <w:softHyphen/>
        <w:t>де</w:t>
      </w:r>
      <w:r>
        <w:rPr>
          <w:rFonts w:ascii="Times New Roman" w:hAnsi="Times New Roman" w:cs="Times New Roman"/>
          <w:sz w:val="28"/>
          <w:szCs w:val="28"/>
        </w:rPr>
        <w:softHyphen/>
        <w:t>ля</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участие представителей общественных организаций и объединений, а так</w:t>
      </w:r>
      <w:r>
        <w:rPr>
          <w:rFonts w:ascii="Times New Roman" w:hAnsi="Times New Roman" w:cs="Times New Roman"/>
          <w:sz w:val="28"/>
          <w:szCs w:val="28"/>
        </w:rPr>
        <w:softHyphen/>
        <w:t>же традиционных религиозных организаций с согласия обучающихся и их ро</w:t>
      </w:r>
      <w:r>
        <w:rPr>
          <w:rFonts w:ascii="Times New Roman" w:hAnsi="Times New Roman" w:cs="Times New Roman"/>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306AC5" w:rsidRDefault="00306AC5" w:rsidP="003F36D1">
      <w:pPr>
        <w:widowControl w:val="0"/>
        <w:tabs>
          <w:tab w:val="left" w:pos="900"/>
        </w:tabs>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306AC5" w:rsidRDefault="00306AC5" w:rsidP="003F36D1">
      <w:pPr>
        <w:widowControl w:val="0"/>
        <w:tabs>
          <w:tab w:val="left" w:pos="900"/>
        </w:tabs>
        <w:overflowPunct w:val="0"/>
        <w:autoSpaceDE w:val="0"/>
        <w:spacing w:after="0" w:line="240" w:lineRule="auto"/>
        <w:ind w:firstLine="709"/>
        <w:jc w:val="both"/>
        <w:rPr>
          <w:rFonts w:ascii="Times New Roman" w:hAnsi="Times New Roman" w:cs="Times New Roman"/>
          <w:b/>
          <w:bCs/>
          <w:i/>
          <w:sz w:val="28"/>
          <w:szCs w:val="28"/>
        </w:rPr>
      </w:pPr>
      <w:r>
        <w:rPr>
          <w:rFonts w:ascii="Times New Roman" w:hAnsi="Times New Roman" w:cs="Times New Roman"/>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306AC5" w:rsidRDefault="00306AC5" w:rsidP="003F36D1">
      <w:pPr>
        <w:widowControl w:val="0"/>
        <w:overflowPunct w:val="0"/>
        <w:autoSpaceDE w:val="0"/>
        <w:spacing w:after="0" w:line="240" w:lineRule="auto"/>
        <w:jc w:val="center"/>
        <w:rPr>
          <w:rFonts w:ascii="Times New Roman" w:hAnsi="Times New Roman" w:cs="Times New Roman"/>
          <w:b/>
          <w:bCs/>
          <w:i/>
          <w:sz w:val="28"/>
          <w:szCs w:val="28"/>
        </w:rPr>
      </w:pPr>
      <w:r>
        <w:rPr>
          <w:rFonts w:ascii="Times New Roman" w:hAnsi="Times New Roman" w:cs="Times New Roman"/>
          <w:b/>
          <w:bCs/>
          <w:i/>
          <w:sz w:val="28"/>
          <w:szCs w:val="28"/>
        </w:rPr>
        <w:t>2. Повышение педагогической культуры родителей</w:t>
      </w:r>
    </w:p>
    <w:p w:rsidR="00306AC5" w:rsidRDefault="00306AC5" w:rsidP="003F36D1">
      <w:pPr>
        <w:widowControl w:val="0"/>
        <w:overflowPunct w:val="0"/>
        <w:autoSpaceDE w:val="0"/>
        <w:spacing w:after="0" w:line="24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(законных представителей) обучающихся</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Педагогическая культура родителей (законных представителей) обучающихся с ум</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r>
      <w:r>
        <w:rPr>
          <w:rFonts w:ascii="Times New Roman" w:hAnsi="Times New Roman" w:cs="Times New Roman"/>
          <w:sz w:val="28"/>
          <w:szCs w:val="28"/>
        </w:rPr>
        <w:lastRenderedPageBreak/>
        <w:t>венной отсталостью (интеллектуальными нарушениями) — один из самых действенных фа</w:t>
      </w:r>
      <w:r>
        <w:rPr>
          <w:rFonts w:ascii="Times New Roman" w:hAnsi="Times New Roman" w:cs="Times New Roman"/>
          <w:sz w:val="28"/>
          <w:szCs w:val="28"/>
        </w:rPr>
        <w:softHyphen/>
        <w:t>к</w:t>
      </w:r>
      <w:r>
        <w:rPr>
          <w:rFonts w:ascii="Times New Roman" w:hAnsi="Times New Roman" w:cs="Times New Roman"/>
          <w:sz w:val="28"/>
          <w:szCs w:val="28"/>
        </w:rPr>
        <w:softHyphen/>
        <w:t>торов их духовно-нравственного развития. Повышение педагогической культуры ро</w:t>
      </w:r>
      <w:r>
        <w:rPr>
          <w:rFonts w:ascii="Times New Roman" w:hAnsi="Times New Roman" w:cs="Times New Roman"/>
          <w:sz w:val="28"/>
          <w:szCs w:val="28"/>
        </w:rPr>
        <w:softHyphen/>
        <w:t>ди</w:t>
      </w:r>
      <w:r>
        <w:rPr>
          <w:rFonts w:ascii="Times New Roman" w:hAnsi="Times New Roman" w:cs="Times New Roman"/>
          <w:sz w:val="28"/>
          <w:szCs w:val="28"/>
        </w:rPr>
        <w:softHyphen/>
        <w:t>те</w:t>
      </w:r>
      <w:r>
        <w:rPr>
          <w:rFonts w:ascii="Times New Roman" w:hAnsi="Times New Roman" w:cs="Times New Roman"/>
          <w:sz w:val="28"/>
          <w:szCs w:val="28"/>
        </w:rPr>
        <w:softHyphen/>
        <w:t>лей (законных представителей) рассматривается как одно из ключевых направлений ре</w:t>
      </w:r>
      <w:r>
        <w:rPr>
          <w:rFonts w:ascii="Times New Roman" w:hAnsi="Times New Roman" w:cs="Times New Roman"/>
          <w:sz w:val="28"/>
          <w:szCs w:val="28"/>
        </w:rPr>
        <w:softHyphen/>
        <w:t>а</w:t>
      </w:r>
      <w:r>
        <w:rPr>
          <w:rFonts w:ascii="Times New Roman" w:hAnsi="Times New Roman" w:cs="Times New Roman"/>
          <w:sz w:val="28"/>
          <w:szCs w:val="28"/>
        </w:rPr>
        <w:softHyphen/>
        <w:t>ли</w:t>
      </w:r>
      <w:r>
        <w:rPr>
          <w:rFonts w:ascii="Times New Roman" w:hAnsi="Times New Roman" w:cs="Times New Roman"/>
          <w:sz w:val="28"/>
          <w:szCs w:val="28"/>
        </w:rPr>
        <w:softHyphen/>
        <w:t xml:space="preserve">зации программы духовно-нравственного развития обучающихся.   </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работы общеобразовательной организации по повышению пе</w:t>
      </w:r>
      <w:r>
        <w:rPr>
          <w:rFonts w:ascii="Times New Roman" w:hAnsi="Times New Roman" w:cs="Times New Roman"/>
          <w:sz w:val="28"/>
          <w:szCs w:val="28"/>
        </w:rPr>
        <w:softHyphen/>
        <w:t>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Pr>
          <w:rFonts w:ascii="Times New Roman" w:hAnsi="Times New Roman" w:cs="Times New Roman"/>
          <w:sz w:val="28"/>
          <w:szCs w:val="28"/>
        </w:rPr>
        <w:softHyphen/>
        <w:t>н</w:t>
      </w:r>
      <w:r>
        <w:rPr>
          <w:rFonts w:ascii="Times New Roman" w:hAnsi="Times New Roman" w:cs="Times New Roman"/>
          <w:sz w:val="28"/>
          <w:szCs w:val="28"/>
        </w:rPr>
        <w:softHyphen/>
        <w:t>ци</w:t>
      </w:r>
      <w:r>
        <w:rPr>
          <w:rFonts w:ascii="Times New Roman" w:hAnsi="Times New Roman" w:cs="Times New Roman"/>
          <w:sz w:val="28"/>
          <w:szCs w:val="28"/>
        </w:rPr>
        <w:softHyphen/>
        <w:t>пах:</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сочетание педагогического просвещения с педагогическим самообразованием родителей (законных представителей); </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педагогическое внимание, уважение и требовательность к родителям (законным представителям); </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содействие родителям (законным представителям) в решении индивидуальных проблем воспитания детей; </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опора на положительный опыт семейного воспитания.  </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306AC5" w:rsidRDefault="00306AC5" w:rsidP="003F36D1">
      <w:pPr>
        <w:widowControl w:val="0"/>
        <w:overflowPunct w:val="0"/>
        <w:autoSpaceDE w:val="0"/>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В системе повышения педагогической культуры родителей (законных пред</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ви</w:t>
      </w:r>
      <w:r>
        <w:rPr>
          <w:rFonts w:ascii="Times New Roman" w:hAnsi="Times New Roman" w:cs="Times New Roman"/>
          <w:sz w:val="28"/>
          <w:szCs w:val="28"/>
        </w:rPr>
        <w:softHyphen/>
        <w:t>те</w:t>
      </w:r>
      <w:r>
        <w:rPr>
          <w:rFonts w:ascii="Times New Roman" w:hAnsi="Times New Roman" w:cs="Times New Roman"/>
          <w:sz w:val="28"/>
          <w:szCs w:val="28"/>
        </w:rPr>
        <w:softHyphen/>
        <w:t>лей) могут быть использованы различные формы работы (родительское собрание, ро</w:t>
      </w:r>
      <w:r>
        <w:rPr>
          <w:rFonts w:ascii="Times New Roman" w:hAnsi="Times New Roman" w:cs="Times New Roman"/>
          <w:sz w:val="28"/>
          <w:szCs w:val="28"/>
        </w:rPr>
        <w:softHyphen/>
        <w:t>ди</w:t>
      </w:r>
      <w:r>
        <w:rPr>
          <w:rFonts w:ascii="Times New Roman" w:hAnsi="Times New Roman" w:cs="Times New Roman"/>
          <w:sz w:val="28"/>
          <w:szCs w:val="28"/>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306AC5" w:rsidRDefault="00306AC5" w:rsidP="003F36D1">
      <w:pPr>
        <w:widowControl w:val="0"/>
        <w:overflowPunct w:val="0"/>
        <w:autoSpaceDE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Планируемые результаты духовно-нравственного развития</w:t>
      </w:r>
    </w:p>
    <w:p w:rsidR="00306AC5" w:rsidRDefault="00306AC5" w:rsidP="003F36D1">
      <w:pPr>
        <w:widowControl w:val="0"/>
        <w:overflowPunct w:val="0"/>
        <w:autoSpaceDE w:val="0"/>
        <w:spacing w:after="0" w:line="240" w:lineRule="auto"/>
        <w:ind w:firstLine="709"/>
        <w:jc w:val="center"/>
        <w:rPr>
          <w:rFonts w:ascii="Times New Roman" w:hAnsi="Times New Roman" w:cs="Times New Roman"/>
          <w:b/>
          <w:sz w:val="28"/>
          <w:szCs w:val="28"/>
        </w:rPr>
      </w:pPr>
      <w:r>
        <w:rPr>
          <w:rFonts w:ascii="Times New Roman" w:hAnsi="Times New Roman" w:cs="Times New Roman"/>
          <w:b/>
          <w:bCs/>
          <w:sz w:val="28"/>
          <w:szCs w:val="28"/>
        </w:rPr>
        <w:t xml:space="preserve">обучающихся с умственной отсталостью </w:t>
      </w:r>
    </w:p>
    <w:p w:rsidR="00306AC5" w:rsidRDefault="00306AC5" w:rsidP="003F36D1">
      <w:pPr>
        <w:widowControl w:val="0"/>
        <w:overflowPunct w:val="0"/>
        <w:autoSpaceDE w:val="0"/>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(интеллектуальными нарушениями)</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программы духовно-нравственного развития должно обеспечиваться:</w:t>
      </w:r>
    </w:p>
    <w:p w:rsidR="00306AC5" w:rsidRDefault="00306AC5" w:rsidP="003F36D1">
      <w:pPr>
        <w:widowControl w:val="0"/>
        <w:tabs>
          <w:tab w:val="left" w:pos="1080"/>
        </w:tabs>
        <w:overflowPunct w:val="0"/>
        <w:autoSpaceDE w:val="0"/>
        <w:spacing w:after="0" w:line="240" w:lineRule="auto"/>
        <w:ind w:firstLine="1077"/>
        <w:jc w:val="both"/>
        <w:rPr>
          <w:rFonts w:ascii="Times New Roman" w:hAnsi="Times New Roman" w:cs="Times New Roman"/>
          <w:sz w:val="28"/>
          <w:szCs w:val="28"/>
        </w:rPr>
      </w:pPr>
      <w:r>
        <w:rPr>
          <w:rFonts w:ascii="Times New Roman" w:hAnsi="Times New Roman" w:cs="Times New Roman"/>
          <w:sz w:val="28"/>
          <w:szCs w:val="28"/>
        </w:rPr>
        <w:t>приобретение обучающимися представлений и знаний (о Родине, о бли</w:t>
      </w:r>
      <w:r>
        <w:rPr>
          <w:rFonts w:ascii="Times New Roman" w:hAnsi="Times New Roman" w:cs="Times New Roman"/>
          <w:sz w:val="28"/>
          <w:szCs w:val="28"/>
        </w:rPr>
        <w:softHyphen/>
        <w:t>жайшем окружении и о себе, об общественных нормах, социально одо</w:t>
      </w:r>
      <w:r>
        <w:rPr>
          <w:rFonts w:ascii="Times New Roman" w:hAnsi="Times New Roman" w:cs="Times New Roman"/>
          <w:sz w:val="28"/>
          <w:szCs w:val="28"/>
        </w:rPr>
        <w:softHyphen/>
        <w:t>б</w:t>
      </w:r>
      <w:r>
        <w:rPr>
          <w:rFonts w:ascii="Times New Roman" w:hAnsi="Times New Roman" w:cs="Times New Roman"/>
          <w:sz w:val="28"/>
          <w:szCs w:val="28"/>
        </w:rPr>
        <w:softHyphen/>
        <w:t>ря</w:t>
      </w:r>
      <w:r>
        <w:rPr>
          <w:rFonts w:ascii="Times New Roman" w:hAnsi="Times New Roman" w:cs="Times New Roman"/>
          <w:sz w:val="28"/>
          <w:szCs w:val="28"/>
        </w:rPr>
        <w:softHyphen/>
        <w:t>емых и не одобряемых формах поведения в обществе и  т. п.), первичного по</w:t>
      </w:r>
      <w:r>
        <w:rPr>
          <w:rFonts w:ascii="Times New Roman" w:hAnsi="Times New Roman" w:cs="Times New Roman"/>
          <w:sz w:val="28"/>
          <w:szCs w:val="28"/>
        </w:rPr>
        <w:softHyphen/>
        <w:t>ни</w:t>
      </w:r>
      <w:r>
        <w:rPr>
          <w:rFonts w:ascii="Times New Roman" w:hAnsi="Times New Roman" w:cs="Times New Roman"/>
          <w:sz w:val="28"/>
          <w:szCs w:val="28"/>
        </w:rPr>
        <w:softHyphen/>
        <w:t xml:space="preserve">мания социальной реальности и </w:t>
      </w:r>
      <w:r>
        <w:rPr>
          <w:rFonts w:ascii="Times New Roman" w:hAnsi="Times New Roman" w:cs="Times New Roman"/>
          <w:sz w:val="28"/>
          <w:szCs w:val="28"/>
        </w:rPr>
        <w:lastRenderedPageBreak/>
        <w:t xml:space="preserve">повседневной жизни;  </w:t>
      </w:r>
    </w:p>
    <w:p w:rsidR="00306AC5" w:rsidRDefault="00306AC5" w:rsidP="003F36D1">
      <w:pPr>
        <w:widowControl w:val="0"/>
        <w:tabs>
          <w:tab w:val="left" w:pos="1080"/>
          <w:tab w:val="left" w:pos="1440"/>
        </w:tabs>
        <w:overflowPunct w:val="0"/>
        <w:autoSpaceDE w:val="0"/>
        <w:spacing w:after="0" w:line="240" w:lineRule="auto"/>
        <w:ind w:firstLine="1077"/>
        <w:jc w:val="both"/>
        <w:rPr>
          <w:rFonts w:ascii="Times New Roman" w:hAnsi="Times New Roman" w:cs="Times New Roman"/>
          <w:sz w:val="28"/>
          <w:szCs w:val="28"/>
        </w:rPr>
      </w:pPr>
      <w:r>
        <w:rPr>
          <w:rFonts w:ascii="Times New Roman" w:hAnsi="Times New Roman" w:cs="Times New Roman"/>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306AC5" w:rsidRDefault="00306AC5" w:rsidP="003F36D1">
      <w:pPr>
        <w:widowControl w:val="0"/>
        <w:tabs>
          <w:tab w:val="left" w:pos="1080"/>
        </w:tabs>
        <w:overflowPunct w:val="0"/>
        <w:autoSpaceDE w:val="0"/>
        <w:spacing w:after="0" w:line="240" w:lineRule="auto"/>
        <w:ind w:firstLine="1077"/>
        <w:jc w:val="both"/>
        <w:rPr>
          <w:rFonts w:ascii="Times New Roman" w:hAnsi="Times New Roman" w:cs="Times New Roman"/>
          <w:sz w:val="28"/>
          <w:szCs w:val="28"/>
        </w:rPr>
      </w:pPr>
      <w:r>
        <w:rPr>
          <w:rFonts w:ascii="Times New Roman" w:hAnsi="Times New Roman" w:cs="Times New Roman"/>
          <w:sz w:val="28"/>
          <w:szCs w:val="28"/>
        </w:rPr>
        <w:t>приобретение обучающимся нравственных моделей поведения, ко</w:t>
      </w:r>
      <w:r>
        <w:rPr>
          <w:rFonts w:ascii="Times New Roman" w:hAnsi="Times New Roman" w:cs="Times New Roman"/>
          <w:sz w:val="28"/>
          <w:szCs w:val="28"/>
        </w:rPr>
        <w:softHyphen/>
        <w:t>то</w:t>
      </w:r>
      <w:r>
        <w:rPr>
          <w:rFonts w:ascii="Times New Roman" w:hAnsi="Times New Roman" w:cs="Times New Roman"/>
          <w:sz w:val="28"/>
          <w:szCs w:val="28"/>
        </w:rPr>
        <w:softHyphen/>
        <w:t xml:space="preserve">рые он усвоил вследствие участия в той или иной общественно значимой деятельности; </w:t>
      </w:r>
    </w:p>
    <w:p w:rsidR="00306AC5" w:rsidRDefault="00306AC5" w:rsidP="003F36D1">
      <w:pPr>
        <w:widowControl w:val="0"/>
        <w:tabs>
          <w:tab w:val="left" w:pos="1080"/>
        </w:tabs>
        <w:overflowPunct w:val="0"/>
        <w:autoSpaceDE w:val="0"/>
        <w:spacing w:after="0" w:line="240" w:lineRule="auto"/>
        <w:ind w:firstLine="1077"/>
        <w:jc w:val="both"/>
        <w:rPr>
          <w:rFonts w:ascii="Times New Roman" w:hAnsi="Times New Roman" w:cs="Times New Roman"/>
          <w:sz w:val="28"/>
          <w:szCs w:val="28"/>
        </w:rPr>
      </w:pPr>
      <w:r>
        <w:rPr>
          <w:rFonts w:ascii="Times New Roman" w:hAnsi="Times New Roman" w:cs="Times New Roman"/>
          <w:sz w:val="28"/>
          <w:szCs w:val="28"/>
        </w:rPr>
        <w:t xml:space="preserve">развитие обучающегося как личности, формирование его социальной компетентности, чувства патриотизма и т. д. </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306AC5" w:rsidRDefault="00306AC5" w:rsidP="003F36D1">
      <w:pPr>
        <w:widowControl w:val="0"/>
        <w:overflowPunct w:val="0"/>
        <w:autoSpaceDE w:val="0"/>
        <w:spacing w:after="0" w:line="240" w:lineRule="auto"/>
        <w:ind w:firstLine="709"/>
        <w:jc w:val="both"/>
        <w:rPr>
          <w:rFonts w:ascii="Times New Roman" w:hAnsi="Times New Roman" w:cs="Times New Roman"/>
          <w:b/>
          <w:bCs/>
          <w:i/>
          <w:iCs/>
          <w:sz w:val="28"/>
          <w:szCs w:val="28"/>
        </w:rPr>
      </w:pPr>
      <w:r>
        <w:rPr>
          <w:rFonts w:ascii="Times New Roman" w:hAnsi="Times New Roman" w:cs="Times New Roman"/>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306AC5" w:rsidRDefault="00306AC5" w:rsidP="003F36D1">
      <w:pPr>
        <w:widowControl w:val="0"/>
        <w:overflowPunct w:val="0"/>
        <w:autoSpaceDE w:val="0"/>
        <w:spacing w:after="0" w:line="240" w:lineRule="auto"/>
        <w:ind w:firstLine="709"/>
        <w:jc w:val="center"/>
        <w:rPr>
          <w:rFonts w:ascii="Times New Roman" w:hAnsi="Times New Roman" w:cs="Times New Roman"/>
          <w:b/>
          <w:bCs/>
          <w:i/>
          <w:iCs/>
          <w:sz w:val="28"/>
          <w:szCs w:val="28"/>
        </w:rPr>
      </w:pPr>
      <w:r>
        <w:rPr>
          <w:rFonts w:ascii="Times New Roman" w:hAnsi="Times New Roman" w:cs="Times New Roman"/>
          <w:b/>
          <w:bCs/>
          <w:i/>
          <w:iCs/>
          <w:sz w:val="28"/>
          <w:szCs w:val="28"/>
        </w:rPr>
        <w:t>Воспитание гражданственности, патриотизма, уважения</w:t>
      </w:r>
    </w:p>
    <w:p w:rsidR="00306AC5" w:rsidRDefault="00306AC5" w:rsidP="003F36D1">
      <w:pPr>
        <w:widowControl w:val="0"/>
        <w:overflowPunct w:val="0"/>
        <w:autoSpaceDE w:val="0"/>
        <w:spacing w:after="0" w:line="240" w:lineRule="auto"/>
        <w:ind w:firstLine="709"/>
        <w:jc w:val="center"/>
        <w:rPr>
          <w:rFonts w:ascii="Times New Roman" w:hAnsi="Times New Roman" w:cs="Times New Roman"/>
          <w:b/>
          <w:iCs/>
          <w:sz w:val="28"/>
          <w:szCs w:val="28"/>
        </w:rPr>
      </w:pPr>
      <w:r>
        <w:rPr>
          <w:rFonts w:ascii="Times New Roman" w:hAnsi="Times New Roman" w:cs="Times New Roman"/>
          <w:b/>
          <w:bCs/>
          <w:i/>
          <w:iCs/>
          <w:sz w:val="28"/>
          <w:szCs w:val="28"/>
        </w:rPr>
        <w:t>к правам, свободам и обязанностям человека ―</w:t>
      </w:r>
    </w:p>
    <w:p w:rsidR="00306AC5" w:rsidRDefault="00306AC5" w:rsidP="003F36D1">
      <w:pPr>
        <w:widowControl w:val="0"/>
        <w:overflowPunct w:val="0"/>
        <w:autoSpaceDE w:val="0"/>
        <w:spacing w:after="0" w:line="240" w:lineRule="auto"/>
        <w:ind w:firstLine="709"/>
        <w:jc w:val="center"/>
        <w:rPr>
          <w:rFonts w:ascii="Times New Roman" w:hAnsi="Times New Roman" w:cs="Times New Roman"/>
          <w:sz w:val="28"/>
          <w:szCs w:val="28"/>
        </w:rPr>
      </w:pPr>
      <w:r>
        <w:rPr>
          <w:rFonts w:ascii="Times New Roman" w:hAnsi="Times New Roman" w:cs="Times New Roman"/>
          <w:b/>
          <w:iCs/>
          <w:sz w:val="28"/>
          <w:szCs w:val="28"/>
        </w:rPr>
        <w:t>(</w:t>
      </w:r>
      <w:r>
        <w:rPr>
          <w:rFonts w:ascii="Times New Roman" w:hAnsi="Times New Roman" w:cs="Times New Roman"/>
          <w:b/>
          <w:iCs/>
          <w:sz w:val="28"/>
          <w:szCs w:val="28"/>
          <w:lang w:val="en-US"/>
        </w:rPr>
        <w:t>I</w:t>
      </w:r>
      <w:r>
        <w:rPr>
          <w:rFonts w:ascii="Times New Roman" w:hAnsi="Times New Roman" w:cs="Times New Roman"/>
          <w:b/>
          <w:iCs/>
          <w:sz w:val="28"/>
          <w:szCs w:val="28"/>
          <w:vertAlign w:val="superscript"/>
        </w:rPr>
        <w:t>1</w:t>
      </w:r>
      <w:r>
        <w:rPr>
          <w:rFonts w:ascii="Times New Roman" w:hAnsi="Times New Roman" w:cs="Times New Roman"/>
          <w:b/>
          <w:iCs/>
          <w:sz w:val="28"/>
          <w:szCs w:val="28"/>
        </w:rPr>
        <w:t xml:space="preserve">) </w:t>
      </w:r>
      <w:r>
        <w:rPr>
          <w:rFonts w:ascii="Times New Roman" w:hAnsi="Times New Roman" w:cs="Times New Roman"/>
          <w:b/>
          <w:iCs/>
          <w:sz w:val="28"/>
          <w:szCs w:val="28"/>
          <w:lang w:val="en-US"/>
        </w:rPr>
        <w:t>I</w:t>
      </w:r>
      <w:r>
        <w:rPr>
          <w:rFonts w:ascii="Times New Roman" w:hAnsi="Times New Roman" w:cs="Times New Roman"/>
          <w:b/>
          <w:iCs/>
          <w:sz w:val="28"/>
          <w:szCs w:val="28"/>
        </w:rPr>
        <w:t xml:space="preserve"> класс-</w:t>
      </w:r>
      <w:r>
        <w:rPr>
          <w:rFonts w:ascii="Times New Roman" w:hAnsi="Times New Roman" w:cs="Times New Roman"/>
          <w:b/>
          <w:iCs/>
          <w:sz w:val="28"/>
          <w:szCs w:val="28"/>
          <w:lang w:val="en-US"/>
        </w:rPr>
        <w:t>IV</w:t>
      </w:r>
      <w:r>
        <w:rPr>
          <w:rFonts w:ascii="Times New Roman" w:hAnsi="Times New Roman" w:cs="Times New Roman"/>
          <w:b/>
          <w:iCs/>
          <w:sz w:val="28"/>
          <w:szCs w:val="28"/>
        </w:rPr>
        <w:t xml:space="preserve"> классы:</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положительное отношение и любовь к близким, к своей школе, своему селу, городу, народу, России; </w:t>
      </w:r>
    </w:p>
    <w:p w:rsidR="00306AC5" w:rsidRDefault="00306AC5" w:rsidP="003F36D1">
      <w:pPr>
        <w:widowControl w:val="0"/>
        <w:overflowPunct w:val="0"/>
        <w:autoSpaceDE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опыт ролевого взаимодействия в классе, школе, семье.  </w:t>
      </w:r>
    </w:p>
    <w:p w:rsidR="00306AC5" w:rsidRDefault="00306AC5" w:rsidP="003F36D1">
      <w:pPr>
        <w:widowControl w:val="0"/>
        <w:overflowPunct w:val="0"/>
        <w:autoSpaceDE w:val="0"/>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V-IX классы</w:t>
      </w:r>
      <w:r>
        <w:rPr>
          <w:rFonts w:ascii="Times New Roman" w:hAnsi="Times New Roman" w:cs="Times New Roman"/>
          <w:sz w:val="28"/>
          <w:szCs w:val="28"/>
        </w:rPr>
        <w:t>:</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306AC5" w:rsidRDefault="00306AC5" w:rsidP="003F36D1">
      <w:pPr>
        <w:widowControl w:val="0"/>
        <w:overflowPunct w:val="0"/>
        <w:autoSpaceDE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опыт социальной коммуникации. </w:t>
      </w:r>
    </w:p>
    <w:p w:rsidR="00306AC5" w:rsidRDefault="00306AC5" w:rsidP="003F36D1">
      <w:pPr>
        <w:widowControl w:val="0"/>
        <w:overflowPunct w:val="0"/>
        <w:autoSpaceDE w:val="0"/>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X-XII классы</w:t>
      </w:r>
      <w:r>
        <w:rPr>
          <w:rFonts w:ascii="Times New Roman" w:hAnsi="Times New Roman" w:cs="Times New Roman"/>
          <w:sz w:val="28"/>
          <w:szCs w:val="28"/>
        </w:rPr>
        <w:t>:</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первоначальный опыт постижения ценностей национальной истории и культуры;</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опыт реализации гражданской, патриотической позиции;</w:t>
      </w:r>
    </w:p>
    <w:p w:rsidR="00306AC5" w:rsidRDefault="00306AC5" w:rsidP="003F36D1">
      <w:pPr>
        <w:widowControl w:val="0"/>
        <w:overflowPunct w:val="0"/>
        <w:autoSpaceDE w:val="0"/>
        <w:spacing w:after="0" w:line="240" w:lineRule="auto"/>
        <w:ind w:firstLine="709"/>
        <w:jc w:val="both"/>
        <w:rPr>
          <w:rFonts w:ascii="Times New Roman" w:hAnsi="Times New Roman" w:cs="Times New Roman"/>
          <w:b/>
          <w:bCs/>
          <w:i/>
          <w:sz w:val="28"/>
          <w:szCs w:val="28"/>
        </w:rPr>
      </w:pPr>
      <w:r>
        <w:rPr>
          <w:rFonts w:ascii="Times New Roman" w:hAnsi="Times New Roman" w:cs="Times New Roman"/>
          <w:sz w:val="28"/>
          <w:szCs w:val="28"/>
        </w:rPr>
        <w:t xml:space="preserve">представления о правах и обязанностях человека, гражданина, семьянина, товарища. </w:t>
      </w:r>
    </w:p>
    <w:p w:rsidR="00306AC5" w:rsidRDefault="00306AC5" w:rsidP="003F36D1">
      <w:pPr>
        <w:widowControl w:val="0"/>
        <w:autoSpaceDE w:val="0"/>
        <w:spacing w:after="0" w:line="240" w:lineRule="auto"/>
        <w:ind w:firstLine="709"/>
        <w:jc w:val="center"/>
        <w:rPr>
          <w:rFonts w:ascii="Times New Roman" w:hAnsi="Times New Roman" w:cs="Times New Roman"/>
          <w:b/>
          <w:iCs/>
          <w:sz w:val="28"/>
          <w:szCs w:val="28"/>
        </w:rPr>
      </w:pPr>
      <w:r>
        <w:rPr>
          <w:rFonts w:ascii="Times New Roman" w:hAnsi="Times New Roman" w:cs="Times New Roman"/>
          <w:b/>
          <w:bCs/>
          <w:i/>
          <w:sz w:val="28"/>
          <w:szCs w:val="28"/>
        </w:rPr>
        <w:t>Воспитание нравственных чувств и этического сознания</w:t>
      </w:r>
      <w:r>
        <w:rPr>
          <w:rFonts w:ascii="Times New Roman" w:hAnsi="Times New Roman" w:cs="Times New Roman"/>
          <w:iCs/>
          <w:sz w:val="28"/>
          <w:szCs w:val="28"/>
        </w:rPr>
        <w:t xml:space="preserve"> ―</w:t>
      </w:r>
    </w:p>
    <w:p w:rsidR="00306AC5" w:rsidRDefault="00306AC5" w:rsidP="003F36D1">
      <w:pPr>
        <w:widowControl w:val="0"/>
        <w:overflowPunct w:val="0"/>
        <w:autoSpaceDE w:val="0"/>
        <w:spacing w:after="0" w:line="240" w:lineRule="auto"/>
        <w:ind w:firstLine="709"/>
        <w:jc w:val="center"/>
        <w:rPr>
          <w:rFonts w:ascii="Times New Roman" w:hAnsi="Times New Roman" w:cs="Times New Roman"/>
          <w:sz w:val="28"/>
          <w:szCs w:val="28"/>
        </w:rPr>
      </w:pPr>
      <w:r>
        <w:rPr>
          <w:rFonts w:ascii="Times New Roman" w:hAnsi="Times New Roman" w:cs="Times New Roman"/>
          <w:b/>
          <w:iCs/>
          <w:sz w:val="28"/>
          <w:szCs w:val="28"/>
        </w:rPr>
        <w:t>(</w:t>
      </w:r>
      <w:r>
        <w:rPr>
          <w:rFonts w:ascii="Times New Roman" w:hAnsi="Times New Roman" w:cs="Times New Roman"/>
          <w:b/>
          <w:iCs/>
          <w:sz w:val="28"/>
          <w:szCs w:val="28"/>
          <w:lang w:val="en-US"/>
        </w:rPr>
        <w:t>I</w:t>
      </w:r>
      <w:r>
        <w:rPr>
          <w:rFonts w:ascii="Times New Roman" w:hAnsi="Times New Roman" w:cs="Times New Roman"/>
          <w:b/>
          <w:iCs/>
          <w:sz w:val="28"/>
          <w:szCs w:val="28"/>
          <w:vertAlign w:val="superscript"/>
        </w:rPr>
        <w:t>1</w:t>
      </w:r>
      <w:r>
        <w:rPr>
          <w:rFonts w:ascii="Times New Roman" w:hAnsi="Times New Roman" w:cs="Times New Roman"/>
          <w:b/>
          <w:iCs/>
          <w:sz w:val="28"/>
          <w:szCs w:val="28"/>
        </w:rPr>
        <w:t>) 1 класс-</w:t>
      </w:r>
      <w:r>
        <w:rPr>
          <w:rFonts w:ascii="Times New Roman" w:hAnsi="Times New Roman" w:cs="Times New Roman"/>
          <w:b/>
          <w:iCs/>
          <w:sz w:val="28"/>
          <w:szCs w:val="28"/>
          <w:lang w:val="en-US"/>
        </w:rPr>
        <w:t>IV</w:t>
      </w:r>
      <w:r>
        <w:rPr>
          <w:rFonts w:ascii="Times New Roman" w:hAnsi="Times New Roman" w:cs="Times New Roman"/>
          <w:b/>
          <w:iCs/>
          <w:sz w:val="28"/>
          <w:szCs w:val="28"/>
        </w:rPr>
        <w:t xml:space="preserve"> классы:</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неравнодушие к жизненным проблемам других людей, сочувствие к человеку, находящемуся в трудной ситуации; </w:t>
      </w:r>
    </w:p>
    <w:p w:rsidR="00306AC5" w:rsidRDefault="00306AC5" w:rsidP="003F36D1">
      <w:pPr>
        <w:widowControl w:val="0"/>
        <w:overflowPunct w:val="0"/>
        <w:autoSpaceDE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уважительное отношение к родителям (законным представителям), к старшим, заботливое отношение к младшим. </w:t>
      </w:r>
    </w:p>
    <w:p w:rsidR="00306AC5" w:rsidRDefault="00306AC5" w:rsidP="003F36D1">
      <w:pPr>
        <w:widowControl w:val="0"/>
        <w:overflowPunct w:val="0"/>
        <w:autoSpaceDE w:val="0"/>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V-IX классы:</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w:t>
      </w:r>
      <w:r>
        <w:rPr>
          <w:rFonts w:ascii="Times New Roman" w:hAnsi="Times New Roman" w:cs="Times New Roman"/>
          <w:sz w:val="28"/>
          <w:szCs w:val="28"/>
        </w:rPr>
        <w:lastRenderedPageBreak/>
        <w:t xml:space="preserve">поступков других людей; </w:t>
      </w:r>
    </w:p>
    <w:p w:rsidR="00306AC5" w:rsidRDefault="00306AC5" w:rsidP="003F36D1">
      <w:pPr>
        <w:widowControl w:val="0"/>
        <w:overflowPunct w:val="0"/>
        <w:autoSpaceDE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знание традиций своей семьи и общеобразовательной организации, бережное отношение к ним.</w:t>
      </w:r>
    </w:p>
    <w:p w:rsidR="00306AC5" w:rsidRDefault="00306AC5" w:rsidP="003F36D1">
      <w:pPr>
        <w:widowControl w:val="0"/>
        <w:tabs>
          <w:tab w:val="left" w:pos="1260"/>
        </w:tabs>
        <w:overflowPunct w:val="0"/>
        <w:autoSpaceDE w:val="0"/>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X-XII классы:</w:t>
      </w:r>
      <w:r>
        <w:rPr>
          <w:rFonts w:ascii="Times New Roman" w:hAnsi="Times New Roman" w:cs="Times New Roman"/>
          <w:sz w:val="28"/>
          <w:szCs w:val="28"/>
        </w:rPr>
        <w:t xml:space="preserve"> </w:t>
      </w:r>
    </w:p>
    <w:p w:rsidR="00306AC5" w:rsidRDefault="00306AC5" w:rsidP="003F36D1">
      <w:pPr>
        <w:widowControl w:val="0"/>
        <w:tabs>
          <w:tab w:val="left" w:pos="1260"/>
        </w:tabs>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нравственно-этический опыт взаимодействия со сверстниками, стар</w:t>
      </w:r>
      <w:r>
        <w:rPr>
          <w:rFonts w:ascii="Times New Roman" w:hAnsi="Times New Roman" w:cs="Times New Roman"/>
          <w:sz w:val="28"/>
          <w:szCs w:val="28"/>
        </w:rPr>
        <w:softHyphen/>
        <w:t>ши</w:t>
      </w:r>
      <w:r>
        <w:rPr>
          <w:rFonts w:ascii="Times New Roman" w:hAnsi="Times New Roman" w:cs="Times New Roman"/>
          <w:sz w:val="28"/>
          <w:szCs w:val="28"/>
        </w:rPr>
        <w:softHyphen/>
        <w:t>ми и младшими детьми, взрослыми в соответствии с общепринятыми нравстве</w:t>
      </w:r>
      <w:r>
        <w:rPr>
          <w:rFonts w:ascii="Times New Roman" w:hAnsi="Times New Roman" w:cs="Times New Roman"/>
          <w:sz w:val="28"/>
          <w:szCs w:val="28"/>
        </w:rPr>
        <w:softHyphen/>
        <w:t xml:space="preserve">нными нормами; </w:t>
      </w:r>
    </w:p>
    <w:p w:rsidR="00306AC5" w:rsidRDefault="00306AC5" w:rsidP="003F36D1">
      <w:pPr>
        <w:widowControl w:val="0"/>
        <w:tabs>
          <w:tab w:val="left" w:pos="1260"/>
        </w:tabs>
        <w:overflowPunct w:val="0"/>
        <w:autoSpaceDE w:val="0"/>
        <w:spacing w:after="0" w:line="24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уважительное отношение к традиционным религиям.</w:t>
      </w:r>
    </w:p>
    <w:p w:rsidR="00306AC5" w:rsidRDefault="00306AC5" w:rsidP="003F36D1">
      <w:pPr>
        <w:widowControl w:val="0"/>
        <w:overflowPunct w:val="0"/>
        <w:autoSpaceDE w:val="0"/>
        <w:spacing w:after="0" w:line="240" w:lineRule="auto"/>
        <w:ind w:firstLine="709"/>
        <w:jc w:val="center"/>
        <w:rPr>
          <w:rFonts w:ascii="Times New Roman" w:hAnsi="Times New Roman" w:cs="Times New Roman"/>
          <w:b/>
          <w:iCs/>
          <w:sz w:val="28"/>
          <w:szCs w:val="28"/>
        </w:rPr>
      </w:pPr>
      <w:r>
        <w:rPr>
          <w:rFonts w:ascii="Times New Roman" w:hAnsi="Times New Roman" w:cs="Times New Roman"/>
          <w:b/>
          <w:bCs/>
          <w:i/>
          <w:sz w:val="28"/>
          <w:szCs w:val="28"/>
        </w:rPr>
        <w:t>Воспитание трудолюбия, творческого отношения к учению, труду, жизни ―</w:t>
      </w:r>
    </w:p>
    <w:p w:rsidR="00306AC5" w:rsidRDefault="00306AC5" w:rsidP="003F36D1">
      <w:pPr>
        <w:widowControl w:val="0"/>
        <w:overflowPunct w:val="0"/>
        <w:autoSpaceDE w:val="0"/>
        <w:spacing w:after="0" w:line="240" w:lineRule="auto"/>
        <w:ind w:firstLine="709"/>
        <w:jc w:val="center"/>
        <w:rPr>
          <w:rFonts w:ascii="Times New Roman" w:hAnsi="Times New Roman" w:cs="Times New Roman"/>
          <w:sz w:val="28"/>
          <w:szCs w:val="28"/>
        </w:rPr>
      </w:pPr>
      <w:r>
        <w:rPr>
          <w:rFonts w:ascii="Times New Roman" w:hAnsi="Times New Roman" w:cs="Times New Roman"/>
          <w:b/>
          <w:iCs/>
          <w:sz w:val="28"/>
          <w:szCs w:val="28"/>
        </w:rPr>
        <w:t>(</w:t>
      </w:r>
      <w:r>
        <w:rPr>
          <w:rFonts w:ascii="Times New Roman" w:hAnsi="Times New Roman" w:cs="Times New Roman"/>
          <w:b/>
          <w:iCs/>
          <w:sz w:val="28"/>
          <w:szCs w:val="28"/>
          <w:lang w:val="en-US"/>
        </w:rPr>
        <w:t>I</w:t>
      </w:r>
      <w:r>
        <w:rPr>
          <w:rFonts w:ascii="Times New Roman" w:hAnsi="Times New Roman" w:cs="Times New Roman"/>
          <w:b/>
          <w:iCs/>
          <w:sz w:val="28"/>
          <w:szCs w:val="28"/>
          <w:vertAlign w:val="superscript"/>
        </w:rPr>
        <w:t>1</w:t>
      </w:r>
      <w:r>
        <w:rPr>
          <w:rFonts w:ascii="Times New Roman" w:hAnsi="Times New Roman" w:cs="Times New Roman"/>
          <w:b/>
          <w:iCs/>
          <w:sz w:val="28"/>
          <w:szCs w:val="28"/>
        </w:rPr>
        <w:t xml:space="preserve">) </w:t>
      </w:r>
      <w:r>
        <w:rPr>
          <w:rFonts w:ascii="Times New Roman" w:hAnsi="Times New Roman" w:cs="Times New Roman"/>
          <w:b/>
          <w:iCs/>
          <w:sz w:val="28"/>
          <w:szCs w:val="28"/>
          <w:lang w:val="en-US"/>
        </w:rPr>
        <w:t>I</w:t>
      </w:r>
      <w:r>
        <w:rPr>
          <w:rFonts w:ascii="Times New Roman" w:hAnsi="Times New Roman" w:cs="Times New Roman"/>
          <w:b/>
          <w:iCs/>
          <w:sz w:val="28"/>
          <w:szCs w:val="28"/>
        </w:rPr>
        <w:t xml:space="preserve"> класс-</w:t>
      </w:r>
      <w:r>
        <w:rPr>
          <w:rFonts w:ascii="Times New Roman" w:hAnsi="Times New Roman" w:cs="Times New Roman"/>
          <w:b/>
          <w:iCs/>
          <w:sz w:val="28"/>
          <w:szCs w:val="28"/>
          <w:lang w:val="en-US"/>
        </w:rPr>
        <w:t>IV</w:t>
      </w:r>
      <w:r>
        <w:rPr>
          <w:rFonts w:ascii="Times New Roman" w:hAnsi="Times New Roman" w:cs="Times New Roman"/>
          <w:b/>
          <w:iCs/>
          <w:sz w:val="28"/>
          <w:szCs w:val="28"/>
        </w:rPr>
        <w:t xml:space="preserve"> классы:</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положительное отношение к учебному труду; </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первоначальные навыки трудового сотрудничества со сверстниками, старшими детьми и взрослыми; </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p>
    <w:p w:rsidR="00306AC5" w:rsidRDefault="00306AC5" w:rsidP="003F36D1">
      <w:pPr>
        <w:widowControl w:val="0"/>
        <w:overflowPunct w:val="0"/>
        <w:autoSpaceDE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первоначальный опыт участия в различных видах общественно-полезной и личностно значимой деятельности. </w:t>
      </w:r>
    </w:p>
    <w:p w:rsidR="00306AC5" w:rsidRDefault="00306AC5" w:rsidP="003F36D1">
      <w:pPr>
        <w:widowControl w:val="0"/>
        <w:overflowPunct w:val="0"/>
        <w:autoSpaceDE w:val="0"/>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V-IX классы</w:t>
      </w:r>
      <w:r>
        <w:rPr>
          <w:rFonts w:ascii="Times New Roman" w:hAnsi="Times New Roman" w:cs="Times New Roman"/>
          <w:sz w:val="28"/>
          <w:szCs w:val="28"/>
        </w:rPr>
        <w:t>:</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элементарные представления о различных профессиях; </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осознание приоритета нравственных основ труда, творчества, создания нового; </w:t>
      </w:r>
    </w:p>
    <w:p w:rsidR="00306AC5" w:rsidRDefault="00306AC5" w:rsidP="003F36D1">
      <w:pPr>
        <w:widowControl w:val="0"/>
        <w:overflowPunct w:val="0"/>
        <w:autoSpaceDE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потребность и начальные умения выражать себя в различных доступных видах деятельности. </w:t>
      </w:r>
    </w:p>
    <w:p w:rsidR="00306AC5" w:rsidRDefault="00306AC5" w:rsidP="003F36D1">
      <w:pPr>
        <w:widowControl w:val="0"/>
        <w:overflowPunct w:val="0"/>
        <w:autoSpaceDE w:val="0"/>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X-XII классы</w:t>
      </w:r>
      <w:r>
        <w:rPr>
          <w:rFonts w:ascii="Times New Roman" w:hAnsi="Times New Roman" w:cs="Times New Roman"/>
          <w:sz w:val="28"/>
          <w:szCs w:val="28"/>
        </w:rPr>
        <w:t>:</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ценностное отношение к труду и творчеству, человеку труда, трудовым достижениям России и человечества, трудолюбие; </w:t>
      </w:r>
    </w:p>
    <w:p w:rsidR="00306AC5" w:rsidRDefault="00306AC5" w:rsidP="003F36D1">
      <w:pPr>
        <w:widowControl w:val="0"/>
        <w:overflowPunct w:val="0"/>
        <w:autoSpaceDE w:val="0"/>
        <w:spacing w:after="0" w:line="240" w:lineRule="auto"/>
        <w:ind w:firstLine="709"/>
        <w:jc w:val="both"/>
        <w:rPr>
          <w:rFonts w:ascii="Times New Roman" w:hAnsi="Times New Roman" w:cs="Times New Roman"/>
          <w:b/>
          <w:bCs/>
          <w:i/>
          <w:sz w:val="28"/>
          <w:szCs w:val="28"/>
        </w:rPr>
      </w:pPr>
      <w:r>
        <w:rPr>
          <w:rFonts w:ascii="Times New Roman" w:hAnsi="Times New Roman" w:cs="Times New Roman"/>
          <w:sz w:val="28"/>
          <w:szCs w:val="28"/>
        </w:rPr>
        <w:t xml:space="preserve">мотивация к самореализации в познавательной и практической, общественно-полезной деятельности. </w:t>
      </w:r>
    </w:p>
    <w:p w:rsidR="00306AC5" w:rsidRDefault="00306AC5" w:rsidP="003F36D1">
      <w:pPr>
        <w:widowControl w:val="0"/>
        <w:overflowPunct w:val="0"/>
        <w:autoSpaceDE w:val="0"/>
        <w:spacing w:after="0" w:line="240" w:lineRule="auto"/>
        <w:jc w:val="center"/>
        <w:rPr>
          <w:rFonts w:ascii="Times New Roman" w:hAnsi="Times New Roman" w:cs="Times New Roman"/>
          <w:b/>
          <w:bCs/>
          <w:i/>
          <w:sz w:val="28"/>
          <w:szCs w:val="28"/>
        </w:rPr>
      </w:pPr>
    </w:p>
    <w:p w:rsidR="00306AC5" w:rsidRDefault="00306AC5" w:rsidP="003F36D1">
      <w:pPr>
        <w:widowControl w:val="0"/>
        <w:overflowPunct w:val="0"/>
        <w:autoSpaceDE w:val="0"/>
        <w:spacing w:after="0" w:line="240" w:lineRule="auto"/>
        <w:jc w:val="center"/>
        <w:rPr>
          <w:rFonts w:ascii="Times New Roman" w:hAnsi="Times New Roman" w:cs="Times New Roman"/>
          <w:b/>
          <w:bCs/>
          <w:i/>
          <w:sz w:val="28"/>
          <w:szCs w:val="28"/>
        </w:rPr>
      </w:pPr>
      <w:r>
        <w:rPr>
          <w:rFonts w:ascii="Times New Roman" w:hAnsi="Times New Roman" w:cs="Times New Roman"/>
          <w:b/>
          <w:bCs/>
          <w:i/>
          <w:sz w:val="28"/>
          <w:szCs w:val="28"/>
        </w:rPr>
        <w:t>Воспитание ценностного отношения к прекрасному,</w:t>
      </w:r>
    </w:p>
    <w:p w:rsidR="00306AC5" w:rsidRDefault="00306AC5" w:rsidP="003F36D1">
      <w:pPr>
        <w:widowControl w:val="0"/>
        <w:overflowPunct w:val="0"/>
        <w:autoSpaceDE w:val="0"/>
        <w:spacing w:after="0" w:line="240" w:lineRule="auto"/>
        <w:jc w:val="center"/>
        <w:rPr>
          <w:rFonts w:ascii="Times New Roman" w:hAnsi="Times New Roman" w:cs="Times New Roman"/>
          <w:b/>
          <w:bCs/>
          <w:i/>
          <w:sz w:val="28"/>
          <w:szCs w:val="28"/>
        </w:rPr>
      </w:pPr>
      <w:r>
        <w:rPr>
          <w:rFonts w:ascii="Times New Roman" w:hAnsi="Times New Roman" w:cs="Times New Roman"/>
          <w:b/>
          <w:bCs/>
          <w:i/>
          <w:sz w:val="28"/>
          <w:szCs w:val="28"/>
        </w:rPr>
        <w:t xml:space="preserve">формирование представлений об эстетических идеалах и ценностях </w:t>
      </w:r>
    </w:p>
    <w:p w:rsidR="00306AC5" w:rsidRDefault="00306AC5" w:rsidP="003F36D1">
      <w:pPr>
        <w:widowControl w:val="0"/>
        <w:overflowPunct w:val="0"/>
        <w:autoSpaceDE w:val="0"/>
        <w:spacing w:after="0" w:line="240" w:lineRule="auto"/>
        <w:jc w:val="center"/>
        <w:rPr>
          <w:rFonts w:ascii="Times New Roman" w:hAnsi="Times New Roman" w:cs="Times New Roman"/>
          <w:b/>
          <w:iCs/>
          <w:sz w:val="28"/>
          <w:szCs w:val="28"/>
        </w:rPr>
      </w:pPr>
      <w:r>
        <w:rPr>
          <w:rFonts w:ascii="Times New Roman" w:hAnsi="Times New Roman" w:cs="Times New Roman"/>
          <w:b/>
          <w:bCs/>
          <w:i/>
          <w:sz w:val="28"/>
          <w:szCs w:val="28"/>
        </w:rPr>
        <w:t>(эстетическое воспитание) ―</w:t>
      </w:r>
    </w:p>
    <w:p w:rsidR="00306AC5" w:rsidRDefault="00306AC5" w:rsidP="003F36D1">
      <w:pPr>
        <w:widowControl w:val="0"/>
        <w:overflowPunct w:val="0"/>
        <w:autoSpaceDE w:val="0"/>
        <w:spacing w:after="0" w:line="240" w:lineRule="auto"/>
        <w:ind w:firstLine="709"/>
        <w:jc w:val="center"/>
        <w:rPr>
          <w:rFonts w:ascii="Times New Roman" w:hAnsi="Times New Roman" w:cs="Times New Roman"/>
          <w:sz w:val="28"/>
          <w:szCs w:val="28"/>
        </w:rPr>
      </w:pPr>
      <w:r>
        <w:rPr>
          <w:rFonts w:ascii="Times New Roman" w:hAnsi="Times New Roman" w:cs="Times New Roman"/>
          <w:b/>
          <w:iCs/>
          <w:sz w:val="28"/>
          <w:szCs w:val="28"/>
        </w:rPr>
        <w:t>(</w:t>
      </w:r>
      <w:r>
        <w:rPr>
          <w:rFonts w:ascii="Times New Roman" w:hAnsi="Times New Roman" w:cs="Times New Roman"/>
          <w:b/>
          <w:iCs/>
          <w:sz w:val="28"/>
          <w:szCs w:val="28"/>
          <w:lang w:val="en-US"/>
        </w:rPr>
        <w:t>I</w:t>
      </w:r>
      <w:r>
        <w:rPr>
          <w:rFonts w:ascii="Times New Roman" w:hAnsi="Times New Roman" w:cs="Times New Roman"/>
          <w:b/>
          <w:iCs/>
          <w:sz w:val="28"/>
          <w:szCs w:val="28"/>
          <w:vertAlign w:val="superscript"/>
        </w:rPr>
        <w:t>1</w:t>
      </w:r>
      <w:r>
        <w:rPr>
          <w:rFonts w:ascii="Times New Roman" w:hAnsi="Times New Roman" w:cs="Times New Roman"/>
          <w:b/>
          <w:iCs/>
          <w:sz w:val="28"/>
          <w:szCs w:val="28"/>
        </w:rPr>
        <w:t xml:space="preserve">) </w:t>
      </w:r>
      <w:r>
        <w:rPr>
          <w:rFonts w:ascii="Times New Roman" w:hAnsi="Times New Roman" w:cs="Times New Roman"/>
          <w:b/>
          <w:iCs/>
          <w:sz w:val="28"/>
          <w:szCs w:val="28"/>
          <w:lang w:val="en-US"/>
        </w:rPr>
        <w:t>I</w:t>
      </w:r>
      <w:r>
        <w:rPr>
          <w:rFonts w:ascii="Times New Roman" w:hAnsi="Times New Roman" w:cs="Times New Roman"/>
          <w:b/>
          <w:iCs/>
          <w:sz w:val="28"/>
          <w:szCs w:val="28"/>
        </w:rPr>
        <w:t xml:space="preserve"> класс-</w:t>
      </w:r>
      <w:r>
        <w:rPr>
          <w:rFonts w:ascii="Times New Roman" w:hAnsi="Times New Roman" w:cs="Times New Roman"/>
          <w:b/>
          <w:iCs/>
          <w:sz w:val="28"/>
          <w:szCs w:val="28"/>
          <w:lang w:val="en-US"/>
        </w:rPr>
        <w:t>IV</w:t>
      </w:r>
      <w:r>
        <w:rPr>
          <w:rFonts w:ascii="Times New Roman" w:hAnsi="Times New Roman" w:cs="Times New Roman"/>
          <w:b/>
          <w:iCs/>
          <w:sz w:val="28"/>
          <w:szCs w:val="28"/>
        </w:rPr>
        <w:t xml:space="preserve"> классы:</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первоначальные умения видеть красоту в окружающем мире; </w:t>
      </w:r>
    </w:p>
    <w:p w:rsidR="00306AC5" w:rsidRDefault="00306AC5" w:rsidP="003F36D1">
      <w:pPr>
        <w:widowControl w:val="0"/>
        <w:overflowPunct w:val="0"/>
        <w:autoSpaceDE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первоначальные умения видеть красоту в поведении, поступках людей. </w:t>
      </w:r>
    </w:p>
    <w:p w:rsidR="00306AC5" w:rsidRDefault="00306AC5" w:rsidP="003F36D1">
      <w:pPr>
        <w:widowControl w:val="0"/>
        <w:overflowPunct w:val="0"/>
        <w:autoSpaceDE w:val="0"/>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V-IX классы</w:t>
      </w:r>
      <w:r>
        <w:rPr>
          <w:rFonts w:ascii="Times New Roman" w:hAnsi="Times New Roman" w:cs="Times New Roman"/>
          <w:sz w:val="28"/>
          <w:szCs w:val="28"/>
        </w:rPr>
        <w:t>:</w:t>
      </w:r>
    </w:p>
    <w:p w:rsidR="00306AC5" w:rsidRDefault="00306AC5" w:rsidP="003F36D1">
      <w:pPr>
        <w:widowControl w:val="0"/>
        <w:tabs>
          <w:tab w:val="left" w:pos="720"/>
        </w:tabs>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элементарные представления об эстетических и художественных ценностях отечественной культуры. </w:t>
      </w:r>
    </w:p>
    <w:p w:rsidR="00306AC5" w:rsidRDefault="00306AC5" w:rsidP="003F36D1">
      <w:pPr>
        <w:widowControl w:val="0"/>
        <w:overflowPunct w:val="0"/>
        <w:autoSpaceDE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306AC5" w:rsidRDefault="00306AC5" w:rsidP="003F36D1">
      <w:pPr>
        <w:widowControl w:val="0"/>
        <w:overflowPunct w:val="0"/>
        <w:autoSpaceDE w:val="0"/>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X-XII классы</w:t>
      </w:r>
      <w:r>
        <w:rPr>
          <w:rFonts w:ascii="Times New Roman" w:hAnsi="Times New Roman" w:cs="Times New Roman"/>
          <w:sz w:val="28"/>
          <w:szCs w:val="28"/>
        </w:rPr>
        <w:t>:</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опыт эмоционального постижения народного творчества, этнокультурных традиций, фольклора народов России; </w:t>
      </w:r>
    </w:p>
    <w:p w:rsidR="00306AC5" w:rsidRDefault="00306AC5" w:rsidP="003F36D1">
      <w:pPr>
        <w:widowControl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потребности и умения выражать себя в различных доступных видах деятельности; </w:t>
      </w:r>
    </w:p>
    <w:p w:rsidR="00306AC5" w:rsidRDefault="00306AC5" w:rsidP="003F36D1">
      <w:pPr>
        <w:widowControl w:val="0"/>
        <w:tabs>
          <w:tab w:val="left" w:pos="180"/>
        </w:tabs>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мотивация к реализации эстетических ценностей в пространстве общеобразовательной организации и семьи. </w:t>
      </w:r>
    </w:p>
    <w:p w:rsidR="00306AC5" w:rsidRDefault="00306AC5" w:rsidP="003F36D1">
      <w:pPr>
        <w:widowControl w:val="0"/>
        <w:tabs>
          <w:tab w:val="left" w:pos="0"/>
          <w:tab w:val="left" w:pos="180"/>
        </w:tabs>
        <w:overflowPunct w:val="0"/>
        <w:autoSpaceDE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 а также являются ориентировочной основой для </w:t>
      </w:r>
      <w:r>
        <w:rPr>
          <w:rFonts w:ascii="Times New Roman" w:hAnsi="Times New Roman" w:cs="Times New Roman"/>
          <w:sz w:val="28"/>
          <w:szCs w:val="28"/>
        </w:rPr>
        <w:lastRenderedPageBreak/>
        <w:t xml:space="preserve">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306AC5" w:rsidRDefault="00306AC5" w:rsidP="003F36D1">
      <w:pPr>
        <w:spacing w:before="120" w:after="0" w:line="240" w:lineRule="auto"/>
        <w:ind w:firstLine="709"/>
        <w:jc w:val="center"/>
        <w:rPr>
          <w:rFonts w:ascii="Times New Roman" w:hAnsi="Times New Roman" w:cs="Times New Roman"/>
          <w:b/>
          <w:sz w:val="28"/>
          <w:szCs w:val="28"/>
        </w:rPr>
      </w:pPr>
    </w:p>
    <w:p w:rsidR="00306AC5" w:rsidRDefault="00306AC5" w:rsidP="003F36D1">
      <w:pPr>
        <w:spacing w:before="120" w:after="0" w:line="240" w:lineRule="auto"/>
        <w:ind w:firstLine="709"/>
        <w:jc w:val="center"/>
        <w:rPr>
          <w:rFonts w:ascii="Times New Roman" w:hAnsi="Times New Roman" w:cs="Times New Roman"/>
          <w:b/>
          <w:i/>
          <w:sz w:val="28"/>
          <w:szCs w:val="28"/>
        </w:rPr>
      </w:pPr>
      <w:r>
        <w:rPr>
          <w:rFonts w:ascii="Times New Roman" w:hAnsi="Times New Roman" w:cs="Times New Roman"/>
          <w:b/>
          <w:sz w:val="28"/>
          <w:szCs w:val="28"/>
        </w:rPr>
        <w:t>2.4. </w:t>
      </w:r>
      <w:r>
        <w:rPr>
          <w:rFonts w:ascii="Times New Roman" w:hAnsi="Times New Roman" w:cs="Times New Roman"/>
          <w:b/>
          <w:i/>
          <w:sz w:val="28"/>
          <w:szCs w:val="28"/>
        </w:rPr>
        <w:t>Программа формирования экологической культуры,</w:t>
      </w:r>
    </w:p>
    <w:p w:rsidR="00306AC5" w:rsidRDefault="00306AC5" w:rsidP="003F36D1">
      <w:pPr>
        <w:spacing w:after="0" w:line="240" w:lineRule="auto"/>
        <w:ind w:firstLine="709"/>
        <w:jc w:val="center"/>
        <w:rPr>
          <w:rFonts w:ascii="Times New Roman" w:hAnsi="Times New Roman" w:cs="Times New Roman"/>
          <w:sz w:val="28"/>
          <w:szCs w:val="28"/>
        </w:rPr>
      </w:pPr>
      <w:r>
        <w:rPr>
          <w:rFonts w:ascii="Times New Roman" w:hAnsi="Times New Roman" w:cs="Times New Roman"/>
          <w:b/>
          <w:i/>
          <w:sz w:val="28"/>
          <w:szCs w:val="28"/>
        </w:rPr>
        <w:t>здорового и безопасного образа жизни</w:t>
      </w:r>
    </w:p>
    <w:p w:rsidR="00306AC5" w:rsidRDefault="00306AC5" w:rsidP="003F36D1">
      <w:pPr>
        <w:widowControl w:val="0"/>
        <w:tabs>
          <w:tab w:val="left" w:pos="6379"/>
        </w:tabs>
        <w:overflowPunct w:val="0"/>
        <w:autoSpaceDE w:val="0"/>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 </w:t>
      </w:r>
    </w:p>
    <w:p w:rsidR="00306AC5" w:rsidRDefault="00306AC5" w:rsidP="003F36D1">
      <w:pPr>
        <w:widowControl w:val="0"/>
        <w:tabs>
          <w:tab w:val="left" w:pos="6379"/>
        </w:tabs>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экологической культуры разрабатывается </w:t>
      </w:r>
      <w:r>
        <w:rPr>
          <w:rFonts w:ascii="Times New Roman" w:hAnsi="Times New Roman" w:cs="Times New Roman"/>
          <w:color w:val="000000"/>
          <w:sz w:val="28"/>
          <w:szCs w:val="28"/>
        </w:rPr>
        <w:t>на ос</w:t>
      </w:r>
      <w:r>
        <w:rPr>
          <w:rFonts w:ascii="Times New Roman" w:hAnsi="Times New Roman" w:cs="Times New Roman"/>
          <w:color w:val="000000"/>
          <w:sz w:val="28"/>
          <w:szCs w:val="28"/>
        </w:rPr>
        <w:softHyphen/>
        <w:t>нове системно-деятельностного и культурно-исторического подходов,</w:t>
      </w:r>
      <w:r>
        <w:rPr>
          <w:rFonts w:ascii="Times New Roman" w:hAnsi="Times New Roman" w:cs="Times New Roman"/>
          <w:sz w:val="28"/>
          <w:szCs w:val="28"/>
        </w:rPr>
        <w:t xml:space="preserve"> с учё</w:t>
      </w:r>
      <w:r>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других субъектов образователь</w:t>
      </w:r>
      <w:r>
        <w:rPr>
          <w:rFonts w:ascii="Times New Roman" w:hAnsi="Times New Roman" w:cs="Times New Roman"/>
          <w:sz w:val="28"/>
          <w:szCs w:val="28"/>
        </w:rPr>
        <w:softHyphen/>
        <w:t>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вен</w:t>
      </w:r>
      <w:r>
        <w:rPr>
          <w:rFonts w:ascii="Times New Roman" w:hAnsi="Times New Roman" w:cs="Times New Roman"/>
          <w:sz w:val="28"/>
          <w:szCs w:val="28"/>
        </w:rPr>
        <w:softHyphen/>
        <w:t xml:space="preserve">ными организациями.   </w:t>
      </w:r>
    </w:p>
    <w:p w:rsidR="00306AC5" w:rsidRDefault="00306AC5" w:rsidP="003F36D1">
      <w:pPr>
        <w:pStyle w:val="af5"/>
        <w:spacing w:after="0" w:line="240" w:lineRule="auto"/>
        <w:ind w:firstLine="709"/>
        <w:jc w:val="both"/>
        <w:rPr>
          <w:rFonts w:ascii="Times New Roman" w:hAnsi="Times New Roman"/>
          <w:sz w:val="28"/>
          <w:szCs w:val="28"/>
        </w:rPr>
      </w:pPr>
      <w:r>
        <w:rPr>
          <w:rFonts w:ascii="Times New Roman" w:hAnsi="Times New Roman"/>
          <w:sz w:val="28"/>
          <w:szCs w:val="28"/>
        </w:rPr>
        <w:t>Программа формирования экологической культуры, здорового и безопас</w:t>
      </w:r>
      <w:r>
        <w:rPr>
          <w:rFonts w:ascii="Times New Roman" w:hAnsi="Times New Roman"/>
          <w:sz w:val="28"/>
          <w:szCs w:val="28"/>
        </w:rPr>
        <w:softHyphen/>
        <w:t>ного образа жизни — комплексная программа формирования у обучающихся с умственной от</w:t>
      </w:r>
      <w:r>
        <w:rPr>
          <w:rFonts w:ascii="Times New Roman" w:hAnsi="Times New Roman"/>
          <w:sz w:val="28"/>
          <w:szCs w:val="28"/>
        </w:rPr>
        <w:softHyphen/>
        <w:t>с</w:t>
      </w:r>
      <w:r>
        <w:rPr>
          <w:rFonts w:ascii="Times New Roman" w:hAnsi="Times New Roman"/>
          <w:sz w:val="28"/>
          <w:szCs w:val="28"/>
        </w:rPr>
        <w:softHyphen/>
        <w:t>та</w:t>
      </w:r>
      <w:r>
        <w:rPr>
          <w:rFonts w:ascii="Times New Roman" w:hAnsi="Times New Roman"/>
          <w:sz w:val="28"/>
          <w:szCs w:val="28"/>
        </w:rPr>
        <w:softHyphen/>
        <w:t>ло</w:t>
      </w:r>
      <w:r>
        <w:rPr>
          <w:rFonts w:ascii="Times New Roman" w:hAnsi="Times New Roman"/>
          <w:sz w:val="28"/>
          <w:szCs w:val="28"/>
        </w:rPr>
        <w:softHyphen/>
        <w:t>с</w:t>
      </w:r>
      <w:r>
        <w:rPr>
          <w:rFonts w:ascii="Times New Roman" w:hAnsi="Times New Roman"/>
          <w:sz w:val="28"/>
          <w:szCs w:val="28"/>
        </w:rPr>
        <w:softHyphen/>
        <w:t xml:space="preserve">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w:t>
      </w:r>
      <w:r>
        <w:rPr>
          <w:rFonts w:ascii="Times New Roman" w:hAnsi="Times New Roman"/>
          <w:sz w:val="28"/>
          <w:szCs w:val="28"/>
        </w:rPr>
        <w:softHyphen/>
        <w:t>со</w:t>
      </w:r>
      <w:r>
        <w:rPr>
          <w:rFonts w:ascii="Times New Roman" w:hAnsi="Times New Roman"/>
          <w:sz w:val="28"/>
          <w:szCs w:val="28"/>
        </w:rPr>
        <w:softHyphen/>
        <w:t>б</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вующих познавательному и эмо</w:t>
      </w:r>
      <w:r>
        <w:rPr>
          <w:rFonts w:ascii="Times New Roman" w:hAnsi="Times New Roman"/>
          <w:sz w:val="28"/>
          <w:szCs w:val="28"/>
        </w:rPr>
        <w:softHyphen/>
        <w:t>циональному развитию ребёнка.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Pr>
          <w:rFonts w:ascii="Times New Roman" w:hAnsi="Times New Roman" w:cs="Times New Roman"/>
          <w:sz w:val="28"/>
          <w:szCs w:val="28"/>
        </w:rPr>
        <w:t>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306AC5" w:rsidRDefault="00306AC5" w:rsidP="003F36D1">
      <w:pPr>
        <w:pStyle w:val="af5"/>
        <w:spacing w:after="0" w:line="240" w:lineRule="auto"/>
        <w:ind w:firstLine="709"/>
        <w:jc w:val="both"/>
        <w:rPr>
          <w:rFonts w:ascii="Times New Roman" w:hAnsi="Times New Roman"/>
          <w:sz w:val="28"/>
          <w:szCs w:val="28"/>
        </w:rPr>
      </w:pPr>
      <w:r>
        <w:rPr>
          <w:rFonts w:ascii="Times New Roman" w:hAnsi="Times New Roman"/>
          <w:sz w:val="28"/>
          <w:szCs w:val="28"/>
        </w:rPr>
        <w:t>Программа построена на основе общенациональных ценностей рос</w:t>
      </w:r>
      <w:r>
        <w:rPr>
          <w:rFonts w:ascii="Times New Roman" w:hAnsi="Times New Roman"/>
          <w:sz w:val="28"/>
          <w:szCs w:val="28"/>
        </w:rPr>
        <w:softHyphen/>
        <w:t>сий</w:t>
      </w:r>
      <w:r>
        <w:rPr>
          <w:rFonts w:ascii="Times New Roman" w:hAnsi="Times New Roman"/>
          <w:sz w:val="28"/>
          <w:szCs w:val="28"/>
        </w:rPr>
        <w:softHyphen/>
        <w:t>с</w:t>
      </w:r>
      <w:r>
        <w:rPr>
          <w:rFonts w:ascii="Times New Roman" w:hAnsi="Times New Roman"/>
          <w:sz w:val="28"/>
          <w:szCs w:val="28"/>
        </w:rPr>
        <w:softHyphen/>
        <w:t>ко</w:t>
      </w:r>
      <w:r>
        <w:rPr>
          <w:rFonts w:ascii="Times New Roman" w:hAnsi="Times New Roman"/>
          <w:sz w:val="28"/>
          <w:szCs w:val="28"/>
        </w:rPr>
        <w:softHyphen/>
        <w:t>го об</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ва, таких, как гражданственность, здоровье, природа, эко</w:t>
      </w:r>
      <w:r>
        <w:rPr>
          <w:rFonts w:ascii="Times New Roman" w:hAnsi="Times New Roman"/>
          <w:sz w:val="28"/>
          <w:szCs w:val="28"/>
        </w:rPr>
        <w:softHyphen/>
        <w:t>ло</w:t>
      </w:r>
      <w:r>
        <w:rPr>
          <w:rFonts w:ascii="Times New Roman" w:hAnsi="Times New Roman"/>
          <w:sz w:val="28"/>
          <w:szCs w:val="28"/>
        </w:rPr>
        <w:softHyphen/>
        <w:t>гическая культура, без</w:t>
      </w:r>
      <w:r>
        <w:rPr>
          <w:rFonts w:ascii="Times New Roman" w:hAnsi="Times New Roman"/>
          <w:sz w:val="28"/>
          <w:szCs w:val="28"/>
        </w:rPr>
        <w:softHyphen/>
        <w:t>опа</w:t>
      </w:r>
      <w:r>
        <w:rPr>
          <w:rFonts w:ascii="Times New Roman" w:hAnsi="Times New Roman"/>
          <w:sz w:val="28"/>
          <w:szCs w:val="28"/>
        </w:rPr>
        <w:softHyphen/>
        <w:t>с</w:t>
      </w:r>
      <w:r>
        <w:rPr>
          <w:rFonts w:ascii="Times New Roman" w:hAnsi="Times New Roman"/>
          <w:sz w:val="28"/>
          <w:szCs w:val="28"/>
        </w:rPr>
        <w:softHyphen/>
        <w:t>ность человека и государства. Она направлена на развитие мотивации и готовности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 xml:space="preserve">щихся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действовать пре</w:t>
      </w:r>
      <w:r>
        <w:rPr>
          <w:rFonts w:ascii="Times New Roman" w:hAnsi="Times New Roman"/>
          <w:sz w:val="28"/>
          <w:szCs w:val="28"/>
        </w:rPr>
        <w:softHyphen/>
        <w:t>ду</w:t>
      </w:r>
      <w:r>
        <w:rPr>
          <w:rFonts w:ascii="Times New Roman" w:hAnsi="Times New Roman"/>
          <w:sz w:val="28"/>
          <w:szCs w:val="28"/>
        </w:rPr>
        <w:softHyphen/>
        <w:t>смотрительно, придерживаться здорового и экологически безопасного образа жизни, це</w:t>
      </w:r>
      <w:r>
        <w:rPr>
          <w:rFonts w:ascii="Times New Roman" w:hAnsi="Times New Roman"/>
          <w:sz w:val="28"/>
          <w:szCs w:val="28"/>
        </w:rPr>
        <w:softHyphen/>
        <w:t>нить природу как источник духовного развития, информации, красоты, здоровья, ма</w:t>
      </w:r>
      <w:r>
        <w:rPr>
          <w:rFonts w:ascii="Times New Roman" w:hAnsi="Times New Roman"/>
          <w:sz w:val="28"/>
          <w:szCs w:val="28"/>
        </w:rPr>
        <w:softHyphen/>
        <w:t>те</w:t>
      </w:r>
      <w:r>
        <w:rPr>
          <w:rFonts w:ascii="Times New Roman" w:hAnsi="Times New Roman"/>
          <w:sz w:val="28"/>
          <w:szCs w:val="28"/>
        </w:rPr>
        <w:softHyphen/>
        <w:t>ри</w:t>
      </w:r>
      <w:r>
        <w:rPr>
          <w:rFonts w:ascii="Times New Roman" w:hAnsi="Times New Roman"/>
          <w:sz w:val="28"/>
          <w:szCs w:val="28"/>
        </w:rPr>
        <w:softHyphen/>
        <w:t>аль</w:t>
      </w:r>
      <w:r>
        <w:rPr>
          <w:rFonts w:ascii="Times New Roman" w:hAnsi="Times New Roman"/>
          <w:sz w:val="28"/>
          <w:szCs w:val="28"/>
        </w:rPr>
        <w:softHyphen/>
        <w:t>ного благополучия.</w:t>
      </w:r>
    </w:p>
    <w:p w:rsidR="00306AC5" w:rsidRDefault="00306AC5" w:rsidP="003F36D1">
      <w:pPr>
        <w:pStyle w:val="af5"/>
        <w:spacing w:after="0" w:line="240" w:lineRule="auto"/>
        <w:ind w:firstLine="709"/>
        <w:jc w:val="both"/>
        <w:rPr>
          <w:rFonts w:ascii="Times New Roman" w:hAnsi="Times New Roman"/>
          <w:sz w:val="28"/>
          <w:szCs w:val="28"/>
        </w:rPr>
      </w:pPr>
      <w:r>
        <w:rPr>
          <w:rFonts w:ascii="Times New Roman" w:hAnsi="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306AC5" w:rsidRDefault="00306AC5" w:rsidP="003F36D1">
      <w:pPr>
        <w:pStyle w:val="af5"/>
        <w:spacing w:after="0" w:line="240" w:lineRule="auto"/>
        <w:ind w:firstLine="709"/>
        <w:jc w:val="both"/>
        <w:rPr>
          <w:rFonts w:ascii="Times New Roman" w:hAnsi="Times New Roman"/>
          <w:sz w:val="28"/>
          <w:szCs w:val="28"/>
        </w:rPr>
      </w:pPr>
      <w:r>
        <w:rPr>
          <w:rFonts w:ascii="Times New Roman" w:hAnsi="Times New Roman"/>
          <w:sz w:val="28"/>
          <w:szCs w:val="28"/>
        </w:rPr>
        <w:t>Наиболее эффективным путём формирования экологической культуры, здо</w:t>
      </w:r>
      <w:r>
        <w:rPr>
          <w:rFonts w:ascii="Times New Roman" w:hAnsi="Times New Roman"/>
          <w:sz w:val="28"/>
          <w:szCs w:val="28"/>
        </w:rPr>
        <w:softHyphen/>
        <w:t>рового и без</w:t>
      </w:r>
      <w:r>
        <w:rPr>
          <w:rFonts w:ascii="Times New Roman" w:hAnsi="Times New Roman"/>
          <w:sz w:val="28"/>
          <w:szCs w:val="28"/>
        </w:rPr>
        <w:softHyphen/>
        <w:t>опасного образа жизни у обучающихся является направляемая и организуемая взро</w:t>
      </w:r>
      <w:r>
        <w:rPr>
          <w:rFonts w:ascii="Times New Roman" w:hAnsi="Times New Roman"/>
          <w:sz w:val="28"/>
          <w:szCs w:val="28"/>
        </w:rPr>
        <w:softHyphen/>
        <w:t>с</w:t>
      </w:r>
      <w:r>
        <w:rPr>
          <w:rFonts w:ascii="Times New Roman" w:hAnsi="Times New Roman"/>
          <w:sz w:val="28"/>
          <w:szCs w:val="28"/>
        </w:rPr>
        <w:softHyphen/>
        <w:t>лы</w:t>
      </w:r>
      <w:r>
        <w:rPr>
          <w:rFonts w:ascii="Times New Roman" w:hAnsi="Times New Roman"/>
          <w:sz w:val="28"/>
          <w:szCs w:val="28"/>
        </w:rPr>
        <w:softHyphen/>
        <w:t>ми самостоятельная деятельность обучающихся, раз</w:t>
      </w:r>
      <w:r>
        <w:rPr>
          <w:rFonts w:ascii="Times New Roman" w:hAnsi="Times New Roman"/>
          <w:sz w:val="28"/>
          <w:szCs w:val="28"/>
        </w:rPr>
        <w:softHyphen/>
        <w:t>ви</w:t>
      </w:r>
      <w:r>
        <w:rPr>
          <w:rFonts w:ascii="Times New Roman" w:hAnsi="Times New Roman"/>
          <w:sz w:val="28"/>
          <w:szCs w:val="28"/>
        </w:rPr>
        <w:softHyphen/>
        <w:t>вающая способность понимать своё состояние, обеспечивающая усвоение спо</w:t>
      </w:r>
      <w:r>
        <w:rPr>
          <w:rFonts w:ascii="Times New Roman" w:hAnsi="Times New Roman"/>
          <w:sz w:val="28"/>
          <w:szCs w:val="28"/>
        </w:rPr>
        <w:softHyphen/>
        <w:t>собов рациональной организации режима дня, двигательной активности, пи</w:t>
      </w:r>
      <w:r>
        <w:rPr>
          <w:rFonts w:ascii="Times New Roman" w:hAnsi="Times New Roman"/>
          <w:sz w:val="28"/>
          <w:szCs w:val="28"/>
        </w:rPr>
        <w:softHyphen/>
        <w:t xml:space="preserve">тания, правил личной гигиены. Однако только знание основ </w:t>
      </w:r>
      <w:r>
        <w:rPr>
          <w:rFonts w:ascii="Times New Roman" w:hAnsi="Times New Roman"/>
          <w:sz w:val="28"/>
          <w:szCs w:val="28"/>
        </w:rPr>
        <w:lastRenderedPageBreak/>
        <w:t>здорового об</w:t>
      </w:r>
      <w:r>
        <w:rPr>
          <w:rFonts w:ascii="Times New Roman" w:hAnsi="Times New Roman"/>
          <w:sz w:val="28"/>
          <w:szCs w:val="28"/>
        </w:rPr>
        <w:softHyphen/>
        <w:t>ра</w:t>
      </w:r>
      <w:r>
        <w:rPr>
          <w:rFonts w:ascii="Times New Roman" w:hAnsi="Times New Roman"/>
          <w:sz w:val="28"/>
          <w:szCs w:val="28"/>
        </w:rPr>
        <w:softHyphen/>
        <w:t>за жизни не обеспечивает и не гарантирует их использования, если это не ста</w:t>
      </w:r>
      <w:r>
        <w:rPr>
          <w:rFonts w:ascii="Times New Roman" w:hAnsi="Times New Roman"/>
          <w:sz w:val="28"/>
          <w:szCs w:val="28"/>
        </w:rPr>
        <w:softHyphen/>
        <w:t xml:space="preserve">новится необходимым условием ежедневной жизни ребёнка в семье и социуме. </w:t>
      </w:r>
    </w:p>
    <w:p w:rsidR="00306AC5" w:rsidRDefault="00306AC5" w:rsidP="003F36D1">
      <w:pPr>
        <w:pStyle w:val="af5"/>
        <w:spacing w:after="0" w:line="240" w:lineRule="auto"/>
        <w:ind w:firstLine="709"/>
        <w:jc w:val="both"/>
        <w:rPr>
          <w:rFonts w:ascii="Times New Roman" w:hAnsi="Times New Roman"/>
          <w:color w:val="000000"/>
          <w:sz w:val="28"/>
          <w:szCs w:val="28"/>
        </w:rPr>
      </w:pPr>
      <w:r>
        <w:rPr>
          <w:rFonts w:ascii="Times New Roman" w:hAnsi="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306AC5" w:rsidRDefault="00306AC5" w:rsidP="003F36D1">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306AC5" w:rsidRDefault="00306AC5" w:rsidP="003F36D1">
      <w:pPr>
        <w:tabs>
          <w:tab w:val="left" w:pos="720"/>
          <w:tab w:val="left" w:pos="1080"/>
        </w:tabs>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Целью программы</w:t>
      </w:r>
      <w:r>
        <w:rPr>
          <w:rFonts w:ascii="Times New Roman" w:hAnsi="Times New Roman" w:cs="Times New Roman"/>
          <w:b/>
          <w:sz w:val="28"/>
          <w:szCs w:val="28"/>
        </w:rPr>
        <w:t xml:space="preserve"> </w:t>
      </w:r>
      <w:r>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306AC5" w:rsidRDefault="00306AC5" w:rsidP="003F36D1">
      <w:pPr>
        <w:tabs>
          <w:tab w:val="left" w:pos="720"/>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Основные задачи программы:</w:t>
      </w:r>
    </w:p>
    <w:p w:rsidR="00306AC5" w:rsidRDefault="00306AC5" w:rsidP="003F36D1">
      <w:pPr>
        <w:tabs>
          <w:tab w:val="left" w:pos="720"/>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306AC5" w:rsidRDefault="00306AC5" w:rsidP="003F36D1">
      <w:pPr>
        <w:tabs>
          <w:tab w:val="left" w:pos="720"/>
          <w:tab w:val="left" w:pos="108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формирование познавательного интереса и бережного отношения к природе; </w:t>
      </w:r>
    </w:p>
    <w:p w:rsidR="00306AC5" w:rsidRDefault="00306AC5" w:rsidP="003F36D1">
      <w:pPr>
        <w:shd w:val="clear" w:color="auto" w:fill="FFFFFF"/>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306AC5" w:rsidRDefault="00306AC5" w:rsidP="003F36D1">
      <w:pPr>
        <w:tabs>
          <w:tab w:val="left" w:pos="720"/>
          <w:tab w:val="left" w:pos="108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пробуждение в детях желания заботиться о своем здоровье (формирование за</w:t>
      </w:r>
      <w:r>
        <w:rPr>
          <w:rFonts w:ascii="Times New Roman" w:hAnsi="Times New Roman" w:cs="Times New Roman"/>
          <w:sz w:val="28"/>
          <w:szCs w:val="28"/>
        </w:rPr>
        <w:softHyphen/>
        <w:t>ин</w:t>
      </w:r>
      <w:r>
        <w:rPr>
          <w:rFonts w:ascii="Times New Roman" w:hAnsi="Times New Roman" w:cs="Times New Roman"/>
          <w:sz w:val="28"/>
          <w:szCs w:val="28"/>
        </w:rPr>
        <w:softHyphen/>
        <w:t>те</w:t>
      </w:r>
      <w:r>
        <w:rPr>
          <w:rFonts w:ascii="Times New Roman" w:hAnsi="Times New Roman" w:cs="Times New Roman"/>
          <w:sz w:val="28"/>
          <w:szCs w:val="28"/>
        </w:rPr>
        <w:softHyphen/>
        <w:t>ре</w:t>
      </w:r>
      <w:r>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Pr>
          <w:rFonts w:ascii="Times New Roman" w:hAnsi="Times New Roman" w:cs="Times New Roman"/>
          <w:sz w:val="28"/>
          <w:szCs w:val="28"/>
        </w:rPr>
        <w:softHyphen/>
        <w:t>раза жизни и организации здоровьесберегающего характера учебной деятельности и об</w:t>
      </w:r>
      <w:r>
        <w:rPr>
          <w:rFonts w:ascii="Times New Roman" w:hAnsi="Times New Roman" w:cs="Times New Roman"/>
          <w:sz w:val="28"/>
          <w:szCs w:val="28"/>
        </w:rPr>
        <w:softHyphen/>
        <w:t>ще</w:t>
      </w:r>
      <w:r>
        <w:rPr>
          <w:rFonts w:ascii="Times New Roman" w:hAnsi="Times New Roman" w:cs="Times New Roman"/>
          <w:sz w:val="28"/>
          <w:szCs w:val="28"/>
        </w:rPr>
        <w:softHyphen/>
        <w:t xml:space="preserve">ния; </w:t>
      </w:r>
    </w:p>
    <w:p w:rsidR="00306AC5" w:rsidRDefault="00306AC5" w:rsidP="003F36D1">
      <w:pPr>
        <w:shd w:val="clear" w:color="auto" w:fill="FFFFFF"/>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Pr>
          <w:rFonts w:ascii="Times New Roman" w:hAnsi="Times New Roman" w:cs="Times New Roman"/>
          <w:sz w:val="28"/>
          <w:szCs w:val="28"/>
        </w:rPr>
        <w:t>;</w:t>
      </w:r>
    </w:p>
    <w:p w:rsidR="00306AC5" w:rsidRDefault="00306AC5" w:rsidP="003F36D1">
      <w:pPr>
        <w:tabs>
          <w:tab w:val="left" w:pos="720"/>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установок на использование здорового питания;</w:t>
      </w:r>
    </w:p>
    <w:p w:rsidR="00306AC5" w:rsidRDefault="00306AC5" w:rsidP="003F36D1">
      <w:pPr>
        <w:tabs>
          <w:tab w:val="left" w:pos="720"/>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306AC5" w:rsidRDefault="00306AC5" w:rsidP="003F36D1">
      <w:pPr>
        <w:tabs>
          <w:tab w:val="left" w:pos="720"/>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потребности в занятиях физической культурой и спортом; </w:t>
      </w:r>
    </w:p>
    <w:p w:rsidR="00306AC5" w:rsidRDefault="00306AC5" w:rsidP="003F36D1">
      <w:pPr>
        <w:tabs>
          <w:tab w:val="left" w:pos="720"/>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здоровьесозидающих режимов дня; </w:t>
      </w:r>
    </w:p>
    <w:p w:rsidR="00306AC5" w:rsidRDefault="00306AC5" w:rsidP="003F36D1">
      <w:pPr>
        <w:tabs>
          <w:tab w:val="left" w:pos="720"/>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306AC5" w:rsidRDefault="00306AC5" w:rsidP="003F36D1">
      <w:pPr>
        <w:tabs>
          <w:tab w:val="left" w:pos="720"/>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306AC5" w:rsidRDefault="00306AC5" w:rsidP="003F36D1">
      <w:pPr>
        <w:tabs>
          <w:tab w:val="left" w:pos="720"/>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306AC5" w:rsidRDefault="00306AC5" w:rsidP="003F36D1">
      <w:pPr>
        <w:tabs>
          <w:tab w:val="left" w:pos="720"/>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306AC5" w:rsidRDefault="00306AC5" w:rsidP="003F36D1">
      <w:pPr>
        <w:tabs>
          <w:tab w:val="left" w:pos="720"/>
          <w:tab w:val="left" w:pos="1080"/>
        </w:tabs>
        <w:spacing w:after="0" w:line="240" w:lineRule="auto"/>
        <w:ind w:firstLine="709"/>
        <w:jc w:val="both"/>
        <w:rPr>
          <w:b/>
          <w:i/>
        </w:rPr>
      </w:pPr>
      <w:r>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306AC5" w:rsidRDefault="00306AC5" w:rsidP="003F36D1">
      <w:pPr>
        <w:pStyle w:val="aff5"/>
        <w:spacing w:line="240" w:lineRule="auto"/>
        <w:ind w:firstLine="709"/>
        <w:jc w:val="center"/>
        <w:rPr>
          <w:caps w:val="0"/>
        </w:rPr>
      </w:pPr>
      <w:r>
        <w:rPr>
          <w:b/>
          <w:i/>
          <w:caps w:val="0"/>
        </w:rPr>
        <w:t>Основные направления, формы реализации программы</w:t>
      </w:r>
    </w:p>
    <w:p w:rsidR="00306AC5" w:rsidRDefault="00306AC5" w:rsidP="003F36D1">
      <w:pPr>
        <w:pStyle w:val="aff5"/>
        <w:spacing w:line="240" w:lineRule="auto"/>
        <w:ind w:firstLine="709"/>
        <w:rPr>
          <w:caps w:val="0"/>
        </w:rPr>
      </w:pPr>
      <w:r>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306AC5" w:rsidRDefault="00306AC5" w:rsidP="003F36D1">
      <w:pPr>
        <w:pStyle w:val="aff5"/>
        <w:spacing w:line="240" w:lineRule="auto"/>
        <w:ind w:firstLine="709"/>
        <w:rPr>
          <w:caps w:val="0"/>
        </w:rPr>
      </w:pPr>
      <w:r>
        <w:rPr>
          <w:caps w:val="0"/>
        </w:rPr>
        <w:lastRenderedPageBreak/>
        <w:t>1. Создание экологически безопасной, здоровьесберегающей инфраструктуры общеобразовательной организации.</w:t>
      </w:r>
    </w:p>
    <w:p w:rsidR="00306AC5" w:rsidRDefault="00306AC5" w:rsidP="003F36D1">
      <w:pPr>
        <w:pStyle w:val="aff5"/>
        <w:spacing w:line="240" w:lineRule="auto"/>
        <w:ind w:firstLine="709"/>
        <w:rPr>
          <w:caps w:val="0"/>
        </w:rPr>
      </w:pPr>
      <w:r>
        <w:rPr>
          <w:caps w:val="0"/>
        </w:rPr>
        <w:t>2. Реализация программы формирования экологической культуры и здорового образа жизни в урочной деятельности.</w:t>
      </w:r>
    </w:p>
    <w:p w:rsidR="00306AC5" w:rsidRDefault="00306AC5" w:rsidP="003F36D1">
      <w:pPr>
        <w:pStyle w:val="aff5"/>
        <w:spacing w:line="240" w:lineRule="auto"/>
        <w:ind w:firstLine="709"/>
        <w:rPr>
          <w:caps w:val="0"/>
        </w:rPr>
      </w:pPr>
      <w:r>
        <w:rPr>
          <w:caps w:val="0"/>
        </w:rPr>
        <w:t>3. Реализация программы формирования экологической культуры и здорового образа жизни во внеурочной деятельности.</w:t>
      </w:r>
    </w:p>
    <w:p w:rsidR="00306AC5" w:rsidRDefault="00306AC5" w:rsidP="003F36D1">
      <w:pPr>
        <w:pStyle w:val="aff5"/>
        <w:spacing w:line="240" w:lineRule="auto"/>
        <w:ind w:firstLine="709"/>
        <w:rPr>
          <w:caps w:val="0"/>
        </w:rPr>
      </w:pPr>
      <w:r>
        <w:rPr>
          <w:caps w:val="0"/>
        </w:rPr>
        <w:t>4. Работа с родителями (законными представителями).</w:t>
      </w:r>
    </w:p>
    <w:p w:rsidR="00306AC5" w:rsidRDefault="00306AC5" w:rsidP="003F36D1">
      <w:pPr>
        <w:pStyle w:val="aff5"/>
        <w:spacing w:line="240" w:lineRule="auto"/>
        <w:ind w:firstLine="709"/>
      </w:pPr>
      <w:r>
        <w:rPr>
          <w:caps w:val="0"/>
        </w:rPr>
        <w:t>5. Просветительская и методическая работа со специалистами общеобразовательной организации.</w:t>
      </w:r>
    </w:p>
    <w:p w:rsidR="00306AC5" w:rsidRDefault="00306AC5" w:rsidP="003F36D1">
      <w:pPr>
        <w:pStyle w:val="afe"/>
        <w:ind w:firstLine="709"/>
        <w:jc w:val="both"/>
        <w:rPr>
          <w:rFonts w:ascii="Times New Roman" w:hAnsi="Times New Roman"/>
          <w:sz w:val="28"/>
          <w:szCs w:val="28"/>
        </w:rPr>
      </w:pPr>
      <w:r>
        <w:rPr>
          <w:rFonts w:ascii="Times New Roman" w:hAnsi="Times New Roman"/>
          <w:sz w:val="28"/>
          <w:szCs w:val="28"/>
        </w:rPr>
        <w:t xml:space="preserve"> Экологически безопасная, здоровьесберегающая инфраструктура общеобразовательной организации включает</w:t>
      </w:r>
      <w:r>
        <w:rPr>
          <w:rFonts w:ascii="Times New Roman" w:hAnsi="Times New Roman"/>
          <w:i/>
          <w:sz w:val="28"/>
          <w:szCs w:val="28"/>
        </w:rPr>
        <w:t>:</w:t>
      </w:r>
    </w:p>
    <w:p w:rsidR="00306AC5" w:rsidRDefault="00306AC5" w:rsidP="003F36D1">
      <w:pPr>
        <w:pStyle w:val="afe"/>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306AC5" w:rsidRDefault="00306AC5" w:rsidP="003F36D1">
      <w:pPr>
        <w:pStyle w:val="afe"/>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306AC5" w:rsidRDefault="00306AC5" w:rsidP="003F36D1">
      <w:pPr>
        <w:pStyle w:val="afe"/>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организацию качественного горячего питания обучающихся, в том числе горячих завтраков;</w:t>
      </w:r>
    </w:p>
    <w:p w:rsidR="00306AC5" w:rsidRDefault="00306AC5" w:rsidP="003F36D1">
      <w:pPr>
        <w:pStyle w:val="afe"/>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306AC5" w:rsidRDefault="00306AC5" w:rsidP="003F36D1">
      <w:pPr>
        <w:pStyle w:val="afe"/>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помещений для медицинского персонала;</w:t>
      </w:r>
    </w:p>
    <w:p w:rsidR="00306AC5" w:rsidRDefault="00306AC5" w:rsidP="003F36D1">
      <w:pPr>
        <w:pStyle w:val="afe"/>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необходимого (в расчёте на количество обучающихся) и ква</w:t>
      </w:r>
      <w:r>
        <w:rPr>
          <w:rFonts w:ascii="Times New Roman" w:hAnsi="Times New Roman"/>
          <w:sz w:val="28"/>
          <w:szCs w:val="28"/>
        </w:rPr>
        <w:softHyphen/>
        <w:t>ли</w:t>
      </w:r>
      <w:r>
        <w:rPr>
          <w:rFonts w:ascii="Times New Roman" w:hAnsi="Times New Roman"/>
          <w:sz w:val="28"/>
          <w:szCs w:val="28"/>
        </w:rPr>
        <w:softHyphen/>
        <w:t>фи</w:t>
      </w:r>
      <w:r>
        <w:rPr>
          <w:rFonts w:ascii="Times New Roman" w:hAnsi="Times New Roman"/>
          <w:sz w:val="28"/>
          <w:szCs w:val="28"/>
        </w:rPr>
        <w:softHyphen/>
        <w:t>цированного состава специалистов, обеспечивающих оздоровительную ра</w:t>
      </w:r>
      <w:r>
        <w:rPr>
          <w:rFonts w:ascii="Times New Roman" w:hAnsi="Times New Roman"/>
          <w:sz w:val="28"/>
          <w:szCs w:val="28"/>
        </w:rPr>
        <w:softHyphen/>
        <w:t>боту с обучающимися (логопеды, учителя физической культуры, 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медицинские работники).</w:t>
      </w:r>
    </w:p>
    <w:p w:rsidR="00306AC5" w:rsidRDefault="00306AC5" w:rsidP="003F36D1">
      <w:pPr>
        <w:pStyle w:val="afe"/>
        <w:ind w:firstLine="709"/>
        <w:jc w:val="both"/>
        <w:rPr>
          <w:rFonts w:ascii="Times New Roman" w:hAnsi="Times New Roman"/>
          <w:i/>
          <w:sz w:val="28"/>
          <w:szCs w:val="28"/>
        </w:rPr>
      </w:pPr>
      <w:r>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306AC5" w:rsidRDefault="00306AC5" w:rsidP="003F36D1">
      <w:pPr>
        <w:spacing w:after="0" w:line="240" w:lineRule="auto"/>
        <w:ind w:firstLine="709"/>
        <w:jc w:val="center"/>
        <w:rPr>
          <w:rFonts w:ascii="Times New Roman" w:hAnsi="Times New Roman" w:cs="Times New Roman"/>
          <w:i/>
          <w:sz w:val="28"/>
          <w:szCs w:val="28"/>
        </w:rPr>
      </w:pPr>
      <w:r>
        <w:rPr>
          <w:rFonts w:ascii="Times New Roman" w:hAnsi="Times New Roman" w:cs="Times New Roman"/>
          <w:i/>
          <w:sz w:val="28"/>
          <w:szCs w:val="28"/>
        </w:rPr>
        <w:t>Реализация программы формирования экологической культуры</w:t>
      </w:r>
    </w:p>
    <w:p w:rsidR="00306AC5" w:rsidRDefault="00306AC5" w:rsidP="003F36D1">
      <w:pPr>
        <w:spacing w:after="0" w:line="240" w:lineRule="auto"/>
        <w:ind w:firstLine="709"/>
        <w:jc w:val="center"/>
        <w:rPr>
          <w:rFonts w:ascii="Times New Roman" w:hAnsi="Times New Roman" w:cs="Times New Roman"/>
          <w:color w:val="000000"/>
          <w:sz w:val="28"/>
          <w:szCs w:val="28"/>
        </w:rPr>
      </w:pPr>
      <w:r>
        <w:rPr>
          <w:rFonts w:ascii="Times New Roman" w:hAnsi="Times New Roman" w:cs="Times New Roman"/>
          <w:i/>
          <w:sz w:val="28"/>
          <w:szCs w:val="28"/>
        </w:rPr>
        <w:t>и здорового образа жизни в урочной деятельности.</w:t>
      </w:r>
    </w:p>
    <w:p w:rsidR="00306AC5" w:rsidRDefault="00306AC5" w:rsidP="003F36D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Программа реализуется на межпредметной основе путем интеграции в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жание ба</w:t>
      </w:r>
      <w:r>
        <w:rPr>
          <w:rFonts w:ascii="Times New Roman" w:hAnsi="Times New Roman" w:cs="Times New Roman"/>
          <w:color w:val="000000"/>
          <w:sz w:val="28"/>
          <w:szCs w:val="28"/>
        </w:rPr>
        <w:softHyphen/>
        <w:t>зовых учебных предметов разделов и тем, способствующих фо</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рованию у обу</w:t>
      </w:r>
      <w:r>
        <w:rPr>
          <w:rFonts w:ascii="Times New Roman" w:hAnsi="Times New Roman" w:cs="Times New Roman"/>
          <w:color w:val="000000"/>
          <w:sz w:val="28"/>
          <w:szCs w:val="28"/>
        </w:rPr>
        <w:softHyphen/>
        <w:t>ча</w:t>
      </w:r>
      <w:r>
        <w:rPr>
          <w:rFonts w:ascii="Times New Roman" w:hAnsi="Times New Roman" w:cs="Times New Roman"/>
          <w:color w:val="000000"/>
          <w:sz w:val="28"/>
          <w:szCs w:val="28"/>
        </w:rPr>
        <w:softHyphen/>
        <w:t>ю</w:t>
      </w:r>
      <w:r>
        <w:rPr>
          <w:rFonts w:ascii="Times New Roman" w:hAnsi="Times New Roman" w:cs="Times New Roman"/>
          <w:color w:val="000000"/>
          <w:sz w:val="28"/>
          <w:szCs w:val="28"/>
        </w:rPr>
        <w:softHyphen/>
        <w:t>щи</w:t>
      </w:r>
      <w:r>
        <w:rPr>
          <w:rFonts w:ascii="Times New Roman" w:hAnsi="Times New Roman" w:cs="Times New Roman"/>
          <w:color w:val="000000"/>
          <w:sz w:val="28"/>
          <w:szCs w:val="28"/>
        </w:rPr>
        <w:softHyphen/>
        <w:t>хся с умственной отсталостью (интеллектуальными нарушениями) основ эко</w:t>
      </w:r>
      <w:r>
        <w:rPr>
          <w:rFonts w:ascii="Times New Roman" w:hAnsi="Times New Roman" w:cs="Times New Roman"/>
          <w:color w:val="000000"/>
          <w:sz w:val="28"/>
          <w:szCs w:val="28"/>
        </w:rPr>
        <w:softHyphen/>
        <w:t>ло</w:t>
      </w:r>
      <w:r>
        <w:rPr>
          <w:rFonts w:ascii="Times New Roman" w:hAnsi="Times New Roman" w:cs="Times New Roman"/>
          <w:color w:val="000000"/>
          <w:sz w:val="28"/>
          <w:szCs w:val="28"/>
        </w:rPr>
        <w:softHyphen/>
        <w:t>ги</w:t>
      </w:r>
      <w:r>
        <w:rPr>
          <w:rFonts w:ascii="Times New Roman" w:hAnsi="Times New Roman" w:cs="Times New Roman"/>
          <w:color w:val="000000"/>
          <w:sz w:val="28"/>
          <w:szCs w:val="28"/>
        </w:rPr>
        <w:softHyphen/>
        <w:t>че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кой культуры, установки на здоровый и без</w:t>
      </w:r>
      <w:r>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Pr>
          <w:rFonts w:ascii="Times New Roman" w:hAnsi="Times New Roman" w:cs="Times New Roman"/>
          <w:color w:val="000000"/>
          <w:sz w:val="28"/>
          <w:szCs w:val="28"/>
        </w:rPr>
        <w:softHyphen/>
        <w:t>зи</w:t>
      </w:r>
      <w:r>
        <w:rPr>
          <w:rFonts w:ascii="Times New Roman" w:hAnsi="Times New Roman" w:cs="Times New Roman"/>
          <w:color w:val="000000"/>
          <w:sz w:val="28"/>
          <w:szCs w:val="28"/>
        </w:rPr>
        <w:softHyphen/>
        <w:t>ческая культура», «Мир природы и человека», «Природоведение», «Биология», «Основы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ной жизни», «География», а также «Ручной труд» и «Профильный труд».</w:t>
      </w:r>
    </w:p>
    <w:p w:rsidR="00306AC5" w:rsidRPr="00DF4FA1" w:rsidRDefault="00306AC5" w:rsidP="003F36D1">
      <w:pPr>
        <w:pStyle w:val="af5"/>
        <w:spacing w:after="0" w:line="240" w:lineRule="auto"/>
        <w:ind w:firstLine="709"/>
        <w:jc w:val="both"/>
        <w:rPr>
          <w:rFonts w:ascii="Times New Roman" w:hAnsi="Times New Roman"/>
          <w:sz w:val="28"/>
          <w:szCs w:val="28"/>
        </w:rPr>
      </w:pPr>
      <w:r w:rsidRPr="00DF4FA1">
        <w:rPr>
          <w:rFonts w:ascii="Times New Roman" w:hAnsi="Times New Roman"/>
          <w:i/>
          <w:iCs/>
          <w:color w:val="000000"/>
          <w:spacing w:val="-4"/>
          <w:sz w:val="28"/>
          <w:szCs w:val="28"/>
        </w:rPr>
        <w:t>В результате</w:t>
      </w:r>
      <w:r>
        <w:rPr>
          <w:rFonts w:ascii="Times New Roman" w:hAnsi="Times New Roman"/>
          <w:color w:val="000000"/>
          <w:spacing w:val="-4"/>
          <w:sz w:val="28"/>
          <w:szCs w:val="28"/>
        </w:rPr>
        <w:t xml:space="preserve"> реализации программы</w:t>
      </w:r>
      <w:r w:rsidRPr="00DF4FA1">
        <w:rPr>
          <w:rFonts w:ascii="Times New Roman" w:hAnsi="Times New Roman"/>
          <w:color w:val="000000"/>
          <w:spacing w:val="-4"/>
          <w:sz w:val="28"/>
          <w:szCs w:val="28"/>
        </w:rPr>
        <w:t xml:space="preserve"> у обучающихся будут</w:t>
      </w:r>
      <w:r w:rsidRPr="00DF4FA1">
        <w:rPr>
          <w:rFonts w:ascii="Times New Roman" w:hAnsi="Times New Roman"/>
          <w:color w:val="000000"/>
          <w:sz w:val="28"/>
          <w:szCs w:val="28"/>
        </w:rPr>
        <w:t xml:space="preserve"> сформированы практико-ориентированные умения и навыки, которые обеспечат им </w:t>
      </w:r>
      <w:r>
        <w:rPr>
          <w:rFonts w:ascii="Times New Roman" w:hAnsi="Times New Roman"/>
          <w:color w:val="000000"/>
          <w:sz w:val="28"/>
          <w:szCs w:val="28"/>
        </w:rPr>
        <w:t>возможность</w:t>
      </w:r>
      <w:r w:rsidRPr="00DF4FA1">
        <w:rPr>
          <w:rFonts w:ascii="Times New Roman" w:hAnsi="Times New Roman"/>
          <w:color w:val="000000"/>
          <w:sz w:val="28"/>
          <w:szCs w:val="28"/>
        </w:rPr>
        <w:t xml:space="preserve"> в достижении жизненных компетенций: </w:t>
      </w:r>
    </w:p>
    <w:p w:rsidR="00306AC5" w:rsidRDefault="00306AC5" w:rsidP="003F36D1">
      <w:pPr>
        <w:spacing w:after="0" w:line="24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природосберегающи</w:t>
      </w:r>
      <w:r>
        <w:rPr>
          <w:rFonts w:ascii="Times New Roman" w:hAnsi="Times New Roman" w:cs="Times New Roman"/>
          <w:color w:val="000000"/>
          <w:sz w:val="28"/>
          <w:szCs w:val="28"/>
        </w:rPr>
        <w:t xml:space="preserve">е умения и навыки: </w:t>
      </w:r>
    </w:p>
    <w:p w:rsidR="00306AC5" w:rsidRPr="00DF4FA1"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умения оценивать</w:t>
      </w:r>
      <w:r w:rsidRPr="00DF4FA1">
        <w:rPr>
          <w:rFonts w:ascii="Times New Roman" w:hAnsi="Times New Roman" w:cs="Times New Roman"/>
          <w:color w:val="000000"/>
          <w:sz w:val="28"/>
          <w:szCs w:val="28"/>
        </w:rPr>
        <w:t xml:space="preserve"> правиль</w:t>
      </w:r>
      <w:r>
        <w:rPr>
          <w:rFonts w:ascii="Times New Roman" w:hAnsi="Times New Roman" w:cs="Times New Roman"/>
          <w:color w:val="000000"/>
          <w:sz w:val="28"/>
          <w:szCs w:val="28"/>
        </w:rPr>
        <w:t>ность</w:t>
      </w:r>
      <w:r w:rsidRPr="00DF4FA1">
        <w:rPr>
          <w:rFonts w:ascii="Times New Roman" w:hAnsi="Times New Roman" w:cs="Times New Roman"/>
          <w:color w:val="000000"/>
          <w:sz w:val="28"/>
          <w:szCs w:val="28"/>
        </w:rPr>
        <w:t xml:space="preserve"> поведения людей в природе; </w:t>
      </w:r>
      <w:r>
        <w:rPr>
          <w:rFonts w:ascii="Times New Roman" w:hAnsi="Times New Roman" w:cs="Times New Roman"/>
          <w:sz w:val="28"/>
          <w:szCs w:val="28"/>
        </w:rPr>
        <w:t>бережное</w:t>
      </w:r>
      <w:r w:rsidRPr="00DF4FA1">
        <w:rPr>
          <w:rFonts w:ascii="Times New Roman" w:hAnsi="Times New Roman" w:cs="Times New Roman"/>
          <w:sz w:val="28"/>
          <w:szCs w:val="28"/>
        </w:rPr>
        <w:t xml:space="preserve"> отношения к природе, рас</w:t>
      </w:r>
      <w:r>
        <w:rPr>
          <w:rFonts w:ascii="Times New Roman" w:hAnsi="Times New Roman" w:cs="Times New Roman"/>
          <w:sz w:val="28"/>
          <w:szCs w:val="28"/>
        </w:rPr>
        <w:t>тениям и животным; элементарный опыт</w:t>
      </w:r>
      <w:r w:rsidRPr="00DF4FA1">
        <w:rPr>
          <w:rFonts w:ascii="Times New Roman" w:hAnsi="Times New Roman" w:cs="Times New Roman"/>
          <w:sz w:val="28"/>
          <w:szCs w:val="28"/>
        </w:rPr>
        <w:t xml:space="preserve"> пр</w:t>
      </w:r>
      <w:r>
        <w:rPr>
          <w:rFonts w:ascii="Times New Roman" w:hAnsi="Times New Roman" w:cs="Times New Roman"/>
          <w:sz w:val="28"/>
          <w:szCs w:val="28"/>
        </w:rPr>
        <w:t>иродоохранительной деятельности.</w:t>
      </w:r>
    </w:p>
    <w:p w:rsidR="00306AC5" w:rsidRDefault="00306AC5" w:rsidP="003F36D1">
      <w:pPr>
        <w:spacing w:after="0" w:line="24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здоровьесберегающие умен</w:t>
      </w:r>
      <w:r>
        <w:rPr>
          <w:rFonts w:ascii="Times New Roman" w:hAnsi="Times New Roman" w:cs="Times New Roman"/>
          <w:color w:val="000000"/>
          <w:sz w:val="28"/>
          <w:szCs w:val="28"/>
        </w:rPr>
        <w:t>ия и навыки:</w:t>
      </w:r>
    </w:p>
    <w:p w:rsidR="00306AC5" w:rsidRDefault="00306AC5" w:rsidP="003F36D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личной гигиены;</w:t>
      </w:r>
      <w:r w:rsidRPr="00DF4FA1">
        <w:rPr>
          <w:rFonts w:ascii="Times New Roman" w:hAnsi="Times New Roman" w:cs="Times New Roman"/>
          <w:color w:val="000000"/>
          <w:sz w:val="28"/>
          <w:szCs w:val="28"/>
        </w:rPr>
        <w:t xml:space="preserve"> активного образа жизни; </w:t>
      </w:r>
    </w:p>
    <w:p w:rsidR="00306AC5" w:rsidRDefault="00306AC5" w:rsidP="003F36D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Pr>
          <w:rFonts w:ascii="Times New Roman" w:hAnsi="Times New Roman" w:cs="Times New Roman"/>
          <w:kern w:val="2"/>
          <w:sz w:val="28"/>
          <w:szCs w:val="28"/>
        </w:rPr>
        <w:t>организовывать здоровьесберегающую</w:t>
      </w:r>
      <w:r w:rsidRPr="00DF4FA1">
        <w:rPr>
          <w:rFonts w:ascii="Times New Roman" w:hAnsi="Times New Roman" w:cs="Times New Roman"/>
          <w:kern w:val="2"/>
          <w:sz w:val="28"/>
          <w:szCs w:val="28"/>
        </w:rPr>
        <w:t xml:space="preserve"> жизнедеятель</w:t>
      </w:r>
      <w:r>
        <w:rPr>
          <w:rFonts w:ascii="Times New Roman" w:hAnsi="Times New Roman" w:cs="Times New Roman"/>
          <w:kern w:val="2"/>
          <w:sz w:val="28"/>
          <w:szCs w:val="28"/>
        </w:rPr>
        <w:t xml:space="preserve">ность: </w:t>
      </w:r>
      <w:r w:rsidRPr="00DF4FA1">
        <w:rPr>
          <w:rFonts w:ascii="Times New Roman" w:hAnsi="Times New Roman" w:cs="Times New Roman"/>
          <w:kern w:val="2"/>
          <w:sz w:val="28"/>
          <w:szCs w:val="28"/>
        </w:rPr>
        <w:t>режим дня, утренняя зарядка, оздоровительные меро</w:t>
      </w:r>
      <w:r>
        <w:rPr>
          <w:rFonts w:ascii="Times New Roman" w:hAnsi="Times New Roman" w:cs="Times New Roman"/>
          <w:kern w:val="2"/>
          <w:sz w:val="28"/>
          <w:szCs w:val="28"/>
        </w:rPr>
        <w:t>приятия, подвижные игры и т. д.</w:t>
      </w:r>
      <w:r>
        <w:rPr>
          <w:rFonts w:ascii="Times New Roman" w:hAnsi="Times New Roman" w:cs="Times New Roman"/>
          <w:color w:val="000000"/>
          <w:sz w:val="28"/>
          <w:szCs w:val="28"/>
        </w:rPr>
        <w:t>;</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умение оценивать правильность</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собственного поведения и поведения окружающих </w:t>
      </w:r>
      <w:r w:rsidRPr="00DF4FA1">
        <w:rPr>
          <w:rFonts w:ascii="Times New Roman" w:hAnsi="Times New Roman" w:cs="Times New Roman"/>
          <w:color w:val="000000"/>
          <w:sz w:val="28"/>
          <w:szCs w:val="28"/>
        </w:rPr>
        <w:t>с позиций здорового образа жизни;</w:t>
      </w:r>
      <w:r w:rsidRPr="00DF4FA1">
        <w:rPr>
          <w:rFonts w:ascii="Times New Roman" w:hAnsi="Times New Roman" w:cs="Times New Roman"/>
          <w:sz w:val="28"/>
          <w:szCs w:val="28"/>
        </w:rPr>
        <w:t xml:space="preserve"> </w:t>
      </w:r>
    </w:p>
    <w:p w:rsidR="00306AC5" w:rsidRDefault="00306AC5" w:rsidP="003F36D1">
      <w:pPr>
        <w:spacing w:after="0" w:line="240" w:lineRule="auto"/>
        <w:ind w:firstLine="709"/>
        <w:jc w:val="both"/>
        <w:rPr>
          <w:rFonts w:ascii="Times New Roman" w:hAnsi="Times New Roman" w:cs="Times New Roman"/>
          <w:sz w:val="28"/>
          <w:szCs w:val="28"/>
          <w:bdr w:val="none" w:sz="0" w:space="0" w:color="auto" w:frame="1"/>
        </w:rPr>
      </w:pPr>
      <w:r>
        <w:rPr>
          <w:rFonts w:ascii="Times New Roman" w:hAnsi="Times New Roman" w:cs="Times New Roman"/>
          <w:color w:val="000000"/>
          <w:sz w:val="28"/>
          <w:szCs w:val="28"/>
        </w:rPr>
        <w:t>умение соблюдать правила</w:t>
      </w:r>
      <w:r w:rsidRPr="00DF4FA1">
        <w:rPr>
          <w:rFonts w:ascii="Times New Roman" w:hAnsi="Times New Roman" w:cs="Times New Roman"/>
          <w:color w:val="000000"/>
          <w:sz w:val="28"/>
          <w:szCs w:val="28"/>
        </w:rPr>
        <w:t xml:space="preserve"> здорового питания</w:t>
      </w:r>
      <w:r>
        <w:rPr>
          <w:rFonts w:ascii="Times New Roman" w:hAnsi="Times New Roman" w:cs="Times New Roman"/>
          <w:sz w:val="28"/>
          <w:szCs w:val="28"/>
        </w:rPr>
        <w:t>:</w:t>
      </w:r>
      <w:r>
        <w:rPr>
          <w:rFonts w:ascii="Times New Roman" w:hAnsi="Times New Roman" w:cs="Times New Roman"/>
          <w:color w:val="333333"/>
          <w:sz w:val="28"/>
          <w:szCs w:val="28"/>
          <w:bdr w:val="none" w:sz="0" w:space="0" w:color="auto" w:frame="1"/>
        </w:rPr>
        <w:t xml:space="preserve"> навыков</w:t>
      </w:r>
      <w:r w:rsidRPr="00DF4FA1">
        <w:rPr>
          <w:rFonts w:ascii="Times New Roman" w:hAnsi="Times New Roman" w:cs="Times New Roman"/>
          <w:color w:val="333333"/>
          <w:sz w:val="28"/>
          <w:szCs w:val="28"/>
          <w:bdr w:val="none" w:sz="0" w:space="0" w:color="auto" w:frame="1"/>
        </w:rPr>
        <w:t xml:space="preserve"> гигиены приготовления, </w:t>
      </w:r>
      <w:r w:rsidRPr="00DF4FA1">
        <w:rPr>
          <w:rFonts w:ascii="Times New Roman" w:hAnsi="Times New Roman" w:cs="Times New Roman"/>
          <w:sz w:val="28"/>
          <w:szCs w:val="28"/>
          <w:bdr w:val="none" w:sz="0" w:space="0" w:color="auto" w:frame="1"/>
        </w:rPr>
        <w:t xml:space="preserve">хранения и культуры приема пищи;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навыки </w:t>
      </w:r>
      <w:r w:rsidRPr="00DF4FA1">
        <w:rPr>
          <w:rFonts w:ascii="Times New Roman" w:hAnsi="Times New Roman" w:cs="Times New Roman"/>
          <w:sz w:val="28"/>
          <w:szCs w:val="28"/>
        </w:rPr>
        <w:t>противостояни</w:t>
      </w:r>
      <w:r>
        <w:rPr>
          <w:rFonts w:ascii="Times New Roman" w:hAnsi="Times New Roman" w:cs="Times New Roman"/>
          <w:sz w:val="28"/>
          <w:szCs w:val="28"/>
        </w:rPr>
        <w:t>я</w:t>
      </w:r>
      <w:r w:rsidRPr="00DF4FA1">
        <w:rPr>
          <w:rFonts w:ascii="Times New Roman" w:hAnsi="Times New Roman" w:cs="Times New Roman"/>
          <w:sz w:val="28"/>
          <w:szCs w:val="28"/>
        </w:rPr>
        <w:t xml:space="preserve"> вовлечению в табакокурение, употреблени</w:t>
      </w:r>
      <w:r>
        <w:rPr>
          <w:rFonts w:ascii="Times New Roman" w:hAnsi="Times New Roman" w:cs="Times New Roman"/>
          <w:sz w:val="28"/>
          <w:szCs w:val="28"/>
        </w:rPr>
        <w:t>я</w:t>
      </w:r>
      <w:r w:rsidRPr="00DF4FA1">
        <w:rPr>
          <w:rFonts w:ascii="Times New Roman" w:hAnsi="Times New Roman" w:cs="Times New Roman"/>
          <w:sz w:val="28"/>
          <w:szCs w:val="28"/>
        </w:rPr>
        <w:t xml:space="preserve"> алкоголя, наркотических и сильнодействующих веществ; </w:t>
      </w:r>
    </w:p>
    <w:p w:rsidR="00306AC5" w:rsidRPr="00DF4FA1"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bdr w:val="none" w:sz="0" w:space="0" w:color="auto" w:frame="1"/>
        </w:rPr>
        <w:t xml:space="preserve">навыки </w:t>
      </w:r>
      <w:r w:rsidRPr="00DF4FA1">
        <w:rPr>
          <w:rFonts w:ascii="Times New Roman" w:hAnsi="Times New Roman" w:cs="Times New Roman"/>
          <w:sz w:val="28"/>
          <w:szCs w:val="28"/>
          <w:bdr w:val="none" w:sz="0" w:space="0" w:color="auto" w:frame="1"/>
        </w:rPr>
        <w:t>безбоязненн</w:t>
      </w:r>
      <w:r>
        <w:rPr>
          <w:rFonts w:ascii="Times New Roman" w:hAnsi="Times New Roman" w:cs="Times New Roman"/>
          <w:sz w:val="28"/>
          <w:szCs w:val="28"/>
          <w:bdr w:val="none" w:sz="0" w:space="0" w:color="auto" w:frame="1"/>
        </w:rPr>
        <w:t>ого общения</w:t>
      </w:r>
      <w:r w:rsidRPr="00DF4FA1">
        <w:rPr>
          <w:rFonts w:ascii="Times New Roman" w:hAnsi="Times New Roman" w:cs="Times New Roman"/>
          <w:sz w:val="28"/>
          <w:szCs w:val="28"/>
          <w:bdr w:val="none" w:sz="0" w:space="0" w:color="auto" w:frame="1"/>
        </w:rPr>
        <w:t xml:space="preserve"> с медицинским</w:t>
      </w:r>
      <w:r>
        <w:rPr>
          <w:rFonts w:ascii="Times New Roman" w:hAnsi="Times New Roman" w:cs="Times New Roman"/>
          <w:sz w:val="28"/>
          <w:szCs w:val="28"/>
          <w:bdr w:val="none" w:sz="0" w:space="0" w:color="auto" w:frame="1"/>
        </w:rPr>
        <w:t>и работника</w:t>
      </w:r>
      <w:r w:rsidRPr="00DF4FA1">
        <w:rPr>
          <w:rFonts w:ascii="Times New Roman" w:hAnsi="Times New Roman" w:cs="Times New Roman"/>
          <w:sz w:val="28"/>
          <w:szCs w:val="28"/>
          <w:bdr w:val="none" w:sz="0" w:space="0" w:color="auto" w:frame="1"/>
        </w:rPr>
        <w:t>м</w:t>
      </w:r>
      <w:r>
        <w:rPr>
          <w:rFonts w:ascii="Times New Roman" w:hAnsi="Times New Roman" w:cs="Times New Roman"/>
          <w:sz w:val="28"/>
          <w:szCs w:val="28"/>
          <w:bdr w:val="none" w:sz="0" w:space="0" w:color="auto" w:frame="1"/>
        </w:rPr>
        <w:t>и;</w:t>
      </w:r>
      <w:r w:rsidRPr="00DF4FA1">
        <w:rPr>
          <w:rFonts w:ascii="Times New Roman" w:hAnsi="Times New Roman" w:cs="Times New Roman"/>
          <w:sz w:val="28"/>
          <w:szCs w:val="28"/>
          <w:bdr w:val="none" w:sz="0" w:space="0" w:color="auto" w:frame="1"/>
        </w:rPr>
        <w:t xml:space="preserve"> </w:t>
      </w:r>
      <w:r>
        <w:rPr>
          <w:rFonts w:ascii="Times New Roman" w:hAnsi="Times New Roman" w:cs="Times New Roman"/>
          <w:sz w:val="28"/>
          <w:szCs w:val="28"/>
          <w:bdr w:val="none" w:sz="0" w:space="0" w:color="auto" w:frame="1"/>
        </w:rPr>
        <w:t xml:space="preserve">адекватного </w:t>
      </w:r>
      <w:r w:rsidRPr="00DF4FA1">
        <w:rPr>
          <w:rFonts w:ascii="Times New Roman" w:hAnsi="Times New Roman" w:cs="Times New Roman"/>
          <w:sz w:val="28"/>
          <w:szCs w:val="28"/>
          <w:bdr w:val="none" w:sz="0" w:space="0" w:color="auto" w:frame="1"/>
        </w:rPr>
        <w:t>поведения при посещении лечебног</w:t>
      </w:r>
      <w:r>
        <w:rPr>
          <w:rFonts w:ascii="Times New Roman" w:hAnsi="Times New Roman" w:cs="Times New Roman"/>
          <w:sz w:val="28"/>
          <w:szCs w:val="28"/>
          <w:bdr w:val="none" w:sz="0" w:space="0" w:color="auto" w:frame="1"/>
        </w:rPr>
        <w:t>о учреждения, а также</w:t>
      </w:r>
      <w:r w:rsidRPr="00DF4FA1">
        <w:rPr>
          <w:rFonts w:ascii="Times New Roman" w:hAnsi="Times New Roman" w:cs="Times New Roman"/>
          <w:sz w:val="28"/>
          <w:szCs w:val="28"/>
          <w:bdr w:val="none" w:sz="0" w:space="0" w:color="auto" w:frame="1"/>
        </w:rPr>
        <w:t xml:space="preserve"> при возникновении признаков </w:t>
      </w:r>
      <w:r>
        <w:rPr>
          <w:rFonts w:ascii="Times New Roman" w:hAnsi="Times New Roman" w:cs="Times New Roman"/>
          <w:sz w:val="28"/>
          <w:szCs w:val="28"/>
          <w:bdr w:val="none" w:sz="0" w:space="0" w:color="auto" w:frame="1"/>
        </w:rPr>
        <w:t>заболеваний у себя и окружающих; умения общего ухода за больными.</w:t>
      </w:r>
    </w:p>
    <w:p w:rsidR="00306AC5" w:rsidRDefault="00306AC5" w:rsidP="003F36D1">
      <w:pPr>
        <w:spacing w:after="0" w:line="24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навыки и умения безопасного образа жизни</w:t>
      </w:r>
      <w:r>
        <w:rPr>
          <w:rFonts w:ascii="Times New Roman" w:hAnsi="Times New Roman" w:cs="Times New Roman"/>
          <w:color w:val="000000"/>
          <w:sz w:val="28"/>
          <w:szCs w:val="28"/>
        </w:rPr>
        <w:t>:</w:t>
      </w:r>
    </w:p>
    <w:p w:rsidR="00306AC5" w:rsidRDefault="00306AC5" w:rsidP="003F36D1">
      <w:pPr>
        <w:spacing w:after="0" w:line="240" w:lineRule="auto"/>
        <w:ind w:firstLine="709"/>
        <w:jc w:val="both"/>
        <w:rPr>
          <w:rFonts w:ascii="Times New Roman" w:hAnsi="Times New Roman" w:cs="Times New Roman"/>
          <w:color w:val="333333"/>
          <w:sz w:val="28"/>
          <w:szCs w:val="28"/>
          <w:bdr w:val="none" w:sz="0" w:space="0" w:color="auto" w:frame="1"/>
        </w:rPr>
      </w:pPr>
      <w:r>
        <w:rPr>
          <w:rFonts w:ascii="Times New Roman" w:hAnsi="Times New Roman" w:cs="Times New Roman"/>
          <w:color w:val="000000"/>
          <w:sz w:val="28"/>
          <w:szCs w:val="28"/>
        </w:rPr>
        <w:t>навыки адекватного</w:t>
      </w:r>
      <w:r w:rsidRPr="00DF4FA1">
        <w:rPr>
          <w:rFonts w:ascii="Times New Roman" w:hAnsi="Times New Roman" w:cs="Times New Roman"/>
          <w:color w:val="000000"/>
          <w:sz w:val="28"/>
          <w:szCs w:val="28"/>
        </w:rPr>
        <w:t xml:space="preserve"> </w:t>
      </w:r>
      <w:r w:rsidRPr="00DF4FA1">
        <w:rPr>
          <w:rFonts w:ascii="Times New Roman" w:hAnsi="Times New Roman" w:cs="Times New Roman"/>
          <w:color w:val="333333"/>
          <w:sz w:val="28"/>
          <w:szCs w:val="28"/>
          <w:bdr w:val="none" w:sz="0" w:space="0" w:color="auto" w:frame="1"/>
        </w:rPr>
        <w:t>поведения</w:t>
      </w:r>
      <w:r>
        <w:rPr>
          <w:rFonts w:ascii="Times New Roman" w:hAnsi="Times New Roman" w:cs="Times New Roman"/>
          <w:color w:val="333333"/>
          <w:sz w:val="28"/>
          <w:szCs w:val="28"/>
        </w:rPr>
        <w:t xml:space="preserve"> </w:t>
      </w:r>
      <w:r w:rsidRPr="00DF4FA1">
        <w:rPr>
          <w:rFonts w:ascii="Times New Roman" w:hAnsi="Times New Roman" w:cs="Times New Roman"/>
          <w:color w:val="333333"/>
          <w:sz w:val="28"/>
          <w:szCs w:val="28"/>
          <w:bdr w:val="none" w:sz="0" w:space="0" w:color="auto" w:frame="1"/>
        </w:rPr>
        <w:t xml:space="preserve">в случае возникновения опасных ситуаций в школе, дома, на улице; </w:t>
      </w:r>
    </w:p>
    <w:p w:rsidR="00306AC5" w:rsidRDefault="00306AC5" w:rsidP="003F36D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333333"/>
          <w:sz w:val="28"/>
          <w:szCs w:val="28"/>
          <w:bdr w:val="none" w:sz="0" w:space="0" w:color="auto" w:frame="1"/>
        </w:rPr>
        <w:t xml:space="preserve">умение </w:t>
      </w:r>
      <w:r w:rsidRPr="00DF4FA1">
        <w:rPr>
          <w:rFonts w:ascii="Times New Roman" w:hAnsi="Times New Roman" w:cs="Times New Roman"/>
          <w:color w:val="000000"/>
          <w:sz w:val="28"/>
          <w:szCs w:val="28"/>
        </w:rPr>
        <w:t xml:space="preserve">оценивать правильность поведения в быту; </w:t>
      </w:r>
    </w:p>
    <w:p w:rsidR="00306AC5" w:rsidRDefault="00306AC5" w:rsidP="003F36D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color w:val="000000"/>
          <w:sz w:val="28"/>
          <w:szCs w:val="28"/>
        </w:rPr>
        <w:t xml:space="preserve">соблюдать правила безопасного поведения с огнём, водой, газом, электричеством; </w:t>
      </w:r>
      <w:r w:rsidRPr="00DF4FA1">
        <w:rPr>
          <w:rFonts w:ascii="Times New Roman" w:hAnsi="Times New Roman" w:cs="Times New Roman"/>
          <w:sz w:val="28"/>
          <w:szCs w:val="28"/>
        </w:rPr>
        <w:t>безопасного использования учебных принадлежностей, инструментов;</w:t>
      </w:r>
      <w:r w:rsidRPr="00DF4FA1">
        <w:rPr>
          <w:rFonts w:ascii="Times New Roman" w:hAnsi="Times New Roman" w:cs="Times New Roman"/>
          <w:color w:val="000000"/>
          <w:sz w:val="28"/>
          <w:szCs w:val="28"/>
        </w:rPr>
        <w:t xml:space="preserve"> </w:t>
      </w:r>
    </w:p>
    <w:p w:rsidR="00306AC5" w:rsidRDefault="00306AC5" w:rsidP="003F36D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соблюдения правил</w:t>
      </w:r>
      <w:r w:rsidRPr="00DF4FA1">
        <w:rPr>
          <w:rFonts w:ascii="Times New Roman" w:hAnsi="Times New Roman" w:cs="Times New Roman"/>
          <w:color w:val="000000"/>
          <w:sz w:val="28"/>
          <w:szCs w:val="28"/>
        </w:rPr>
        <w:t xml:space="preserve"> дорожного движения и поведения на улице, пожарной безопасности; </w:t>
      </w:r>
    </w:p>
    <w:p w:rsidR="00306AC5" w:rsidRPr="00DF4FA1" w:rsidRDefault="00306AC5" w:rsidP="003F36D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навыки </w:t>
      </w:r>
      <w:r w:rsidRPr="00DF4FA1">
        <w:rPr>
          <w:rFonts w:ascii="Times New Roman" w:hAnsi="Times New Roman" w:cs="Times New Roman"/>
          <w:sz w:val="28"/>
          <w:szCs w:val="28"/>
        </w:rPr>
        <w:t xml:space="preserve">позитивного общения; </w:t>
      </w:r>
      <w:r>
        <w:rPr>
          <w:rFonts w:ascii="Times New Roman" w:hAnsi="Times New Roman" w:cs="Times New Roman"/>
          <w:color w:val="000000"/>
          <w:sz w:val="28"/>
          <w:szCs w:val="28"/>
        </w:rPr>
        <w:t xml:space="preserve"> соблюдение правил</w:t>
      </w:r>
      <w:r w:rsidRPr="00DF4FA1">
        <w:rPr>
          <w:rFonts w:ascii="Times New Roman" w:hAnsi="Times New Roman" w:cs="Times New Roman"/>
          <w:color w:val="000000"/>
          <w:sz w:val="28"/>
          <w:szCs w:val="28"/>
        </w:rPr>
        <w:t xml:space="preserve"> взаимоотношений с </w:t>
      </w:r>
      <w:r>
        <w:rPr>
          <w:rFonts w:ascii="Times New Roman" w:hAnsi="Times New Roman" w:cs="Times New Roman"/>
          <w:color w:val="000000"/>
          <w:sz w:val="28"/>
          <w:szCs w:val="28"/>
        </w:rPr>
        <w:t>незнакомыми людьми; правил</w:t>
      </w:r>
      <w:r w:rsidRPr="00DF4FA1">
        <w:rPr>
          <w:rFonts w:ascii="Times New Roman" w:hAnsi="Times New Roman" w:cs="Times New Roman"/>
          <w:color w:val="000000"/>
          <w:sz w:val="28"/>
          <w:szCs w:val="28"/>
        </w:rPr>
        <w:t xml:space="preserve"> безопасного пове</w:t>
      </w:r>
      <w:r>
        <w:rPr>
          <w:rFonts w:ascii="Times New Roman" w:hAnsi="Times New Roman" w:cs="Times New Roman"/>
          <w:color w:val="000000"/>
          <w:sz w:val="28"/>
          <w:szCs w:val="28"/>
        </w:rPr>
        <w:t>дения в общественном транспорте.</w:t>
      </w:r>
    </w:p>
    <w:p w:rsidR="00306AC5" w:rsidRDefault="00306AC5" w:rsidP="003F36D1">
      <w:pPr>
        <w:spacing w:after="0" w:line="24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 навыки и умения безопасного поведения в окружающей среде и простейшие умения поведения в экстремальных (чрезвычайных) ситуациях</w:t>
      </w:r>
      <w:r>
        <w:rPr>
          <w:rFonts w:ascii="Times New Roman" w:hAnsi="Times New Roman" w:cs="Times New Roman"/>
          <w:color w:val="000000"/>
          <w:sz w:val="28"/>
          <w:szCs w:val="28"/>
        </w:rPr>
        <w:t xml:space="preserve">: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sz w:val="28"/>
          <w:szCs w:val="28"/>
        </w:rPr>
        <w:t>действовать в неблагоприятных погодных условиях</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(соблюдение</w:t>
      </w:r>
      <w:r w:rsidRPr="00DF4FA1">
        <w:rPr>
          <w:rFonts w:ascii="Times New Roman" w:hAnsi="Times New Roman" w:cs="Times New Roman"/>
          <w:color w:val="000000"/>
          <w:sz w:val="28"/>
          <w:szCs w:val="28"/>
        </w:rPr>
        <w:t xml:space="preserve"> правил поведения при грозе, в лесу, на водоёме и т.п.</w:t>
      </w:r>
      <w:r>
        <w:rPr>
          <w:rFonts w:ascii="Times New Roman" w:hAnsi="Times New Roman" w:cs="Times New Roman"/>
          <w:color w:val="000000"/>
          <w:sz w:val="28"/>
          <w:szCs w:val="28"/>
        </w:rPr>
        <w:t>)</w:t>
      </w:r>
      <w:r w:rsidRPr="00DF4FA1">
        <w:rPr>
          <w:rFonts w:ascii="Times New Roman" w:hAnsi="Times New Roman" w:cs="Times New Roman"/>
          <w:sz w:val="28"/>
          <w:szCs w:val="28"/>
        </w:rPr>
        <w:t xml:space="preserve">;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умения </w:t>
      </w:r>
      <w:r w:rsidRPr="00DF4FA1">
        <w:rPr>
          <w:rFonts w:ascii="Times New Roman" w:hAnsi="Times New Roman" w:cs="Times New Roman"/>
          <w:sz w:val="28"/>
          <w:szCs w:val="28"/>
        </w:rPr>
        <w:t>действовать в условиях возникновения чрезвычайной ситуации в регионе проживания (порядок и правила вызова полиции, «скорой помощи», пожарной</w:t>
      </w:r>
      <w:r>
        <w:rPr>
          <w:rFonts w:ascii="Times New Roman" w:hAnsi="Times New Roman" w:cs="Times New Roman"/>
          <w:sz w:val="28"/>
          <w:szCs w:val="28"/>
        </w:rPr>
        <w:t xml:space="preserve"> охраны); </w:t>
      </w:r>
    </w:p>
    <w:p w:rsidR="00306AC5" w:rsidRPr="00DF4FA1"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умения оказывать первую медицинскую помощь</w:t>
      </w:r>
      <w:r w:rsidRPr="00DF4FA1">
        <w:rPr>
          <w:rFonts w:ascii="Times New Roman" w:hAnsi="Times New Roman" w:cs="Times New Roman"/>
          <w:sz w:val="28"/>
          <w:szCs w:val="28"/>
        </w:rPr>
        <w:t xml:space="preserve"> (при травмах, ушибах,  порезах, ожогах, у</w:t>
      </w:r>
      <w:r>
        <w:rPr>
          <w:rFonts w:ascii="Times New Roman" w:hAnsi="Times New Roman" w:cs="Times New Roman"/>
          <w:sz w:val="28"/>
          <w:szCs w:val="28"/>
        </w:rPr>
        <w:t>кусах насекомых, при отравлении</w:t>
      </w:r>
      <w:r w:rsidRPr="00DF4FA1">
        <w:rPr>
          <w:rFonts w:ascii="Times New Roman" w:hAnsi="Times New Roman" w:cs="Times New Roman"/>
          <w:sz w:val="28"/>
          <w:szCs w:val="28"/>
        </w:rPr>
        <w:t xml:space="preserve"> пищевыми продуктами).</w:t>
      </w:r>
    </w:p>
    <w:p w:rsidR="00306AC5" w:rsidRDefault="00306AC5" w:rsidP="003F36D1">
      <w:pPr>
        <w:pStyle w:val="aff5"/>
        <w:spacing w:line="240" w:lineRule="auto"/>
        <w:ind w:firstLine="709"/>
        <w:jc w:val="center"/>
        <w:rPr>
          <w:i/>
          <w:caps w:val="0"/>
        </w:rPr>
      </w:pPr>
      <w:r>
        <w:rPr>
          <w:i/>
          <w:caps w:val="0"/>
        </w:rPr>
        <w:t>Реализация программы формирования экологической культуры</w:t>
      </w:r>
    </w:p>
    <w:p w:rsidR="00306AC5" w:rsidRDefault="00306AC5" w:rsidP="003F36D1">
      <w:pPr>
        <w:pStyle w:val="aff5"/>
        <w:spacing w:line="240" w:lineRule="auto"/>
        <w:ind w:firstLine="709"/>
        <w:jc w:val="center"/>
      </w:pPr>
      <w:r>
        <w:rPr>
          <w:i/>
          <w:caps w:val="0"/>
        </w:rPr>
        <w:t>и здорового образа жизни во внеурочной деятельности</w:t>
      </w:r>
    </w:p>
    <w:p w:rsidR="00306AC5" w:rsidRDefault="00306AC5" w:rsidP="003F36D1">
      <w:pPr>
        <w:pStyle w:val="af5"/>
        <w:spacing w:after="0" w:line="240" w:lineRule="auto"/>
        <w:ind w:firstLine="709"/>
        <w:jc w:val="both"/>
        <w:rPr>
          <w:sz w:val="28"/>
          <w:szCs w:val="28"/>
        </w:rPr>
      </w:pPr>
      <w:r>
        <w:rPr>
          <w:rFonts w:ascii="Times New Roman" w:hAnsi="Times New Roman"/>
          <w:sz w:val="28"/>
          <w:szCs w:val="28"/>
        </w:rPr>
        <w:t>Формирование экологической культуры, здорового и безопасного об</w:t>
      </w:r>
      <w:r>
        <w:rPr>
          <w:rFonts w:ascii="Times New Roman" w:hAnsi="Times New Roman"/>
          <w:sz w:val="28"/>
          <w:szCs w:val="28"/>
        </w:rPr>
        <w:softHyphen/>
        <w:t>ра</w:t>
      </w:r>
      <w:r>
        <w:rPr>
          <w:rFonts w:ascii="Times New Roman" w:hAnsi="Times New Roman"/>
          <w:sz w:val="28"/>
          <w:szCs w:val="28"/>
        </w:rPr>
        <w:softHyphen/>
        <w:t>за жизни  осуществляется во внеурочной деятельности во всех направлениях (со</w:t>
      </w:r>
      <w:r>
        <w:rPr>
          <w:rFonts w:ascii="Times New Roman" w:hAnsi="Times New Roman"/>
          <w:sz w:val="28"/>
          <w:szCs w:val="28"/>
        </w:rPr>
        <w:softHyphen/>
        <w:t>циальном, духовно-нравственном, спортивно-оздоровительном, об</w:t>
      </w:r>
      <w:r>
        <w:rPr>
          <w:rFonts w:ascii="Times New Roman" w:hAnsi="Times New Roman"/>
          <w:sz w:val="28"/>
          <w:szCs w:val="28"/>
        </w:rPr>
        <w:softHyphen/>
        <w:t>ще</w:t>
      </w:r>
      <w:r>
        <w:rPr>
          <w:rFonts w:ascii="Times New Roman" w:hAnsi="Times New Roman"/>
          <w:sz w:val="28"/>
          <w:szCs w:val="28"/>
        </w:rPr>
        <w:softHyphen/>
        <w:t>куль</w:t>
      </w:r>
      <w:r>
        <w:rPr>
          <w:rFonts w:ascii="Times New Roman" w:hAnsi="Times New Roman"/>
          <w:sz w:val="28"/>
          <w:szCs w:val="28"/>
        </w:rPr>
        <w:softHyphen/>
        <w:t>ту</w:t>
      </w:r>
      <w:r>
        <w:rPr>
          <w:rFonts w:ascii="Times New Roman" w:hAnsi="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Pr>
          <w:rFonts w:ascii="Times New Roman" w:hAnsi="Times New Roman"/>
          <w:sz w:val="28"/>
          <w:szCs w:val="28"/>
        </w:rPr>
        <w:softHyphen/>
        <w:t>ляющей).</w:t>
      </w:r>
    </w:p>
    <w:p w:rsidR="00306AC5" w:rsidRDefault="00306AC5" w:rsidP="003F36D1">
      <w:pPr>
        <w:pStyle w:val="Pa7"/>
        <w:spacing w:line="240" w:lineRule="auto"/>
        <w:ind w:firstLine="709"/>
        <w:jc w:val="both"/>
      </w:pPr>
      <w:r>
        <w:rPr>
          <w:sz w:val="28"/>
          <w:szCs w:val="28"/>
        </w:rPr>
        <w:t>Спортивно-оздоровительная деятельность является важнейшим направле</w:t>
      </w:r>
      <w:r>
        <w:rPr>
          <w:sz w:val="28"/>
          <w:szCs w:val="28"/>
        </w:rPr>
        <w:softHyphen/>
        <w:t>нием внеуро</w:t>
      </w:r>
      <w:r>
        <w:rPr>
          <w:sz w:val="28"/>
          <w:szCs w:val="28"/>
        </w:rPr>
        <w:softHyphen/>
        <w:t>чной деятельности обучающихся с умственной отсталостью (интеллектуальными на</w:t>
      </w:r>
      <w:r>
        <w:rPr>
          <w:sz w:val="28"/>
          <w:szCs w:val="28"/>
        </w:rPr>
        <w:softHyphen/>
        <w:t>ру</w:t>
      </w:r>
      <w:r>
        <w:rPr>
          <w:sz w:val="28"/>
          <w:szCs w:val="28"/>
        </w:rPr>
        <w:softHyphen/>
        <w:t>ше</w:t>
      </w:r>
      <w:r>
        <w:rPr>
          <w:sz w:val="28"/>
          <w:szCs w:val="28"/>
        </w:rPr>
        <w:softHyphen/>
        <w:t>ниями), основная цель которой создание условий, способствующих гармоничному фи</w:t>
      </w:r>
      <w:r>
        <w:rPr>
          <w:sz w:val="28"/>
          <w:szCs w:val="28"/>
        </w:rPr>
        <w:softHyphen/>
        <w:t>зи</w:t>
      </w:r>
      <w:r>
        <w:rPr>
          <w:sz w:val="28"/>
          <w:szCs w:val="28"/>
        </w:rPr>
        <w:softHyphen/>
        <w:t>чес</w:t>
      </w:r>
      <w:r>
        <w:rPr>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Pr>
          <w:sz w:val="28"/>
          <w:szCs w:val="28"/>
        </w:rPr>
        <w:softHyphen/>
        <w:t>р</w:t>
      </w:r>
      <w:r>
        <w:rPr>
          <w:sz w:val="28"/>
          <w:szCs w:val="28"/>
        </w:rPr>
        <w:softHyphen/>
        <w:t>ми</w:t>
      </w:r>
      <w:r>
        <w:rPr>
          <w:sz w:val="28"/>
          <w:szCs w:val="28"/>
        </w:rPr>
        <w:softHyphen/>
        <w:t>ро</w:t>
      </w:r>
      <w:r>
        <w:rPr>
          <w:sz w:val="28"/>
          <w:szCs w:val="28"/>
        </w:rPr>
        <w:softHyphen/>
        <w:t>ванию культуры здорового и безопасного образа жизни.</w:t>
      </w:r>
      <w:r>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Pr>
          <w:color w:val="000000"/>
          <w:sz w:val="28"/>
          <w:szCs w:val="28"/>
        </w:rPr>
        <w:softHyphen/>
        <w:t>нию оздоровительного эффекта, достигаемого в ходе активного использования обучаю</w:t>
      </w:r>
      <w:r>
        <w:rPr>
          <w:color w:val="000000"/>
          <w:sz w:val="28"/>
          <w:szCs w:val="28"/>
        </w:rPr>
        <w:softHyphen/>
        <w:t>щи</w:t>
      </w:r>
      <w:r>
        <w:rPr>
          <w:color w:val="000000"/>
          <w:sz w:val="28"/>
          <w:szCs w:val="28"/>
        </w:rPr>
        <w:softHyphen/>
        <w:t xml:space="preserve">мися с умственной отсталостью </w:t>
      </w:r>
      <w:r>
        <w:rPr>
          <w:sz w:val="28"/>
          <w:szCs w:val="28"/>
        </w:rPr>
        <w:t xml:space="preserve">(интеллектуальными нарушениями) </w:t>
      </w:r>
      <w:r>
        <w:rPr>
          <w:color w:val="000000"/>
          <w:sz w:val="28"/>
          <w:szCs w:val="28"/>
        </w:rPr>
        <w:t>освоенных знаний, спо</w:t>
      </w:r>
      <w:r>
        <w:rPr>
          <w:color w:val="000000"/>
          <w:sz w:val="28"/>
          <w:szCs w:val="28"/>
        </w:rPr>
        <w:softHyphen/>
        <w:t>собов и физических упражнений в физкультурно-оздоровительных мероприятиях, режи</w:t>
      </w:r>
      <w:r>
        <w:rPr>
          <w:color w:val="000000"/>
          <w:sz w:val="28"/>
          <w:szCs w:val="28"/>
        </w:rPr>
        <w:softHyphen/>
        <w:t xml:space="preserve">ме дня, самостоятельных занятиях физическими упражнениями. </w:t>
      </w:r>
      <w:r>
        <w:rPr>
          <w:sz w:val="28"/>
          <w:szCs w:val="28"/>
        </w:rPr>
        <w:t>Образовательные орга</w:t>
      </w:r>
      <w:r>
        <w:rPr>
          <w:sz w:val="28"/>
          <w:szCs w:val="28"/>
        </w:rPr>
        <w:softHyphen/>
        <w:t>ни</w:t>
      </w:r>
      <w:r>
        <w:rPr>
          <w:sz w:val="28"/>
          <w:szCs w:val="28"/>
        </w:rPr>
        <w:softHyphen/>
        <w:t xml:space="preserve">зации </w:t>
      </w:r>
      <w:r>
        <w:rPr>
          <w:color w:val="000000"/>
          <w:sz w:val="28"/>
          <w:szCs w:val="28"/>
        </w:rPr>
        <w:t>должны предусмотреть:</w:t>
      </w:r>
      <w:r>
        <w:rPr>
          <w:sz w:val="28"/>
          <w:szCs w:val="28"/>
        </w:rPr>
        <w:t xml:space="preserve"> </w:t>
      </w:r>
    </w:p>
    <w:p w:rsidR="00306AC5" w:rsidRDefault="00306AC5" w:rsidP="003F36D1">
      <w:pPr>
        <w:pStyle w:val="aff5"/>
        <w:spacing w:line="240" w:lineRule="auto"/>
        <w:ind w:firstLine="709"/>
      </w:pPr>
      <w:r>
        <w:lastRenderedPageBreak/>
        <w:t>―</w:t>
      </w:r>
      <w:r>
        <w:rPr>
          <w:lang w:val="en-US"/>
        </w:rPr>
        <w:t> </w:t>
      </w:r>
      <w:r>
        <w:rPr>
          <w:caps w:val="0"/>
        </w:rPr>
        <w:t>организацию работы спортивных секций и создание условий для их эффективного функционирования;</w:t>
      </w:r>
    </w:p>
    <w:p w:rsidR="00306AC5" w:rsidRDefault="00306AC5" w:rsidP="003F36D1">
      <w:pPr>
        <w:pStyle w:val="aff5"/>
        <w:spacing w:line="240" w:lineRule="auto"/>
        <w:ind w:firstLine="709"/>
      </w:pPr>
      <w:r>
        <w:t>―</w:t>
      </w:r>
      <w:r>
        <w:rPr>
          <w:lang w:val="en-US"/>
        </w:rPr>
        <w:t> </w:t>
      </w:r>
      <w:r>
        <w:rPr>
          <w:caps w:val="0"/>
        </w:rPr>
        <w:t>регулярное проведение спортивно-оздоровительных мероприятий (дней спорта, соревнований, олимпиад, походов и т. п.).</w:t>
      </w:r>
    </w:p>
    <w:p w:rsidR="00306AC5" w:rsidRDefault="00306AC5" w:rsidP="003F36D1">
      <w:pPr>
        <w:tabs>
          <w:tab w:val="left" w:pos="720"/>
          <w:tab w:val="left" w:pos="1080"/>
        </w:tabs>
        <w:spacing w:after="0" w:line="240" w:lineRule="auto"/>
        <w:ind w:firstLine="709"/>
        <w:jc w:val="both"/>
        <w:rPr>
          <w:rStyle w:val="12"/>
          <w:rFonts w:cs="Times New Roman"/>
          <w:caps w:val="0"/>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проведение просветительской работы с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306AC5" w:rsidRDefault="00306AC5" w:rsidP="003F36D1">
      <w:pPr>
        <w:pStyle w:val="af5"/>
        <w:spacing w:after="0" w:line="240" w:lineRule="auto"/>
        <w:ind w:firstLine="709"/>
        <w:jc w:val="both"/>
        <w:rPr>
          <w:rStyle w:val="12"/>
          <w:i w:val="0"/>
          <w:caps w:val="0"/>
          <w:sz w:val="28"/>
          <w:szCs w:val="28"/>
        </w:rPr>
      </w:pPr>
      <w:r>
        <w:rPr>
          <w:rStyle w:val="12"/>
          <w:caps w:val="0"/>
          <w:sz w:val="28"/>
          <w:szCs w:val="28"/>
        </w:rPr>
        <w:t>Реализация дополнительных программ</w:t>
      </w:r>
    </w:p>
    <w:p w:rsidR="00306AC5" w:rsidRDefault="00306AC5" w:rsidP="003F36D1">
      <w:pPr>
        <w:pStyle w:val="af5"/>
        <w:spacing w:after="0" w:line="240" w:lineRule="auto"/>
        <w:ind w:firstLine="709"/>
        <w:jc w:val="both"/>
        <w:rPr>
          <w:rFonts w:ascii="Times New Roman" w:hAnsi="Times New Roman"/>
          <w:sz w:val="28"/>
          <w:szCs w:val="28"/>
        </w:rPr>
      </w:pPr>
      <w:r>
        <w:rPr>
          <w:rStyle w:val="12"/>
          <w:i w:val="0"/>
          <w:caps w:val="0"/>
          <w:sz w:val="28"/>
          <w:szCs w:val="28"/>
        </w:rPr>
        <w:t>В рамках указанных направлений внеурочной работы разрабатываются до</w:t>
      </w:r>
      <w:r>
        <w:rPr>
          <w:rStyle w:val="12"/>
          <w:i w:val="0"/>
          <w:caps w:val="0"/>
          <w:sz w:val="28"/>
          <w:szCs w:val="28"/>
        </w:rPr>
        <w:softHyphen/>
        <w:t>пол</w:t>
      </w:r>
      <w:r>
        <w:rPr>
          <w:rStyle w:val="12"/>
          <w:i w:val="0"/>
          <w:caps w:val="0"/>
          <w:sz w:val="28"/>
          <w:szCs w:val="28"/>
        </w:rPr>
        <w:softHyphen/>
        <w:t>ни</w:t>
      </w:r>
      <w:r>
        <w:rPr>
          <w:rStyle w:val="12"/>
          <w:i w:val="0"/>
          <w:caps w:val="0"/>
          <w:sz w:val="28"/>
          <w:szCs w:val="28"/>
        </w:rPr>
        <w:softHyphen/>
        <w:t>тель</w:t>
      </w:r>
      <w:r>
        <w:rPr>
          <w:rStyle w:val="12"/>
          <w:i w:val="0"/>
          <w:caps w:val="0"/>
          <w:sz w:val="28"/>
          <w:szCs w:val="28"/>
        </w:rPr>
        <w:softHyphen/>
        <w:t xml:space="preserve">ные программы экологического воспитания обучающихся с умственной отсталостью </w:t>
      </w:r>
      <w:r>
        <w:rPr>
          <w:rFonts w:ascii="Times New Roman" w:hAnsi="Times New Roman"/>
          <w:color w:val="auto"/>
          <w:sz w:val="28"/>
          <w:szCs w:val="28"/>
        </w:rPr>
        <w:t>(ин</w:t>
      </w:r>
      <w:r>
        <w:rPr>
          <w:rFonts w:ascii="Times New Roman" w:hAnsi="Times New Roman"/>
          <w:color w:val="auto"/>
          <w:sz w:val="28"/>
          <w:szCs w:val="28"/>
        </w:rPr>
        <w:softHyphen/>
        <w:t>те</w:t>
      </w:r>
      <w:r>
        <w:rPr>
          <w:rFonts w:ascii="Times New Roman" w:hAnsi="Times New Roman"/>
          <w:color w:val="auto"/>
          <w:sz w:val="28"/>
          <w:szCs w:val="28"/>
        </w:rPr>
        <w:softHyphen/>
        <w:t>л</w:t>
      </w:r>
      <w:r>
        <w:rPr>
          <w:rFonts w:ascii="Times New Roman" w:hAnsi="Times New Roman"/>
          <w:color w:val="auto"/>
          <w:sz w:val="28"/>
          <w:szCs w:val="28"/>
        </w:rPr>
        <w:softHyphen/>
        <w:t>ле</w:t>
      </w:r>
      <w:r>
        <w:rPr>
          <w:rFonts w:ascii="Times New Roman" w:hAnsi="Times New Roman"/>
          <w:color w:val="auto"/>
          <w:sz w:val="28"/>
          <w:szCs w:val="28"/>
        </w:rPr>
        <w:softHyphen/>
        <w:t>к</w:t>
      </w:r>
      <w:r>
        <w:rPr>
          <w:rFonts w:ascii="Times New Roman" w:hAnsi="Times New Roman"/>
          <w:color w:val="auto"/>
          <w:sz w:val="28"/>
          <w:szCs w:val="28"/>
        </w:rPr>
        <w:softHyphen/>
        <w:t xml:space="preserve">туальными нарушениями) </w:t>
      </w:r>
      <w:r>
        <w:rPr>
          <w:rStyle w:val="12"/>
          <w:i w:val="0"/>
          <w:caps w:val="0"/>
          <w:sz w:val="28"/>
          <w:szCs w:val="28"/>
        </w:rPr>
        <w:t>и формирования основ безопасной жи</w:t>
      </w:r>
      <w:r>
        <w:rPr>
          <w:rStyle w:val="12"/>
          <w:i w:val="0"/>
          <w:caps w:val="0"/>
          <w:sz w:val="28"/>
          <w:szCs w:val="28"/>
        </w:rPr>
        <w:softHyphen/>
        <w:t>з</w:t>
      </w:r>
      <w:r>
        <w:rPr>
          <w:rStyle w:val="12"/>
          <w:i w:val="0"/>
          <w:caps w:val="0"/>
          <w:sz w:val="28"/>
          <w:szCs w:val="28"/>
        </w:rPr>
        <w:softHyphen/>
        <w:t>не</w:t>
      </w:r>
      <w:r>
        <w:rPr>
          <w:rStyle w:val="12"/>
          <w:i w:val="0"/>
          <w:caps w:val="0"/>
          <w:sz w:val="28"/>
          <w:szCs w:val="28"/>
        </w:rPr>
        <w:softHyphen/>
        <w:t>де</w:t>
      </w:r>
      <w:r>
        <w:rPr>
          <w:rStyle w:val="12"/>
          <w:i w:val="0"/>
          <w:caps w:val="0"/>
          <w:sz w:val="28"/>
          <w:szCs w:val="28"/>
        </w:rPr>
        <w:softHyphen/>
        <w:t>я</w:t>
      </w:r>
      <w:r>
        <w:rPr>
          <w:rStyle w:val="12"/>
          <w:i w:val="0"/>
          <w:caps w:val="0"/>
          <w:sz w:val="28"/>
          <w:szCs w:val="28"/>
        </w:rPr>
        <w:softHyphen/>
        <w:t>тель</w:t>
      </w:r>
      <w:r>
        <w:rPr>
          <w:rStyle w:val="12"/>
          <w:i w:val="0"/>
          <w:caps w:val="0"/>
          <w:sz w:val="28"/>
          <w:szCs w:val="28"/>
        </w:rPr>
        <w:softHyphen/>
        <w:t>но</w:t>
      </w:r>
      <w:r>
        <w:rPr>
          <w:rStyle w:val="12"/>
          <w:i w:val="0"/>
          <w:caps w:val="0"/>
          <w:sz w:val="28"/>
          <w:szCs w:val="28"/>
        </w:rPr>
        <w:softHyphen/>
        <w:t>с</w:t>
      </w:r>
      <w:r>
        <w:rPr>
          <w:rStyle w:val="12"/>
          <w:i w:val="0"/>
          <w:caps w:val="0"/>
          <w:sz w:val="28"/>
          <w:szCs w:val="28"/>
        </w:rPr>
        <w:softHyphen/>
        <w:t>ти.</w:t>
      </w:r>
    </w:p>
    <w:p w:rsidR="00306AC5" w:rsidRDefault="00306AC5" w:rsidP="003F36D1">
      <w:pPr>
        <w:pStyle w:val="af5"/>
        <w:spacing w:after="0" w:line="240" w:lineRule="auto"/>
        <w:ind w:firstLine="709"/>
        <w:jc w:val="both"/>
        <w:rPr>
          <w:rFonts w:ascii="Times New Roman" w:hAnsi="Times New Roman"/>
          <w:sz w:val="28"/>
          <w:szCs w:val="28"/>
        </w:rPr>
      </w:pPr>
      <w:r>
        <w:rPr>
          <w:rFonts w:ascii="Times New Roman" w:hAnsi="Times New Roman"/>
          <w:sz w:val="28"/>
          <w:szCs w:val="28"/>
        </w:rPr>
        <w:t>Во внеурочной деятельности экологическое воспитание осу</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ля</w:t>
      </w:r>
      <w:r>
        <w:rPr>
          <w:rFonts w:ascii="Times New Roman" w:hAnsi="Times New Roman"/>
          <w:sz w:val="28"/>
          <w:szCs w:val="28"/>
        </w:rPr>
        <w:softHyphen/>
        <w:t>ет</w:t>
      </w:r>
      <w:r>
        <w:rPr>
          <w:rFonts w:ascii="Times New Roman" w:hAnsi="Times New Roman"/>
          <w:sz w:val="28"/>
          <w:szCs w:val="28"/>
        </w:rPr>
        <w:softHyphen/>
        <w:t>ся в рамках духовно-нравственного воспитания. Экологическое воспитание направлено на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ние элементарных экологических представлений, осознанного отношения к объектам ок</w:t>
      </w:r>
      <w:r>
        <w:rPr>
          <w:rFonts w:ascii="Times New Roman" w:hAnsi="Times New Roman"/>
          <w:sz w:val="28"/>
          <w:szCs w:val="28"/>
        </w:rPr>
        <w:softHyphen/>
        <w:t>ру</w:t>
      </w:r>
      <w:r>
        <w:rPr>
          <w:rFonts w:ascii="Times New Roman" w:hAnsi="Times New Roman"/>
          <w:sz w:val="28"/>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Pr>
          <w:rFonts w:ascii="Times New Roman" w:hAnsi="Times New Roman"/>
          <w:sz w:val="28"/>
          <w:szCs w:val="28"/>
        </w:rPr>
        <w:softHyphen/>
        <w:t>ма.</w:t>
      </w:r>
    </w:p>
    <w:p w:rsidR="00306AC5" w:rsidRDefault="00306AC5" w:rsidP="003F36D1">
      <w:pPr>
        <w:pStyle w:val="af5"/>
        <w:spacing w:after="0" w:line="240" w:lineRule="auto"/>
        <w:ind w:firstLine="709"/>
        <w:jc w:val="both"/>
        <w:rPr>
          <w:rFonts w:ascii="Times New Roman" w:hAnsi="Times New Roman"/>
          <w:sz w:val="28"/>
          <w:szCs w:val="28"/>
        </w:rPr>
      </w:pPr>
      <w:r>
        <w:rPr>
          <w:rFonts w:ascii="Times New Roman" w:hAnsi="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306AC5" w:rsidRDefault="00306AC5" w:rsidP="003F36D1">
      <w:pPr>
        <w:pStyle w:val="af5"/>
        <w:spacing w:after="0" w:line="240" w:lineRule="auto"/>
        <w:ind w:firstLine="709"/>
        <w:jc w:val="both"/>
        <w:rPr>
          <w:rStyle w:val="12"/>
          <w:i w:val="0"/>
          <w:caps w:val="0"/>
          <w:sz w:val="28"/>
          <w:szCs w:val="28"/>
        </w:rPr>
      </w:pPr>
      <w:r>
        <w:rPr>
          <w:rFonts w:ascii="Times New Roman" w:hAnsi="Times New Roman"/>
          <w:sz w:val="28"/>
          <w:szCs w:val="28"/>
        </w:rPr>
        <w:t>Формируемые ценности: природа, здоровье, экологическая культура, экологически безопасное поведение.</w:t>
      </w:r>
    </w:p>
    <w:p w:rsidR="00306AC5" w:rsidRDefault="00306AC5" w:rsidP="003F36D1">
      <w:pPr>
        <w:pStyle w:val="af5"/>
        <w:spacing w:after="0" w:line="240" w:lineRule="auto"/>
        <w:ind w:firstLine="709"/>
        <w:jc w:val="both"/>
        <w:rPr>
          <w:rStyle w:val="12"/>
          <w:i w:val="0"/>
          <w:caps w:val="0"/>
          <w:sz w:val="28"/>
          <w:szCs w:val="28"/>
        </w:rPr>
      </w:pPr>
      <w:r>
        <w:rPr>
          <w:rStyle w:val="12"/>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Pr>
          <w:rFonts w:ascii="Times New Roman" w:hAnsi="Times New Roman"/>
          <w:color w:val="auto"/>
          <w:sz w:val="28"/>
          <w:szCs w:val="28"/>
        </w:rPr>
        <w:t>(интеллектуальными нарушениями)</w:t>
      </w:r>
      <w:r>
        <w:rPr>
          <w:rStyle w:val="12"/>
          <w:i w:val="0"/>
          <w:caps w:val="0"/>
          <w:sz w:val="28"/>
          <w:szCs w:val="28"/>
        </w:rPr>
        <w:t xml:space="preserve">. </w:t>
      </w:r>
    </w:p>
    <w:p w:rsidR="00306AC5" w:rsidRDefault="00306AC5" w:rsidP="003F36D1">
      <w:pPr>
        <w:pStyle w:val="af5"/>
        <w:spacing w:after="0" w:line="240" w:lineRule="auto"/>
        <w:ind w:firstLine="709"/>
        <w:jc w:val="both"/>
        <w:rPr>
          <w:rStyle w:val="12"/>
          <w:i w:val="0"/>
          <w:caps w:val="0"/>
          <w:sz w:val="28"/>
          <w:szCs w:val="28"/>
        </w:rPr>
      </w:pPr>
      <w:r>
        <w:rPr>
          <w:rStyle w:val="12"/>
          <w:i w:val="0"/>
          <w:caps w:val="0"/>
          <w:sz w:val="28"/>
          <w:szCs w:val="28"/>
        </w:rPr>
        <w:t xml:space="preserve">В содержании программ должно быть предусмотрено расширение представлений обучающихся с умственной отсталостью </w:t>
      </w:r>
      <w:r>
        <w:rPr>
          <w:rFonts w:ascii="Times New Roman" w:hAnsi="Times New Roman"/>
          <w:color w:val="auto"/>
          <w:sz w:val="28"/>
          <w:szCs w:val="28"/>
        </w:rPr>
        <w:t xml:space="preserve">(интеллектуальными нарушениями) </w:t>
      </w:r>
      <w:r>
        <w:rPr>
          <w:rStyle w:val="12"/>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Pr>
          <w:rFonts w:ascii="Times New Roman" w:hAnsi="Times New Roman"/>
          <w:i/>
          <w:color w:val="333333"/>
          <w:sz w:val="28"/>
          <w:szCs w:val="28"/>
        </w:rPr>
        <w:t xml:space="preserve"> </w:t>
      </w:r>
      <w:r>
        <w:rPr>
          <w:rFonts w:ascii="Times New Roman" w:hAnsi="Times New Roman"/>
          <w:color w:val="333333"/>
          <w:sz w:val="28"/>
          <w:szCs w:val="28"/>
        </w:rPr>
        <w:t>в транспорте, а также в экстремальных ситуациях.</w:t>
      </w:r>
    </w:p>
    <w:p w:rsidR="00306AC5" w:rsidRDefault="00306AC5" w:rsidP="003F36D1">
      <w:pPr>
        <w:pStyle w:val="af5"/>
        <w:spacing w:after="0" w:line="240" w:lineRule="auto"/>
        <w:ind w:firstLine="709"/>
        <w:jc w:val="both"/>
        <w:rPr>
          <w:rFonts w:ascii="Times New Roman" w:hAnsi="Times New Roman"/>
          <w:sz w:val="28"/>
          <w:szCs w:val="28"/>
        </w:rPr>
      </w:pPr>
      <w:r>
        <w:rPr>
          <w:rStyle w:val="12"/>
          <w:i w:val="0"/>
          <w:caps w:val="0"/>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Pr>
          <w:rFonts w:ascii="Times New Roman" w:hAnsi="Times New Roman"/>
          <w:i/>
          <w:sz w:val="28"/>
          <w:szCs w:val="28"/>
        </w:rPr>
        <w:t xml:space="preserve"> </w:t>
      </w:r>
      <w:r>
        <w:rPr>
          <w:rFonts w:ascii="Times New Roman" w:hAnsi="Times New Roman"/>
          <w:sz w:val="28"/>
          <w:szCs w:val="28"/>
        </w:rPr>
        <w:t xml:space="preserve">овладению обучающимися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306AC5" w:rsidRDefault="00306AC5" w:rsidP="003F36D1">
      <w:pPr>
        <w:pStyle w:val="af5"/>
        <w:spacing w:after="0" w:line="240" w:lineRule="auto"/>
        <w:ind w:firstLine="709"/>
        <w:jc w:val="both"/>
        <w:rPr>
          <w:rFonts w:ascii="Times New Roman" w:hAnsi="Times New Roman"/>
          <w:sz w:val="28"/>
          <w:szCs w:val="28"/>
        </w:rPr>
      </w:pPr>
      <w:r>
        <w:rPr>
          <w:rFonts w:ascii="Times New Roman" w:hAnsi="Times New Roman"/>
          <w:sz w:val="28"/>
          <w:szCs w:val="28"/>
        </w:rPr>
        <w:t>Содержательные приоритеты программ определяются на основании учета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w:t>
      </w:r>
      <w:r>
        <w:rPr>
          <w:rFonts w:ascii="Times New Roman" w:hAnsi="Times New Roman"/>
          <w:sz w:val="28"/>
          <w:szCs w:val="28"/>
        </w:rPr>
        <w:softHyphen/>
        <w:t>альных и возрастных особенностей обучающихся их потребностей, а также осо</w:t>
      </w:r>
      <w:r>
        <w:rPr>
          <w:rFonts w:ascii="Times New Roman" w:hAnsi="Times New Roman"/>
          <w:sz w:val="28"/>
          <w:szCs w:val="28"/>
        </w:rPr>
        <w:softHyphen/>
        <w:t>бен</w:t>
      </w:r>
      <w:r>
        <w:rPr>
          <w:rFonts w:ascii="Times New Roman" w:hAnsi="Times New Roman"/>
          <w:sz w:val="28"/>
          <w:szCs w:val="28"/>
        </w:rPr>
        <w:softHyphen/>
        <w:t>но</w:t>
      </w:r>
      <w:r>
        <w:rPr>
          <w:rFonts w:ascii="Times New Roman" w:hAnsi="Times New Roman"/>
          <w:sz w:val="28"/>
          <w:szCs w:val="28"/>
        </w:rPr>
        <w:softHyphen/>
        <w:t>стей региона проживания.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следует учитывать, что во внеурочной деятельности на пер</w:t>
      </w:r>
      <w:r>
        <w:rPr>
          <w:rFonts w:ascii="Times New Roman" w:hAnsi="Times New Roman" w:cs="Times New Roman"/>
          <w:sz w:val="28"/>
          <w:szCs w:val="28"/>
        </w:rPr>
        <w:softHyphen/>
        <w:t>вое место выдвигается опыт применения формируемых усилиями всех учебных пред</w:t>
      </w:r>
      <w:r>
        <w:rPr>
          <w:rFonts w:ascii="Times New Roman" w:hAnsi="Times New Roman" w:cs="Times New Roman"/>
          <w:sz w:val="28"/>
          <w:szCs w:val="28"/>
        </w:rPr>
        <w:softHyphen/>
        <w:t>ме</w:t>
      </w:r>
      <w:r>
        <w:rPr>
          <w:rFonts w:ascii="Times New Roman" w:hAnsi="Times New Roman" w:cs="Times New Roman"/>
          <w:sz w:val="28"/>
          <w:szCs w:val="28"/>
        </w:rPr>
        <w:softHyphen/>
        <w:t>тов базовых учебных действий, ценностных ориентаций и оценочных умений,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Pr>
          <w:rFonts w:ascii="Times New Roman" w:hAnsi="Times New Roman" w:cs="Times New Roman"/>
          <w:sz w:val="28"/>
          <w:szCs w:val="28"/>
        </w:rPr>
        <w:softHyphen/>
        <w:t>опасности человека и природы. В связи с этим необходимо продумать организацию си</w:t>
      </w:r>
      <w:r>
        <w:rPr>
          <w:rFonts w:ascii="Times New Roman" w:hAnsi="Times New Roman" w:cs="Times New Roman"/>
          <w:sz w:val="28"/>
          <w:szCs w:val="28"/>
        </w:rPr>
        <w:softHyphen/>
        <w:t>с</w:t>
      </w:r>
      <w:r>
        <w:rPr>
          <w:rFonts w:ascii="Times New Roman" w:hAnsi="Times New Roman" w:cs="Times New Roman"/>
          <w:sz w:val="28"/>
          <w:szCs w:val="28"/>
        </w:rPr>
        <w:softHyphen/>
        <w:t>темы мероприятий, позволяющих обучающимся с умственной отсталостью (интеллектуальными нарушениями) использовать на практике полученные знания и усвоенные модели, нормы поведения в  типичных си</w:t>
      </w:r>
      <w:r>
        <w:rPr>
          <w:rFonts w:ascii="Times New Roman" w:hAnsi="Times New Roman" w:cs="Times New Roman"/>
          <w:sz w:val="28"/>
          <w:szCs w:val="28"/>
        </w:rPr>
        <w:softHyphen/>
        <w:t>ту</w:t>
      </w:r>
      <w:r>
        <w:rPr>
          <w:rFonts w:ascii="Times New Roman" w:hAnsi="Times New Roman" w:cs="Times New Roman"/>
          <w:sz w:val="28"/>
          <w:szCs w:val="28"/>
        </w:rPr>
        <w:softHyphen/>
        <w:t>а</w:t>
      </w:r>
      <w:r>
        <w:rPr>
          <w:rFonts w:ascii="Times New Roman" w:hAnsi="Times New Roman" w:cs="Times New Roman"/>
          <w:sz w:val="28"/>
          <w:szCs w:val="28"/>
        </w:rPr>
        <w:softHyphen/>
        <w:t>ци</w:t>
      </w:r>
      <w:r>
        <w:rPr>
          <w:rFonts w:ascii="Times New Roman" w:hAnsi="Times New Roman" w:cs="Times New Roman"/>
          <w:sz w:val="28"/>
          <w:szCs w:val="28"/>
        </w:rPr>
        <w:softHyphen/>
        <w:t>ях.</w:t>
      </w:r>
    </w:p>
    <w:p w:rsidR="00306AC5" w:rsidRDefault="00306AC5" w:rsidP="003F36D1">
      <w:pPr>
        <w:pStyle w:val="af5"/>
        <w:spacing w:after="0" w:line="240" w:lineRule="auto"/>
        <w:ind w:firstLine="709"/>
        <w:jc w:val="both"/>
        <w:rPr>
          <w:rFonts w:ascii="Times New Roman" w:hAnsi="Times New Roman"/>
          <w:i/>
          <w:sz w:val="28"/>
          <w:szCs w:val="28"/>
        </w:rPr>
      </w:pPr>
      <w:r>
        <w:rPr>
          <w:rFonts w:ascii="Times New Roman" w:hAnsi="Times New Roman"/>
          <w:sz w:val="28"/>
          <w:szCs w:val="28"/>
        </w:rPr>
        <w:lastRenderedPageBreak/>
        <w:t>Формы организации внеурочной деятельности: спортивно-оздоровительные ме</w:t>
      </w:r>
      <w:r>
        <w:rPr>
          <w:rFonts w:ascii="Times New Roman" w:hAnsi="Times New Roman"/>
          <w:sz w:val="28"/>
          <w:szCs w:val="28"/>
        </w:rPr>
        <w:softHyphen/>
        <w:t>ро</w:t>
      </w:r>
      <w:r>
        <w:rPr>
          <w:rFonts w:ascii="Times New Roman" w:hAnsi="Times New Roman"/>
          <w:sz w:val="28"/>
          <w:szCs w:val="28"/>
        </w:rPr>
        <w:softHyphen/>
        <w:t>при</w:t>
      </w:r>
      <w:r>
        <w:rPr>
          <w:rFonts w:ascii="Times New Roman" w:hAnsi="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306AC5" w:rsidRDefault="00306AC5" w:rsidP="003F36D1">
      <w:pPr>
        <w:pStyle w:val="af5"/>
        <w:spacing w:after="0" w:line="240" w:lineRule="auto"/>
        <w:ind w:firstLine="709"/>
        <w:jc w:val="center"/>
        <w:rPr>
          <w:rFonts w:ascii="Times New Roman" w:hAnsi="Times New Roman"/>
          <w:sz w:val="28"/>
          <w:szCs w:val="28"/>
        </w:rPr>
      </w:pPr>
      <w:r>
        <w:rPr>
          <w:rFonts w:ascii="Times New Roman" w:hAnsi="Times New Roman"/>
          <w:i/>
          <w:sz w:val="28"/>
          <w:szCs w:val="28"/>
        </w:rPr>
        <w:t>Просветительская работа с родителями</w:t>
      </w:r>
    </w:p>
    <w:p w:rsidR="00306AC5" w:rsidRDefault="00306AC5" w:rsidP="003F36D1">
      <w:pPr>
        <w:pStyle w:val="af5"/>
        <w:spacing w:after="0" w:line="240" w:lineRule="auto"/>
        <w:ind w:firstLine="709"/>
        <w:jc w:val="both"/>
        <w:rPr>
          <w:rFonts w:ascii="Times New Roman" w:hAnsi="Times New Roman"/>
          <w:sz w:val="28"/>
          <w:szCs w:val="28"/>
        </w:rPr>
      </w:pPr>
      <w:r>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 xml:space="preserve">ния безопасного образа жизни включает: </w:t>
      </w:r>
    </w:p>
    <w:p w:rsidR="00306AC5" w:rsidRDefault="00306AC5" w:rsidP="003F36D1">
      <w:pPr>
        <w:pStyle w:val="af5"/>
        <w:spacing w:after="0" w:line="240" w:lineRule="auto"/>
        <w:ind w:firstLine="709"/>
        <w:jc w:val="both"/>
        <w:rPr>
          <w:rFonts w:ascii="Times New Roman" w:hAnsi="Times New Roman"/>
          <w:sz w:val="28"/>
          <w:szCs w:val="28"/>
        </w:rPr>
      </w:pPr>
      <w:r>
        <w:rPr>
          <w:rFonts w:ascii="Times New Roman" w:hAnsi="Times New Roman"/>
          <w:sz w:val="28"/>
          <w:szCs w:val="28"/>
        </w:rPr>
        <w:t>проведение родительских собраний, семинаров, лекций, тренингов, конференций, кру</w:t>
      </w:r>
      <w:r>
        <w:rPr>
          <w:rFonts w:ascii="Times New Roman" w:hAnsi="Times New Roman"/>
          <w:sz w:val="28"/>
          <w:szCs w:val="28"/>
        </w:rPr>
        <w:softHyphen/>
        <w:t>глых столов и т.п.;</w:t>
      </w:r>
    </w:p>
    <w:p w:rsidR="00306AC5" w:rsidRDefault="00306AC5" w:rsidP="003F36D1">
      <w:pPr>
        <w:pStyle w:val="af5"/>
        <w:spacing w:after="0" w:line="240" w:lineRule="auto"/>
        <w:ind w:firstLine="709"/>
        <w:jc w:val="both"/>
        <w:rPr>
          <w:rFonts w:ascii="Times New Roman" w:hAnsi="Times New Roman"/>
          <w:sz w:val="28"/>
          <w:szCs w:val="28"/>
        </w:rPr>
      </w:pPr>
      <w:r>
        <w:rPr>
          <w:rFonts w:ascii="Times New Roman" w:hAnsi="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Pr>
          <w:rFonts w:ascii="Times New Roman" w:hAnsi="Times New Roman"/>
          <w:sz w:val="28"/>
          <w:szCs w:val="28"/>
        </w:rPr>
        <w:softHyphen/>
        <w:t>ре</w:t>
      </w:r>
      <w:r>
        <w:rPr>
          <w:rFonts w:ascii="Times New Roman" w:hAnsi="Times New Roman"/>
          <w:sz w:val="28"/>
          <w:szCs w:val="28"/>
        </w:rPr>
        <w:softHyphen/>
        <w:t>в</w:t>
      </w:r>
      <w:r>
        <w:rPr>
          <w:rFonts w:ascii="Times New Roman" w:hAnsi="Times New Roman"/>
          <w:sz w:val="28"/>
          <w:szCs w:val="28"/>
        </w:rPr>
        <w:softHyphen/>
        <w:t>но</w:t>
      </w:r>
      <w:r>
        <w:rPr>
          <w:rFonts w:ascii="Times New Roman" w:hAnsi="Times New Roman"/>
          <w:sz w:val="28"/>
          <w:szCs w:val="28"/>
        </w:rPr>
        <w:softHyphen/>
        <w:t>ва</w:t>
      </w:r>
      <w:r>
        <w:rPr>
          <w:rFonts w:ascii="Times New Roman" w:hAnsi="Times New Roman"/>
          <w:sz w:val="28"/>
          <w:szCs w:val="28"/>
        </w:rPr>
        <w:softHyphen/>
        <w:t>ний, дней здоровья, занятий по профилактике вредных привычек и т. п.</w:t>
      </w:r>
    </w:p>
    <w:p w:rsidR="00306AC5" w:rsidRDefault="00306AC5" w:rsidP="003F36D1">
      <w:pPr>
        <w:pStyle w:val="af5"/>
        <w:spacing w:after="0" w:line="240" w:lineRule="auto"/>
        <w:ind w:firstLine="709"/>
        <w:jc w:val="both"/>
      </w:pPr>
      <w:r>
        <w:rPr>
          <w:rFonts w:ascii="Times New Roman" w:hAnsi="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Pr>
          <w:rFonts w:ascii="Times New Roman" w:hAnsi="Times New Roman"/>
          <w:sz w:val="28"/>
          <w:szCs w:val="28"/>
        </w:rPr>
        <w:softHyphen/>
        <w:t>бе</w:t>
      </w:r>
      <w:r>
        <w:rPr>
          <w:rFonts w:ascii="Times New Roman" w:hAnsi="Times New Roman"/>
          <w:sz w:val="28"/>
          <w:szCs w:val="28"/>
        </w:rPr>
        <w:softHyphen/>
        <w:t>н</w:t>
      </w:r>
      <w:r>
        <w:rPr>
          <w:rFonts w:ascii="Times New Roman" w:hAnsi="Times New Roman"/>
          <w:sz w:val="28"/>
          <w:szCs w:val="28"/>
        </w:rPr>
        <w:softHyphen/>
        <w:t>но</w:t>
      </w:r>
      <w:r>
        <w:rPr>
          <w:rFonts w:ascii="Times New Roman" w:hAnsi="Times New Roman"/>
          <w:sz w:val="28"/>
          <w:szCs w:val="28"/>
        </w:rPr>
        <w:softHyphen/>
        <w:t>с</w:t>
      </w:r>
      <w:r>
        <w:rPr>
          <w:rFonts w:ascii="Times New Roman" w:hAnsi="Times New Roman"/>
          <w:sz w:val="28"/>
          <w:szCs w:val="28"/>
        </w:rPr>
        <w:softHyphen/>
        <w:t>тя</w:t>
      </w:r>
      <w:r>
        <w:rPr>
          <w:rFonts w:ascii="Times New Roman" w:hAnsi="Times New Roman"/>
          <w:sz w:val="28"/>
          <w:szCs w:val="28"/>
        </w:rPr>
        <w:softHyphen/>
        <w:t>ми психофизического развития детей, укреплением здоровья детей, со</w:t>
      </w:r>
      <w:r>
        <w:rPr>
          <w:rFonts w:ascii="Times New Roman" w:hAnsi="Times New Roman"/>
          <w:sz w:val="28"/>
          <w:szCs w:val="28"/>
        </w:rPr>
        <w:softHyphen/>
        <w:t>з</w:t>
      </w:r>
      <w:r>
        <w:rPr>
          <w:rFonts w:ascii="Times New Roman" w:hAnsi="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306AC5" w:rsidRDefault="00306AC5" w:rsidP="003F36D1">
      <w:pPr>
        <w:pStyle w:val="affa"/>
        <w:widowControl w:val="0"/>
        <w:spacing w:line="240" w:lineRule="auto"/>
        <w:ind w:firstLine="709"/>
        <w:rPr>
          <w:i/>
        </w:rPr>
      </w:pPr>
      <w:r>
        <w:t>Эффективность реализации этого направления зависит от деятельности админис</w:t>
      </w:r>
      <w:r>
        <w:softHyphen/>
        <w:t>т</w:t>
      </w:r>
      <w:r>
        <w:softHyphen/>
        <w:t>ра</w:t>
      </w:r>
      <w:r>
        <w:softHyphen/>
        <w:t>ции общеобразовательной организации, всех специалистов, работающих в общеобразовательной ор</w:t>
      </w:r>
      <w:r>
        <w:softHyphen/>
        <w:t>ганизации (педагогов-дефектологов, педагогов-психологов, медицинских работников и др.).</w:t>
      </w:r>
    </w:p>
    <w:p w:rsidR="00306AC5" w:rsidRDefault="00306AC5" w:rsidP="003F36D1">
      <w:pPr>
        <w:pStyle w:val="affa"/>
        <w:widowControl w:val="0"/>
        <w:spacing w:line="240" w:lineRule="auto"/>
        <w:ind w:firstLine="709"/>
        <w:jc w:val="center"/>
      </w:pPr>
      <w:r>
        <w:rPr>
          <w:i/>
        </w:rPr>
        <w:t>Просветительская и методическая работа с педагогами и специалистами</w:t>
      </w:r>
    </w:p>
    <w:p w:rsidR="00306AC5" w:rsidRDefault="00306AC5" w:rsidP="003F36D1">
      <w:pPr>
        <w:pStyle w:val="aff5"/>
        <w:spacing w:line="240" w:lineRule="auto"/>
        <w:ind w:firstLine="709"/>
        <w:rPr>
          <w:caps w:val="0"/>
        </w:rPr>
      </w:pPr>
      <w:r>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306AC5" w:rsidRDefault="00306AC5" w:rsidP="003F36D1">
      <w:pPr>
        <w:pStyle w:val="aff5"/>
        <w:spacing w:line="240" w:lineRule="auto"/>
        <w:ind w:firstLine="709"/>
        <w:rPr>
          <w:caps w:val="0"/>
        </w:rPr>
      </w:pPr>
      <w:r>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306AC5" w:rsidRDefault="00306AC5" w:rsidP="003F36D1">
      <w:pPr>
        <w:pStyle w:val="aff5"/>
        <w:spacing w:line="240" w:lineRule="auto"/>
        <w:ind w:firstLine="709"/>
      </w:pPr>
      <w:r>
        <w:rPr>
          <w:caps w:val="0"/>
        </w:rPr>
        <w:t>• приобретение для педагогов, специалистов и родителей (законных представителей) необходимой научно-методической литературы;</w:t>
      </w:r>
    </w:p>
    <w:p w:rsidR="00306AC5" w:rsidRDefault="00306AC5" w:rsidP="003F36D1">
      <w:pPr>
        <w:widowControl w:val="0"/>
        <w:overflowPunct w:val="0"/>
        <w:autoSpaceDE w:val="0"/>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 привлечение педагогов, медицинских работников, психологов и ро</w:t>
      </w:r>
      <w:r>
        <w:rPr>
          <w:rFonts w:ascii="Times New Roman" w:hAnsi="Times New Roman" w:cs="Times New Roman"/>
          <w:sz w:val="28"/>
          <w:szCs w:val="28"/>
        </w:rPr>
        <w:softHyphen/>
        <w:t>ди</w:t>
      </w:r>
      <w:r>
        <w:rPr>
          <w:rFonts w:ascii="Times New Roman" w:hAnsi="Times New Roman" w:cs="Times New Roman"/>
          <w:sz w:val="28"/>
          <w:szCs w:val="28"/>
        </w:rPr>
        <w:softHyphen/>
        <w:t>те</w:t>
      </w:r>
      <w:r>
        <w:rPr>
          <w:rFonts w:ascii="Times New Roman" w:hAnsi="Times New Roman" w:cs="Times New Roman"/>
          <w:sz w:val="28"/>
          <w:szCs w:val="28"/>
        </w:rPr>
        <w:softHyphen/>
        <w:t>лей (законных представителей) к совместной работе по проведению при</w:t>
      </w:r>
      <w:r>
        <w:rPr>
          <w:rFonts w:ascii="Times New Roman" w:hAnsi="Times New Roman" w:cs="Times New Roman"/>
          <w:sz w:val="28"/>
          <w:szCs w:val="28"/>
        </w:rPr>
        <w:softHyphen/>
        <w:t>родоохранных, оздоровительных мероприятий и спортивных соревнований.</w:t>
      </w:r>
    </w:p>
    <w:p w:rsidR="00306AC5" w:rsidRDefault="00306AC5" w:rsidP="003F36D1">
      <w:pPr>
        <w:widowControl w:val="0"/>
        <w:overflowPunct w:val="0"/>
        <w:autoSpaceDE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Планируемые результаты освоения программы формирования </w:t>
      </w:r>
    </w:p>
    <w:p w:rsidR="00306AC5" w:rsidRDefault="00306AC5" w:rsidP="003F36D1">
      <w:pPr>
        <w:widowControl w:val="0"/>
        <w:overflowPunct w:val="0"/>
        <w:autoSpaceDE w:val="0"/>
        <w:spacing w:after="0" w:line="24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экологической культуры, здорового и безопасного образа жизни</w:t>
      </w:r>
    </w:p>
    <w:p w:rsidR="00306AC5" w:rsidRDefault="00306AC5" w:rsidP="003F36D1">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Важнейшие личностные результаты:</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ценностное отношение к природе; </w:t>
      </w:r>
      <w:r>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306AC5" w:rsidRDefault="00306AC5" w:rsidP="003F36D1">
      <w:pPr>
        <w:tabs>
          <w:tab w:val="left" w:pos="720"/>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потребность в занятиях физической культурой и спортом; </w:t>
      </w:r>
    </w:p>
    <w:p w:rsidR="00306AC5" w:rsidRDefault="00306AC5" w:rsidP="003F36D1">
      <w:pPr>
        <w:tabs>
          <w:tab w:val="left" w:pos="720"/>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негативное отношение к факторам риска здоровью (сниженная двигательная ак</w:t>
      </w:r>
      <w:r>
        <w:rPr>
          <w:rFonts w:ascii="Times New Roman" w:hAnsi="Times New Roman" w:cs="Times New Roman"/>
          <w:sz w:val="28"/>
          <w:szCs w:val="28"/>
        </w:rPr>
        <w:softHyphen/>
        <w:t>ти</w:t>
      </w:r>
      <w:r>
        <w:rPr>
          <w:rFonts w:ascii="Times New Roman" w:hAnsi="Times New Roman" w:cs="Times New Roman"/>
          <w:sz w:val="28"/>
          <w:szCs w:val="28"/>
        </w:rPr>
        <w:softHyphen/>
        <w:t>в</w:t>
      </w:r>
      <w:r>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Pr>
          <w:rFonts w:ascii="Times New Roman" w:hAnsi="Times New Roman" w:cs="Times New Roman"/>
          <w:sz w:val="28"/>
          <w:szCs w:val="28"/>
        </w:rPr>
        <w:softHyphen/>
        <w:t>бо</w:t>
      </w:r>
      <w:r>
        <w:rPr>
          <w:rFonts w:ascii="Times New Roman" w:hAnsi="Times New Roman" w:cs="Times New Roman"/>
          <w:sz w:val="28"/>
          <w:szCs w:val="28"/>
        </w:rPr>
        <w:softHyphen/>
        <w:t xml:space="preserve">левания); </w:t>
      </w:r>
    </w:p>
    <w:p w:rsidR="00306AC5" w:rsidRDefault="00306AC5" w:rsidP="003F36D1">
      <w:pPr>
        <w:widowControl w:val="0"/>
        <w:tabs>
          <w:tab w:val="left" w:pos="720"/>
        </w:tabs>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эмоционально-ценностное отношение к окружающей среде, осознание не</w:t>
      </w:r>
      <w:r>
        <w:rPr>
          <w:rFonts w:ascii="Times New Roman" w:hAnsi="Times New Roman" w:cs="Times New Roman"/>
          <w:sz w:val="28"/>
          <w:szCs w:val="28"/>
        </w:rPr>
        <w:softHyphen/>
        <w:t>об</w:t>
      </w:r>
      <w:r>
        <w:rPr>
          <w:rFonts w:ascii="Times New Roman" w:hAnsi="Times New Roman" w:cs="Times New Roman"/>
          <w:sz w:val="28"/>
          <w:szCs w:val="28"/>
        </w:rPr>
        <w:softHyphen/>
        <w:t>хо</w:t>
      </w:r>
      <w:r>
        <w:rPr>
          <w:rFonts w:ascii="Times New Roman" w:hAnsi="Times New Roman" w:cs="Times New Roman"/>
          <w:sz w:val="28"/>
          <w:szCs w:val="28"/>
        </w:rPr>
        <w:softHyphen/>
        <w:t>ди</w:t>
      </w:r>
      <w:r>
        <w:rPr>
          <w:rFonts w:ascii="Times New Roman" w:hAnsi="Times New Roman" w:cs="Times New Roman"/>
          <w:sz w:val="28"/>
          <w:szCs w:val="28"/>
        </w:rPr>
        <w:softHyphen/>
        <w:t>мо</w:t>
      </w:r>
      <w:r>
        <w:rPr>
          <w:rFonts w:ascii="Times New Roman" w:hAnsi="Times New Roman" w:cs="Times New Roman"/>
          <w:sz w:val="28"/>
          <w:szCs w:val="28"/>
        </w:rPr>
        <w:softHyphen/>
        <w:t>с</w:t>
      </w:r>
      <w:r>
        <w:rPr>
          <w:rFonts w:ascii="Times New Roman" w:hAnsi="Times New Roman" w:cs="Times New Roman"/>
          <w:sz w:val="28"/>
          <w:szCs w:val="28"/>
        </w:rPr>
        <w:softHyphen/>
        <w:t>ти ее охраны;</w:t>
      </w:r>
    </w:p>
    <w:p w:rsidR="00306AC5" w:rsidRDefault="00306AC5" w:rsidP="003F36D1">
      <w:pPr>
        <w:pStyle w:val="afe"/>
        <w:ind w:firstLine="709"/>
        <w:jc w:val="both"/>
        <w:rPr>
          <w:rFonts w:ascii="Times New Roman" w:hAnsi="Times New Roman"/>
          <w:bCs/>
          <w:sz w:val="28"/>
          <w:szCs w:val="28"/>
        </w:rPr>
      </w:pPr>
      <w:r>
        <w:rPr>
          <w:rFonts w:ascii="Times New Roman" w:hAnsi="Times New Roman"/>
          <w:sz w:val="28"/>
          <w:szCs w:val="28"/>
        </w:rPr>
        <w:lastRenderedPageBreak/>
        <w:t xml:space="preserve">ценностное отношение к своему здоровью, здоровью близких и окружающих людей; </w:t>
      </w:r>
    </w:p>
    <w:p w:rsidR="00306AC5" w:rsidRDefault="00306AC5" w:rsidP="003F36D1">
      <w:pPr>
        <w:pStyle w:val="afe"/>
        <w:ind w:firstLine="709"/>
        <w:jc w:val="both"/>
        <w:rPr>
          <w:rFonts w:ascii="Times New Roman" w:hAnsi="Times New Roman"/>
          <w:sz w:val="28"/>
          <w:szCs w:val="28"/>
        </w:rPr>
      </w:pPr>
      <w:r>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306AC5" w:rsidRDefault="00306AC5" w:rsidP="003F36D1">
      <w:pPr>
        <w:tabs>
          <w:tab w:val="left" w:pos="720"/>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306AC5" w:rsidRDefault="00306AC5" w:rsidP="003F36D1">
      <w:pPr>
        <w:tabs>
          <w:tab w:val="left" w:pos="720"/>
          <w:tab w:val="left" w:pos="993"/>
          <w:tab w:val="left" w:pos="1080"/>
        </w:tabs>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стремление заботиться о своем здоровье; </w:t>
      </w:r>
    </w:p>
    <w:p w:rsidR="00306AC5" w:rsidRDefault="00306AC5" w:rsidP="003F36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готовность следовать социальным установкам экологически культурного здо</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вье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бе</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гаюшего, безопасного поведения (в отношении к природе и людям);</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готовность противостоять вовлечению в табакокурение, употребление алкоголя, наркотических и сильнодействующих веществ;</w:t>
      </w:r>
    </w:p>
    <w:p w:rsidR="00306AC5" w:rsidRDefault="00306AC5" w:rsidP="003F36D1">
      <w:pPr>
        <w:tabs>
          <w:tab w:val="left" w:pos="720"/>
          <w:tab w:val="left" w:pos="993"/>
          <w:tab w:val="left" w:pos="1080"/>
        </w:tabs>
        <w:autoSpaceDE w:val="0"/>
        <w:spacing w:after="0" w:line="240" w:lineRule="auto"/>
        <w:ind w:firstLine="709"/>
        <w:jc w:val="both"/>
        <w:rPr>
          <w:sz w:val="28"/>
          <w:szCs w:val="28"/>
        </w:rPr>
      </w:pPr>
      <w:r>
        <w:rPr>
          <w:rFonts w:ascii="Times New Roman" w:hAnsi="Times New Roman" w:cs="Times New Roman"/>
          <w:sz w:val="28"/>
          <w:szCs w:val="28"/>
        </w:rPr>
        <w:t>готовность самостоятельно поддерживать свое здоровье на основе использования навыков личной гигиены;</w:t>
      </w:r>
    </w:p>
    <w:p w:rsidR="00306AC5" w:rsidRDefault="00306AC5" w:rsidP="003F36D1">
      <w:pPr>
        <w:pStyle w:val="af9"/>
        <w:spacing w:before="0" w:after="0" w:line="240" w:lineRule="auto"/>
        <w:ind w:firstLine="709"/>
        <w:jc w:val="both"/>
        <w:rPr>
          <w:sz w:val="28"/>
          <w:szCs w:val="28"/>
        </w:rPr>
      </w:pPr>
      <w:r>
        <w:rPr>
          <w:sz w:val="28"/>
          <w:szCs w:val="28"/>
        </w:rPr>
        <w:t xml:space="preserve"> овладение умениями взаимодействия с людьми, работать в коллективе с выполнением различных социальных ролей; </w:t>
      </w:r>
    </w:p>
    <w:p w:rsidR="00306AC5" w:rsidRDefault="00306AC5" w:rsidP="003F36D1">
      <w:pPr>
        <w:tabs>
          <w:tab w:val="left" w:pos="1080"/>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rsidR="00306AC5" w:rsidRDefault="00306AC5" w:rsidP="003F36D1">
      <w:pPr>
        <w:tabs>
          <w:tab w:val="left" w:pos="1080"/>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навыков устанавливать и выявлять причинно-следственные связи в окружающем мире;</w:t>
      </w:r>
    </w:p>
    <w:p w:rsidR="00306AC5" w:rsidRDefault="00306AC5" w:rsidP="003F36D1">
      <w:pPr>
        <w:tabs>
          <w:tab w:val="left" w:pos="720"/>
          <w:tab w:val="left" w:pos="993"/>
          <w:tab w:val="left" w:pos="1080"/>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306AC5" w:rsidRDefault="007E7BFD" w:rsidP="003F36D1">
      <w:pPr>
        <w:pStyle w:val="aff5"/>
        <w:spacing w:before="120" w:line="240" w:lineRule="auto"/>
        <w:ind w:firstLine="720"/>
        <w:jc w:val="center"/>
        <w:rPr>
          <w:b/>
          <w:caps w:val="0"/>
          <w:color w:val="auto"/>
        </w:rPr>
      </w:pPr>
      <w:bookmarkStart w:id="2" w:name="bookmark186"/>
      <w:r>
        <w:rPr>
          <w:b/>
        </w:rPr>
        <w:t>2.5</w:t>
      </w:r>
      <w:r w:rsidR="00306AC5">
        <w:rPr>
          <w:b/>
        </w:rPr>
        <w:t>. </w:t>
      </w:r>
      <w:r w:rsidR="00306AC5">
        <w:rPr>
          <w:b/>
          <w:i/>
          <w:caps w:val="0"/>
        </w:rPr>
        <w:t>Программа коррекционной работы</w:t>
      </w:r>
    </w:p>
    <w:p w:rsidR="00306AC5" w:rsidRDefault="00306AC5" w:rsidP="003F36D1">
      <w:pPr>
        <w:pStyle w:val="aff5"/>
        <w:spacing w:line="240" w:lineRule="auto"/>
        <w:ind w:firstLine="720"/>
        <w:jc w:val="center"/>
        <w:rPr>
          <w:caps w:val="0"/>
          <w:color w:val="0000FF"/>
        </w:rPr>
      </w:pPr>
      <w:r>
        <w:rPr>
          <w:b/>
          <w:caps w:val="0"/>
          <w:color w:val="auto"/>
        </w:rPr>
        <w:t xml:space="preserve">Цель </w:t>
      </w:r>
      <w:bookmarkEnd w:id="2"/>
      <w:r>
        <w:rPr>
          <w:b/>
          <w:caps w:val="0"/>
          <w:color w:val="auto"/>
        </w:rPr>
        <w:t>коррекционной работы</w:t>
      </w:r>
    </w:p>
    <w:p w:rsidR="00306AC5" w:rsidRPr="00E53CB6" w:rsidRDefault="00306AC5" w:rsidP="003F36D1">
      <w:pPr>
        <w:pStyle w:val="af5"/>
        <w:spacing w:after="0" w:line="240" w:lineRule="auto"/>
        <w:ind w:firstLine="709"/>
        <w:jc w:val="both"/>
        <w:rPr>
          <w:rFonts w:ascii="Times New Roman" w:hAnsi="Times New Roman"/>
          <w:color w:val="auto"/>
        </w:rPr>
      </w:pPr>
      <w:r w:rsidRPr="00E53CB6">
        <w:rPr>
          <w:rFonts w:ascii="Times New Roman" w:hAnsi="Times New Roman"/>
          <w:color w:val="auto"/>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306AC5" w:rsidRPr="00E53CB6" w:rsidRDefault="00306AC5" w:rsidP="003F36D1">
      <w:pPr>
        <w:pStyle w:val="aff5"/>
        <w:spacing w:line="240" w:lineRule="auto"/>
        <w:ind w:firstLine="709"/>
        <w:rPr>
          <w:strike/>
          <w:color w:val="auto"/>
        </w:rPr>
      </w:pPr>
      <w:r w:rsidRPr="00E53CB6">
        <w:rPr>
          <w:caps w:val="0"/>
          <w:color w:val="auto"/>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306AC5" w:rsidRDefault="00306AC5" w:rsidP="003F36D1">
      <w:pPr>
        <w:tabs>
          <w:tab w:val="left" w:pos="0"/>
        </w:tabs>
        <w:spacing w:after="0" w:line="240" w:lineRule="auto"/>
        <w:ind w:firstLine="709"/>
        <w:jc w:val="center"/>
        <w:rPr>
          <w:rFonts w:ascii="Times New Roman" w:hAnsi="Times New Roman" w:cs="Times New Roman"/>
          <w:sz w:val="28"/>
          <w:szCs w:val="28"/>
        </w:rPr>
      </w:pPr>
      <w:bookmarkStart w:id="3" w:name="bookmark187"/>
      <w:r>
        <w:rPr>
          <w:rFonts w:ascii="Times New Roman" w:hAnsi="Times New Roman" w:cs="Times New Roman"/>
          <w:b/>
          <w:i/>
          <w:sz w:val="28"/>
          <w:szCs w:val="28"/>
        </w:rPr>
        <w:t>Задачи коррекционной работы:</w:t>
      </w:r>
      <w:bookmarkEnd w:id="3"/>
    </w:p>
    <w:p w:rsidR="00306AC5" w:rsidRDefault="00306AC5" w:rsidP="003F36D1">
      <w:pPr>
        <w:tabs>
          <w:tab w:val="left" w:pos="720"/>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306AC5" w:rsidRDefault="00306AC5" w:rsidP="003F36D1">
      <w:pPr>
        <w:tabs>
          <w:tab w:val="left" w:pos="720"/>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индивидуально ориентированной психолого-медико-педа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кой помощи детям с умственной отсталостью (интеллектуальными нарушениями) с учетом особенностей пси</w:t>
      </w:r>
      <w:r>
        <w:rPr>
          <w:rFonts w:ascii="Times New Roman" w:hAnsi="Times New Roman" w:cs="Times New Roman"/>
          <w:sz w:val="28"/>
          <w:szCs w:val="28"/>
        </w:rPr>
        <w:softHyphen/>
        <w:t>хо</w:t>
      </w:r>
      <w:r>
        <w:rPr>
          <w:rFonts w:ascii="Times New Roman" w:hAnsi="Times New Roman" w:cs="Times New Roman"/>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306AC5" w:rsidRDefault="00306AC5" w:rsidP="003F36D1">
      <w:pPr>
        <w:tabs>
          <w:tab w:val="left" w:pos="-180"/>
          <w:tab w:val="left" w:pos="0"/>
        </w:tabs>
        <w:spacing w:after="0" w:line="240" w:lineRule="auto"/>
        <w:ind w:firstLine="709"/>
        <w:jc w:val="both"/>
        <w:rPr>
          <w:rFonts w:cs="Times New Roman"/>
          <w:sz w:val="28"/>
          <w:szCs w:val="28"/>
        </w:rPr>
      </w:pPr>
      <w:r>
        <w:rPr>
          <w:rFonts w:ascii="Times New Roman" w:hAnsi="Times New Roman" w:cs="Times New Roman"/>
          <w:sz w:val="28"/>
          <w:szCs w:val="28"/>
        </w:rPr>
        <w:t>― организация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ных и групповых занятий для детей с учетом индивидуальных и типологических осо</w:t>
      </w:r>
      <w:r>
        <w:rPr>
          <w:rFonts w:ascii="Times New Roman" w:hAnsi="Times New Roman" w:cs="Times New Roman"/>
          <w:sz w:val="28"/>
          <w:szCs w:val="28"/>
        </w:rPr>
        <w:softHyphen/>
        <w:t>бе</w:t>
      </w:r>
      <w:r>
        <w:rPr>
          <w:rFonts w:ascii="Times New Roman" w:hAnsi="Times New Roman" w:cs="Times New Roman"/>
          <w:sz w:val="28"/>
          <w:szCs w:val="28"/>
        </w:rPr>
        <w:softHyphen/>
        <w:t xml:space="preserve">нностей психофизического развития и индивидуальных возможностей обучающихся, </w:t>
      </w:r>
      <w:r w:rsidRPr="0085480C">
        <w:rPr>
          <w:rFonts w:ascii="Times New Roman" w:hAnsi="Times New Roman" w:cs="Times New Roman"/>
          <w:sz w:val="28"/>
          <w:szCs w:val="28"/>
        </w:rPr>
        <w:t>разработка и реализация индивидуальных учебных планов (при необходимости)</w:t>
      </w:r>
      <w:r>
        <w:rPr>
          <w:rFonts w:ascii="Times New Roman" w:hAnsi="Times New Roman" w:cs="Times New Roman"/>
          <w:sz w:val="28"/>
          <w:szCs w:val="28"/>
        </w:rPr>
        <w:t>;</w:t>
      </w:r>
    </w:p>
    <w:p w:rsidR="00306AC5" w:rsidRDefault="00306AC5" w:rsidP="003F36D1">
      <w:pPr>
        <w:pStyle w:val="aff5"/>
        <w:tabs>
          <w:tab w:val="left" w:pos="-180"/>
          <w:tab w:val="left" w:pos="0"/>
        </w:tabs>
        <w:spacing w:line="240" w:lineRule="auto"/>
        <w:ind w:firstLine="709"/>
        <w:rPr>
          <w:caps w:val="0"/>
          <w:color w:val="auto"/>
        </w:rPr>
      </w:pPr>
      <w:r>
        <w:t>―</w:t>
      </w:r>
      <w:r>
        <w:rPr>
          <w:caps w:val="0"/>
          <w:color w:val="auto"/>
        </w:rPr>
        <w:t> реализация системы мероприятий по социальной адаптации обучающихся с умственной отсталостью (интеллектуальными нарушениями);</w:t>
      </w:r>
    </w:p>
    <w:p w:rsidR="00306AC5" w:rsidRDefault="00306AC5" w:rsidP="003F36D1">
      <w:pPr>
        <w:tabs>
          <w:tab w:val="left" w:pos="-180"/>
          <w:tab w:val="left" w:pos="0"/>
        </w:tabs>
        <w:spacing w:after="0" w:line="240" w:lineRule="auto"/>
        <w:ind w:firstLine="709"/>
        <w:jc w:val="both"/>
        <w:rPr>
          <w:b/>
          <w:i/>
        </w:rPr>
      </w:pPr>
      <w:r>
        <w:rPr>
          <w:rFonts w:ascii="Times New Roman" w:hAnsi="Times New Roman" w:cs="Times New Roman"/>
          <w:sz w:val="28"/>
          <w:szCs w:val="28"/>
        </w:rPr>
        <w:t>― оказание родителям (законным представителям)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(интеллектуальными нарушениями) консультативной и методической помощи по </w:t>
      </w:r>
      <w:r w:rsidRPr="0085480C">
        <w:rPr>
          <w:rFonts w:ascii="Times New Roman" w:hAnsi="Times New Roman" w:cs="Times New Roman"/>
          <w:sz w:val="28"/>
          <w:szCs w:val="28"/>
        </w:rPr>
        <w:lastRenderedPageBreak/>
        <w:t>психолого-педагогическим, со</w:t>
      </w:r>
      <w:r w:rsidRPr="0085480C">
        <w:rPr>
          <w:rFonts w:ascii="Times New Roman" w:hAnsi="Times New Roman" w:cs="Times New Roman"/>
          <w:sz w:val="28"/>
          <w:szCs w:val="28"/>
        </w:rPr>
        <w:softHyphen/>
        <w:t>ци</w:t>
      </w:r>
      <w:r w:rsidRPr="0085480C">
        <w:rPr>
          <w:rFonts w:ascii="Times New Roman" w:hAnsi="Times New Roman" w:cs="Times New Roman"/>
          <w:sz w:val="28"/>
          <w:szCs w:val="28"/>
        </w:rPr>
        <w:softHyphen/>
        <w:t>аль</w:t>
      </w:r>
      <w:r w:rsidRPr="0085480C">
        <w:rPr>
          <w:rFonts w:ascii="Times New Roman" w:hAnsi="Times New Roman" w:cs="Times New Roman"/>
          <w:sz w:val="28"/>
          <w:szCs w:val="28"/>
        </w:rPr>
        <w:softHyphen/>
        <w:t>ным</w:t>
      </w:r>
      <w:r>
        <w:rPr>
          <w:rFonts w:ascii="Times New Roman" w:hAnsi="Times New Roman" w:cs="Times New Roman"/>
          <w:sz w:val="28"/>
          <w:szCs w:val="28"/>
        </w:rPr>
        <w:t xml:space="preserve">, правовым, </w:t>
      </w:r>
      <w:r w:rsidRPr="0085480C">
        <w:rPr>
          <w:rFonts w:ascii="Times New Roman" w:hAnsi="Times New Roman" w:cs="Times New Roman"/>
          <w:sz w:val="28"/>
          <w:szCs w:val="28"/>
        </w:rPr>
        <w:t xml:space="preserve">медицинским </w:t>
      </w:r>
      <w:r>
        <w:rPr>
          <w:rFonts w:ascii="Times New Roman" w:hAnsi="Times New Roman" w:cs="Times New Roman"/>
          <w:sz w:val="28"/>
          <w:szCs w:val="28"/>
        </w:rPr>
        <w:t>и другим вопросам, связанным с их воспитанием и обу</w:t>
      </w:r>
      <w:r>
        <w:rPr>
          <w:rFonts w:ascii="Times New Roman" w:hAnsi="Times New Roman" w:cs="Times New Roman"/>
          <w:sz w:val="28"/>
          <w:szCs w:val="28"/>
        </w:rPr>
        <w:softHyphen/>
        <w:t>че</w:t>
      </w:r>
      <w:r>
        <w:rPr>
          <w:rFonts w:ascii="Times New Roman" w:hAnsi="Times New Roman" w:cs="Times New Roman"/>
          <w:sz w:val="28"/>
          <w:szCs w:val="28"/>
        </w:rPr>
        <w:softHyphen/>
        <w:t>ни</w:t>
      </w:r>
      <w:r>
        <w:rPr>
          <w:rFonts w:ascii="Times New Roman" w:hAnsi="Times New Roman" w:cs="Times New Roman"/>
          <w:sz w:val="28"/>
          <w:szCs w:val="28"/>
        </w:rPr>
        <w:softHyphen/>
        <w:t>ем.</w:t>
      </w:r>
    </w:p>
    <w:p w:rsidR="00306AC5" w:rsidRDefault="00306AC5" w:rsidP="003F36D1">
      <w:pPr>
        <w:pStyle w:val="aff5"/>
        <w:spacing w:line="240" w:lineRule="auto"/>
        <w:ind w:firstLine="709"/>
        <w:jc w:val="center"/>
        <w:rPr>
          <w:color w:val="auto"/>
        </w:rPr>
      </w:pPr>
      <w:bookmarkStart w:id="4" w:name="bookmark188"/>
      <w:r>
        <w:rPr>
          <w:b/>
          <w:i/>
          <w:caps w:val="0"/>
          <w:color w:val="auto"/>
        </w:rPr>
        <w:t xml:space="preserve">Принципы </w:t>
      </w:r>
      <w:bookmarkEnd w:id="4"/>
      <w:r>
        <w:rPr>
          <w:b/>
          <w:i/>
          <w:caps w:val="0"/>
          <w:color w:val="auto"/>
        </w:rPr>
        <w:t>коррекционной работы:</w:t>
      </w:r>
    </w:p>
    <w:p w:rsidR="00306AC5" w:rsidRDefault="00306AC5" w:rsidP="003F36D1">
      <w:pPr>
        <w:pStyle w:val="af5"/>
        <w:spacing w:after="0" w:line="240" w:lineRule="auto"/>
        <w:ind w:firstLine="709"/>
        <w:jc w:val="both"/>
        <w:rPr>
          <w:rFonts w:ascii="Times New Roman" w:hAnsi="Times New Roman"/>
          <w:sz w:val="28"/>
          <w:szCs w:val="28"/>
        </w:rPr>
      </w:pPr>
      <w:r>
        <w:rPr>
          <w:rFonts w:ascii="Times New Roman" w:hAnsi="Times New Roman"/>
          <w:sz w:val="28"/>
          <w:szCs w:val="28"/>
        </w:rPr>
        <w:t xml:space="preserve">Принцип </w:t>
      </w:r>
      <w:r>
        <w:rPr>
          <w:rFonts w:ascii="Times New Roman" w:hAnsi="Times New Roman"/>
          <w:i/>
          <w:sz w:val="28"/>
          <w:szCs w:val="28"/>
        </w:rPr>
        <w:t>приоритетности интересов</w:t>
      </w:r>
      <w:r>
        <w:rPr>
          <w:rFonts w:ascii="Times New Roman" w:hAnsi="Times New Roman"/>
          <w:caps/>
          <w:sz w:val="28"/>
          <w:szCs w:val="28"/>
        </w:rPr>
        <w:t xml:space="preserve"> </w:t>
      </w:r>
      <w:r>
        <w:rPr>
          <w:rFonts w:ascii="Times New Roman" w:hAnsi="Times New Roman"/>
          <w:sz w:val="28"/>
          <w:szCs w:val="28"/>
        </w:rPr>
        <w:t>обучающегося</w:t>
      </w:r>
      <w:r>
        <w:rPr>
          <w:rFonts w:ascii="Times New Roman" w:hAnsi="Times New Roman"/>
          <w:caps/>
          <w:sz w:val="28"/>
          <w:szCs w:val="28"/>
        </w:rPr>
        <w:t xml:space="preserve"> </w:t>
      </w:r>
      <w:r>
        <w:rPr>
          <w:rFonts w:ascii="Times New Roman" w:hAnsi="Times New Roman"/>
          <w:sz w:val="28"/>
          <w:szCs w:val="28"/>
        </w:rPr>
        <w:t>определяет от</w:t>
      </w:r>
      <w:r>
        <w:rPr>
          <w:rFonts w:ascii="Times New Roman" w:hAnsi="Times New Roman"/>
          <w:sz w:val="28"/>
          <w:szCs w:val="28"/>
        </w:rPr>
        <w:softHyphen/>
        <w:t>но</w:t>
      </w:r>
      <w:r>
        <w:rPr>
          <w:rFonts w:ascii="Times New Roman" w:hAnsi="Times New Roman"/>
          <w:sz w:val="28"/>
          <w:szCs w:val="28"/>
        </w:rPr>
        <w:softHyphen/>
        <w:t>ше</w:t>
      </w:r>
      <w:r>
        <w:rPr>
          <w:rFonts w:ascii="Times New Roman" w:hAnsi="Times New Roman"/>
          <w:sz w:val="28"/>
          <w:szCs w:val="28"/>
        </w:rPr>
        <w:softHyphen/>
        <w:t>ние работников организации, которые призваны</w:t>
      </w:r>
      <w:r>
        <w:rPr>
          <w:rFonts w:ascii="Times New Roman" w:hAnsi="Times New Roman"/>
          <w:caps/>
          <w:sz w:val="28"/>
          <w:szCs w:val="28"/>
        </w:rPr>
        <w:t xml:space="preserve"> </w:t>
      </w:r>
      <w:r>
        <w:rPr>
          <w:rFonts w:ascii="Times New Roman" w:hAnsi="Times New Roman"/>
          <w:sz w:val="28"/>
          <w:szCs w:val="28"/>
        </w:rPr>
        <w:t>оказывать каждому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щемуся</w:t>
      </w:r>
      <w:r>
        <w:rPr>
          <w:rFonts w:ascii="Times New Roman" w:hAnsi="Times New Roman"/>
          <w:caps/>
          <w:sz w:val="28"/>
          <w:szCs w:val="28"/>
        </w:rPr>
        <w:t xml:space="preserve"> </w:t>
      </w:r>
      <w:r>
        <w:rPr>
          <w:rFonts w:ascii="Times New Roman" w:hAnsi="Times New Roman"/>
          <w:sz w:val="28"/>
          <w:szCs w:val="28"/>
        </w:rPr>
        <w:t>помощь в развитии с учетом его индивидуальных образовательных потребностей</w:t>
      </w:r>
      <w:r>
        <w:rPr>
          <w:rFonts w:ascii="Times New Roman" w:hAnsi="Times New Roman"/>
          <w:caps/>
          <w:sz w:val="28"/>
          <w:szCs w:val="28"/>
        </w:rPr>
        <w:t>.</w:t>
      </w:r>
    </w:p>
    <w:p w:rsidR="00306AC5" w:rsidRDefault="00306AC5" w:rsidP="003F36D1">
      <w:pPr>
        <w:pStyle w:val="af5"/>
        <w:spacing w:after="0" w:line="24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системности -</w:t>
      </w:r>
      <w:r>
        <w:rPr>
          <w:rFonts w:ascii="Times New Roman" w:hAnsi="Times New Roman"/>
          <w:sz w:val="28"/>
          <w:szCs w:val="28"/>
        </w:rPr>
        <w:t xml:space="preserve"> обеспечивает единство всех элементов кор</w:t>
      </w:r>
      <w:r>
        <w:rPr>
          <w:rFonts w:ascii="Times New Roman" w:hAnsi="Times New Roman"/>
          <w:sz w:val="28"/>
          <w:szCs w:val="28"/>
        </w:rPr>
        <w:softHyphen/>
        <w:t>рек</w:t>
      </w:r>
      <w:r>
        <w:rPr>
          <w:rFonts w:ascii="Times New Roman" w:hAnsi="Times New Roman"/>
          <w:sz w:val="28"/>
          <w:szCs w:val="28"/>
        </w:rPr>
        <w:softHyphen/>
        <w:t>ци</w:t>
      </w:r>
      <w:r>
        <w:rPr>
          <w:rFonts w:ascii="Times New Roman" w:hAnsi="Times New Roman"/>
          <w:sz w:val="28"/>
          <w:szCs w:val="28"/>
        </w:rPr>
        <w:softHyphen/>
        <w:t>онной работы: цели и задач, направлений осуществления и со</w:t>
      </w:r>
      <w:r>
        <w:rPr>
          <w:rFonts w:ascii="Times New Roman" w:hAnsi="Times New Roman"/>
          <w:sz w:val="28"/>
          <w:szCs w:val="28"/>
        </w:rPr>
        <w:softHyphen/>
        <w:t>держания, форм, методов и приемов организации, взаимодействия участников.</w:t>
      </w:r>
      <w:r>
        <w:rPr>
          <w:rFonts w:ascii="Times New Roman" w:hAnsi="Times New Roman"/>
          <w:caps/>
          <w:sz w:val="28"/>
          <w:szCs w:val="28"/>
        </w:rPr>
        <w:t xml:space="preserve"> </w:t>
      </w:r>
    </w:p>
    <w:p w:rsidR="00306AC5" w:rsidRDefault="00306AC5" w:rsidP="003F36D1">
      <w:pPr>
        <w:pStyle w:val="af5"/>
        <w:spacing w:after="0" w:line="24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непрерывности </w:t>
      </w:r>
      <w:r>
        <w:rPr>
          <w:rStyle w:val="12"/>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Pr>
          <w:rFonts w:ascii="Times New Roman" w:hAnsi="Times New Roman"/>
          <w:caps/>
          <w:sz w:val="28"/>
          <w:szCs w:val="28"/>
        </w:rPr>
        <w:t>.</w:t>
      </w:r>
    </w:p>
    <w:p w:rsidR="00306AC5" w:rsidRDefault="00306AC5" w:rsidP="003F36D1">
      <w:pPr>
        <w:tabs>
          <w:tab w:val="left" w:pos="-180"/>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Style w:val="12"/>
          <w:iCs/>
          <w:caps w:val="0"/>
          <w:color w:val="auto"/>
          <w:sz w:val="28"/>
          <w:szCs w:val="28"/>
        </w:rPr>
        <w:t>вариативности</w:t>
      </w:r>
      <w:r>
        <w:rPr>
          <w:rFonts w:ascii="Times New Roman" w:hAnsi="Times New Roman" w:cs="Times New Roman"/>
          <w:caps/>
          <w:sz w:val="28"/>
          <w:szCs w:val="28"/>
        </w:rPr>
        <w:t xml:space="preserve"> </w:t>
      </w:r>
      <w:r>
        <w:rPr>
          <w:rFonts w:ascii="Times New Roman" w:hAnsi="Times New Roman" w:cs="Times New Roman"/>
          <w:sz w:val="28"/>
          <w:szCs w:val="28"/>
        </w:rPr>
        <w:t>предполагает создание вариативных программ кор</w:t>
      </w:r>
      <w:r>
        <w:rPr>
          <w:rFonts w:ascii="Times New Roman" w:hAnsi="Times New Roman" w:cs="Times New Roman"/>
          <w:sz w:val="28"/>
          <w:szCs w:val="28"/>
        </w:rPr>
        <w:softHyphen/>
        <w:t>ре</w:t>
      </w:r>
      <w:r>
        <w:rPr>
          <w:rFonts w:ascii="Times New Roman" w:hAnsi="Times New Roman" w:cs="Times New Roman"/>
          <w:sz w:val="28"/>
          <w:szCs w:val="28"/>
        </w:rPr>
        <w:softHyphen/>
        <w:t>к</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ной работы с детьми с учетом их особых образовательных потребностей и воз</w:t>
      </w:r>
      <w:r>
        <w:rPr>
          <w:rFonts w:ascii="Times New Roman" w:hAnsi="Times New Roman" w:cs="Times New Roman"/>
          <w:sz w:val="28"/>
          <w:szCs w:val="28"/>
        </w:rPr>
        <w:softHyphen/>
        <w:t>мо</w:t>
      </w:r>
      <w:r>
        <w:rPr>
          <w:rFonts w:ascii="Times New Roman" w:hAnsi="Times New Roman" w:cs="Times New Roman"/>
          <w:sz w:val="28"/>
          <w:szCs w:val="28"/>
        </w:rPr>
        <w:softHyphen/>
        <w:t>ж</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тей психофизического развития. </w:t>
      </w:r>
    </w:p>
    <w:p w:rsidR="00306AC5" w:rsidRDefault="00306AC5" w:rsidP="003F36D1">
      <w:pPr>
        <w:tabs>
          <w:tab w:val="left" w:pos="-180"/>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единства психолого-педагогических и медицинских средств</w:t>
      </w:r>
      <w:r>
        <w:rPr>
          <w:rFonts w:ascii="Times New Roman" w:hAnsi="Times New Roman" w:cs="Times New Roman"/>
          <w:sz w:val="28"/>
          <w:szCs w:val="28"/>
        </w:rPr>
        <w:t>,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щий взаимодействие специалистов психолого-педагогического и медицинского блока в де</w:t>
      </w:r>
      <w:r>
        <w:rPr>
          <w:rFonts w:ascii="Times New Roman" w:hAnsi="Times New Roman" w:cs="Times New Roman"/>
          <w:sz w:val="28"/>
          <w:szCs w:val="28"/>
        </w:rPr>
        <w:softHyphen/>
        <w:t>ятельности по комплексному решению задач коррекционной работы.</w:t>
      </w:r>
    </w:p>
    <w:p w:rsidR="00306AC5" w:rsidRDefault="00306AC5" w:rsidP="003F36D1">
      <w:pPr>
        <w:tabs>
          <w:tab w:val="left" w:pos="-180"/>
          <w:tab w:val="left" w:pos="0"/>
        </w:tabs>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сотрудничества с семьей</w:t>
      </w:r>
      <w:r>
        <w:rPr>
          <w:rFonts w:ascii="Times New Roman" w:hAnsi="Times New Roman" w:cs="Times New Roman"/>
          <w:sz w:val="28"/>
          <w:szCs w:val="28"/>
        </w:rPr>
        <w:t xml:space="preserve"> основан на признании семьи как важ</w:t>
      </w:r>
      <w:r>
        <w:rPr>
          <w:rFonts w:ascii="Times New Roman" w:hAnsi="Times New Roman" w:cs="Times New Roman"/>
          <w:sz w:val="28"/>
          <w:szCs w:val="28"/>
        </w:rPr>
        <w:softHyphen/>
        <w:t>ного уча</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ни</w:t>
      </w:r>
      <w:r>
        <w:rPr>
          <w:rFonts w:ascii="Times New Roman" w:hAnsi="Times New Roman" w:cs="Times New Roman"/>
          <w:sz w:val="28"/>
          <w:szCs w:val="28"/>
        </w:rPr>
        <w:softHyphen/>
        <w:t>ка коррекционной работы, оказывающего существенное вли</w:t>
      </w:r>
      <w:r>
        <w:rPr>
          <w:rFonts w:ascii="Times New Roman" w:hAnsi="Times New Roman" w:cs="Times New Roman"/>
          <w:sz w:val="28"/>
          <w:szCs w:val="28"/>
        </w:rPr>
        <w:softHyphen/>
        <w:t>яние на процесс раз</w:t>
      </w:r>
      <w:r>
        <w:rPr>
          <w:rFonts w:ascii="Times New Roman" w:hAnsi="Times New Roman" w:cs="Times New Roman"/>
          <w:sz w:val="28"/>
          <w:szCs w:val="28"/>
        </w:rPr>
        <w:softHyphen/>
        <w:t>ви</w:t>
      </w:r>
      <w:r>
        <w:rPr>
          <w:rFonts w:ascii="Times New Roman" w:hAnsi="Times New Roman" w:cs="Times New Roman"/>
          <w:sz w:val="28"/>
          <w:szCs w:val="28"/>
        </w:rPr>
        <w:softHyphen/>
        <w:t>тия ребенка и успешность его интеграции в общество.</w:t>
      </w:r>
    </w:p>
    <w:p w:rsidR="00306AC5" w:rsidRDefault="00306AC5" w:rsidP="003F36D1">
      <w:pPr>
        <w:tabs>
          <w:tab w:val="left" w:pos="-180"/>
          <w:tab w:val="left" w:pos="0"/>
        </w:tabs>
        <w:spacing w:after="0"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Специфика организации коррекционной работы</w:t>
      </w:r>
    </w:p>
    <w:p w:rsidR="00306AC5" w:rsidRDefault="00306AC5" w:rsidP="003F36D1">
      <w:pPr>
        <w:tabs>
          <w:tab w:val="left" w:pos="-180"/>
          <w:tab w:val="left" w:pos="0"/>
        </w:tabs>
        <w:spacing w:after="0"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 обучающимися с умственной отсталостью</w:t>
      </w:r>
    </w:p>
    <w:p w:rsidR="00306AC5" w:rsidRDefault="00306AC5" w:rsidP="003F36D1">
      <w:pPr>
        <w:tabs>
          <w:tab w:val="left" w:pos="-180"/>
          <w:tab w:val="left" w:pos="0"/>
        </w:tabs>
        <w:spacing w:after="0" w:line="240" w:lineRule="auto"/>
        <w:ind w:firstLine="709"/>
        <w:jc w:val="center"/>
        <w:rPr>
          <w:rFonts w:ascii="Times New Roman" w:hAnsi="Times New Roman" w:cs="Times New Roman"/>
          <w:sz w:val="28"/>
          <w:szCs w:val="28"/>
        </w:rPr>
      </w:pPr>
      <w:r>
        <w:rPr>
          <w:rFonts w:ascii="Times New Roman" w:hAnsi="Times New Roman" w:cs="Times New Roman"/>
          <w:b/>
          <w:i/>
          <w:sz w:val="28"/>
          <w:szCs w:val="28"/>
        </w:rPr>
        <w:t>(интеллектуальными нарушениями)</w:t>
      </w:r>
      <w:r w:rsidR="006822C7">
        <w:rPr>
          <w:rFonts w:ascii="Times New Roman" w:hAnsi="Times New Roman" w:cs="Times New Roman"/>
          <w:b/>
          <w:i/>
          <w:sz w:val="28"/>
          <w:szCs w:val="28"/>
        </w:rPr>
        <w:t>(вариант 1)</w:t>
      </w:r>
    </w:p>
    <w:p w:rsidR="00306AC5" w:rsidRDefault="00306AC5" w:rsidP="003F36D1">
      <w:pPr>
        <w:tabs>
          <w:tab w:val="left" w:pos="-180"/>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Коррекционная работа с обучающимися с умственной отсталостью (интеллектуальными нарушениями) проводится:</w:t>
      </w:r>
    </w:p>
    <w:p w:rsidR="00306AC5" w:rsidRDefault="00306AC5" w:rsidP="003F36D1">
      <w:pPr>
        <w:tabs>
          <w:tab w:val="left" w:pos="-180"/>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образовательного процесса через содержание и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306AC5" w:rsidRDefault="00306AC5" w:rsidP="003F36D1">
      <w:pPr>
        <w:tabs>
          <w:tab w:val="left" w:pos="-180"/>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306AC5" w:rsidRDefault="00306AC5" w:rsidP="003F36D1">
      <w:pPr>
        <w:tabs>
          <w:tab w:val="left" w:pos="-180"/>
          <w:tab w:val="left" w:pos="0"/>
        </w:tabs>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в рамках психологического и социально-педагогического со</w:t>
      </w:r>
      <w:r>
        <w:rPr>
          <w:rFonts w:ascii="Times New Roman" w:hAnsi="Times New Roman" w:cs="Times New Roman"/>
          <w:sz w:val="28"/>
          <w:szCs w:val="28"/>
        </w:rPr>
        <w:softHyphen/>
        <w:t>про</w:t>
      </w:r>
      <w:r>
        <w:rPr>
          <w:rFonts w:ascii="Times New Roman" w:hAnsi="Times New Roman" w:cs="Times New Roman"/>
          <w:sz w:val="28"/>
          <w:szCs w:val="28"/>
        </w:rPr>
        <w:softHyphen/>
        <w:t>вож</w:t>
      </w:r>
      <w:r>
        <w:rPr>
          <w:rFonts w:ascii="Times New Roman" w:hAnsi="Times New Roman" w:cs="Times New Roman"/>
          <w:sz w:val="28"/>
          <w:szCs w:val="28"/>
        </w:rPr>
        <w:softHyphen/>
        <w:t>дения обучающихся.</w:t>
      </w:r>
    </w:p>
    <w:p w:rsidR="00306AC5" w:rsidRDefault="00306AC5" w:rsidP="003F36D1">
      <w:pPr>
        <w:tabs>
          <w:tab w:val="left" w:pos="-180"/>
          <w:tab w:val="left" w:pos="0"/>
        </w:tabs>
        <w:spacing w:after="0" w:line="240" w:lineRule="auto"/>
        <w:ind w:firstLine="709"/>
        <w:jc w:val="center"/>
        <w:rPr>
          <w:rFonts w:ascii="Times New Roman" w:hAnsi="Times New Roman" w:cs="Times New Roman"/>
          <w:sz w:val="28"/>
          <w:szCs w:val="28"/>
        </w:rPr>
      </w:pPr>
      <w:r>
        <w:rPr>
          <w:rFonts w:ascii="Times New Roman" w:hAnsi="Times New Roman" w:cs="Times New Roman"/>
          <w:b/>
          <w:i/>
          <w:sz w:val="28"/>
          <w:szCs w:val="28"/>
        </w:rPr>
        <w:t>Характеристика основных направлений коррекционной работы</w:t>
      </w:r>
    </w:p>
    <w:p w:rsidR="00306AC5" w:rsidRDefault="00306AC5" w:rsidP="003F36D1">
      <w:pPr>
        <w:pStyle w:val="af5"/>
        <w:spacing w:after="0" w:line="240" w:lineRule="auto"/>
        <w:ind w:firstLine="720"/>
        <w:jc w:val="both"/>
      </w:pPr>
      <w:r>
        <w:rPr>
          <w:rFonts w:ascii="Times New Roman" w:hAnsi="Times New Roman"/>
          <w:sz w:val="28"/>
          <w:szCs w:val="28"/>
        </w:rPr>
        <w:t>Основными направлениями коррекционной работы</w:t>
      </w:r>
      <w:r>
        <w:rPr>
          <w:rFonts w:ascii="Times New Roman" w:hAnsi="Times New Roman"/>
          <w:caps/>
          <w:sz w:val="28"/>
          <w:szCs w:val="28"/>
        </w:rPr>
        <w:t xml:space="preserve"> </w:t>
      </w:r>
      <w:r>
        <w:rPr>
          <w:rFonts w:ascii="Times New Roman" w:hAnsi="Times New Roman"/>
          <w:sz w:val="28"/>
          <w:szCs w:val="28"/>
        </w:rPr>
        <w:t>являются</w:t>
      </w:r>
      <w:r>
        <w:rPr>
          <w:rFonts w:ascii="Times New Roman" w:hAnsi="Times New Roman"/>
          <w:caps/>
          <w:sz w:val="28"/>
          <w:szCs w:val="28"/>
        </w:rPr>
        <w:t>:</w:t>
      </w:r>
    </w:p>
    <w:p w:rsidR="00306AC5" w:rsidRDefault="00306AC5" w:rsidP="003F36D1">
      <w:pPr>
        <w:pStyle w:val="aff5"/>
        <w:spacing w:line="240" w:lineRule="auto"/>
        <w:ind w:firstLine="720"/>
        <w:rPr>
          <w:caps w:val="0"/>
          <w:color w:val="auto"/>
        </w:rPr>
      </w:pPr>
      <w:r>
        <w:rPr>
          <w:caps w:val="0"/>
          <w:color w:val="auto"/>
        </w:rPr>
        <w:t>1.</w:t>
      </w:r>
      <w:r>
        <w:rPr>
          <w:caps w:val="0"/>
          <w:color w:val="auto"/>
          <w:lang w:val="en-US"/>
        </w:rPr>
        <w:t> </w:t>
      </w:r>
      <w:r>
        <w:rPr>
          <w:rStyle w:val="12"/>
          <w:iCs/>
          <w:color w:val="auto"/>
          <w:sz w:val="28"/>
        </w:rPr>
        <w:t>Диагностическая работа</w:t>
      </w:r>
      <w:r>
        <w:rPr>
          <w:rStyle w:val="12"/>
          <w:i w:val="0"/>
          <w:iCs/>
          <w:color w:val="auto"/>
          <w:sz w:val="28"/>
        </w:rPr>
        <w:t>, которая</w:t>
      </w:r>
      <w:r>
        <w:rPr>
          <w:caps w:val="0"/>
          <w:color w:val="auto"/>
        </w:rPr>
        <w:t xml:space="preserve"> обеспечивает выявление особенностей развития и здоровья обучающихся с умственной отсталостью (интеллектуальными нарушениями)</w:t>
      </w:r>
      <w:r>
        <w:rPr>
          <w:color w:val="auto"/>
        </w:rPr>
        <w:t xml:space="preserve"> </w:t>
      </w:r>
      <w:r>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306AC5" w:rsidRDefault="00306AC5" w:rsidP="003F36D1">
      <w:pPr>
        <w:pStyle w:val="aff5"/>
        <w:spacing w:line="240" w:lineRule="auto"/>
        <w:ind w:firstLine="720"/>
        <w:rPr>
          <w:caps w:val="0"/>
          <w:color w:val="auto"/>
        </w:rPr>
      </w:pPr>
      <w:r>
        <w:rPr>
          <w:caps w:val="0"/>
          <w:color w:val="auto"/>
        </w:rPr>
        <w:t>Проведение диагностической работы предполагает осуществление:</w:t>
      </w:r>
    </w:p>
    <w:p w:rsidR="00306AC5" w:rsidRDefault="00306AC5" w:rsidP="003F36D1">
      <w:pPr>
        <w:pStyle w:val="aff5"/>
        <w:spacing w:line="240" w:lineRule="auto"/>
        <w:ind w:firstLine="720"/>
        <w:rPr>
          <w:rFonts w:eastAsia="Times New Roman"/>
          <w:caps w:val="0"/>
          <w:color w:val="auto"/>
        </w:rPr>
      </w:pPr>
      <w:r>
        <w:rPr>
          <w:caps w:val="0"/>
          <w:color w:val="auto"/>
        </w:rPr>
        <w:t>1) психолого-педагогического и медицинского обследования с целью выявления их особых образовательных потребностей:</w:t>
      </w:r>
    </w:p>
    <w:p w:rsidR="00306AC5" w:rsidRDefault="00306AC5" w:rsidP="003F36D1">
      <w:pPr>
        <w:pStyle w:val="aff5"/>
        <w:spacing w:line="240" w:lineRule="auto"/>
        <w:ind w:firstLine="720"/>
        <w:rPr>
          <w:rFonts w:eastAsia="Times New Roman"/>
          <w:caps w:val="0"/>
          <w:color w:val="auto"/>
        </w:rPr>
      </w:pPr>
      <w:r>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306AC5" w:rsidRDefault="00306AC5" w:rsidP="003F36D1">
      <w:pPr>
        <w:pStyle w:val="aff5"/>
        <w:spacing w:line="240" w:lineRule="auto"/>
        <w:ind w:firstLine="720"/>
        <w:rPr>
          <w:rFonts w:eastAsia="Times New Roman"/>
          <w:caps w:val="0"/>
          <w:color w:val="auto"/>
        </w:rPr>
      </w:pPr>
      <w:r>
        <w:rPr>
          <w:caps w:val="0"/>
          <w:color w:val="auto"/>
        </w:rPr>
        <w:t>― развития эмоционально-волевой сферы и личностных особенностей обучающихся;</w:t>
      </w:r>
    </w:p>
    <w:p w:rsidR="00306AC5" w:rsidRDefault="00306AC5" w:rsidP="003F36D1">
      <w:pPr>
        <w:pStyle w:val="aff5"/>
        <w:spacing w:line="240" w:lineRule="auto"/>
        <w:ind w:firstLine="720"/>
        <w:rPr>
          <w:caps w:val="0"/>
          <w:color w:val="auto"/>
        </w:rPr>
      </w:pPr>
      <w:r>
        <w:rPr>
          <w:caps w:val="0"/>
          <w:color w:val="auto"/>
        </w:rPr>
        <w:lastRenderedPageBreak/>
        <w:t>― определение социальной ситуации развития и условий семейного воспитания ученика;</w:t>
      </w:r>
    </w:p>
    <w:p w:rsidR="00306AC5" w:rsidRDefault="00306AC5" w:rsidP="003F36D1">
      <w:pPr>
        <w:pStyle w:val="aff5"/>
        <w:spacing w:line="240" w:lineRule="auto"/>
        <w:ind w:firstLine="720"/>
        <w:rPr>
          <w:caps w:val="0"/>
          <w:color w:val="auto"/>
        </w:rPr>
      </w:pPr>
      <w:r>
        <w:rPr>
          <w:caps w:val="0"/>
          <w:color w:val="auto"/>
        </w:rPr>
        <w:t>2) мониторинга динамики развития обучающихся, их успешности в освоении АООП;</w:t>
      </w:r>
    </w:p>
    <w:p w:rsidR="00306AC5" w:rsidRDefault="00306AC5" w:rsidP="003F36D1">
      <w:pPr>
        <w:pStyle w:val="aff5"/>
        <w:spacing w:line="240" w:lineRule="auto"/>
        <w:ind w:firstLine="720"/>
        <w:rPr>
          <w:caps w:val="0"/>
          <w:color w:val="auto"/>
        </w:rPr>
      </w:pPr>
      <w:r>
        <w:rPr>
          <w:caps w:val="0"/>
          <w:color w:val="auto"/>
        </w:rPr>
        <w:t>3) анализа результатов обследования с целью проектирования и корректировки коррекционных мероприятий.</w:t>
      </w:r>
    </w:p>
    <w:p w:rsidR="00306AC5" w:rsidRDefault="00306AC5" w:rsidP="003F36D1">
      <w:pPr>
        <w:pStyle w:val="aff5"/>
        <w:spacing w:line="240" w:lineRule="auto"/>
        <w:ind w:firstLine="720"/>
        <w:rPr>
          <w:rFonts w:eastAsia="Times New Roman"/>
          <w:caps w:val="0"/>
          <w:color w:val="auto"/>
        </w:rPr>
      </w:pPr>
      <w:r>
        <w:rPr>
          <w:caps w:val="0"/>
          <w:color w:val="auto"/>
        </w:rPr>
        <w:t>В процессе диагностической работы используются следующие формы и методы:</w:t>
      </w:r>
    </w:p>
    <w:p w:rsidR="00306AC5" w:rsidRDefault="00306AC5" w:rsidP="003F36D1">
      <w:pPr>
        <w:pStyle w:val="aff5"/>
        <w:spacing w:line="240" w:lineRule="auto"/>
        <w:ind w:firstLine="720"/>
        <w:rPr>
          <w:rFonts w:eastAsia="Times New Roman"/>
          <w:caps w:val="0"/>
          <w:color w:val="auto"/>
        </w:rPr>
      </w:pPr>
      <w:r>
        <w:rPr>
          <w:caps w:val="0"/>
          <w:color w:val="auto"/>
        </w:rPr>
        <w:t>― сбор сведений о ребенке у педагогов, родителей (беседы, анкетирование, интервьюирование),</w:t>
      </w:r>
    </w:p>
    <w:p w:rsidR="00306AC5" w:rsidRDefault="00306AC5" w:rsidP="003F36D1">
      <w:pPr>
        <w:pStyle w:val="aff5"/>
        <w:spacing w:line="240" w:lineRule="auto"/>
        <w:ind w:firstLine="720"/>
        <w:rPr>
          <w:rFonts w:eastAsia="Times New Roman"/>
          <w:caps w:val="0"/>
          <w:color w:val="auto"/>
        </w:rPr>
      </w:pPr>
      <w:r>
        <w:rPr>
          <w:caps w:val="0"/>
          <w:color w:val="auto"/>
        </w:rPr>
        <w:t>― </w:t>
      </w:r>
      <w:r>
        <w:rPr>
          <w:bCs/>
          <w:caps w:val="0"/>
          <w:color w:val="auto"/>
        </w:rPr>
        <w:t xml:space="preserve">психолого-педагогический эксперимент, </w:t>
      </w:r>
    </w:p>
    <w:p w:rsidR="00306AC5" w:rsidRDefault="00306AC5" w:rsidP="003F36D1">
      <w:pPr>
        <w:pStyle w:val="aff5"/>
        <w:spacing w:line="240" w:lineRule="auto"/>
        <w:ind w:firstLine="720"/>
        <w:rPr>
          <w:rFonts w:eastAsia="Times New Roman"/>
          <w:caps w:val="0"/>
          <w:color w:val="auto"/>
        </w:rPr>
      </w:pPr>
      <w:r>
        <w:rPr>
          <w:caps w:val="0"/>
          <w:color w:val="auto"/>
        </w:rPr>
        <w:t>― </w:t>
      </w:r>
      <w:r>
        <w:rPr>
          <w:bCs/>
          <w:caps w:val="0"/>
          <w:color w:val="auto"/>
        </w:rPr>
        <w:t>наблюдение за учениками во время учебной и внеурочной деятельности,</w:t>
      </w:r>
    </w:p>
    <w:p w:rsidR="00306AC5" w:rsidRDefault="00306AC5" w:rsidP="003F36D1">
      <w:pPr>
        <w:pStyle w:val="aff5"/>
        <w:spacing w:line="240" w:lineRule="auto"/>
        <w:ind w:firstLine="720"/>
        <w:rPr>
          <w:rFonts w:eastAsia="Times New Roman"/>
          <w:caps w:val="0"/>
          <w:color w:val="auto"/>
        </w:rPr>
      </w:pPr>
      <w:r>
        <w:rPr>
          <w:caps w:val="0"/>
          <w:color w:val="auto"/>
        </w:rPr>
        <w:t>― </w:t>
      </w:r>
      <w:r>
        <w:rPr>
          <w:bCs/>
          <w:caps w:val="0"/>
          <w:color w:val="auto"/>
        </w:rPr>
        <w:t>беседы с учащимися, учителями и родителями,</w:t>
      </w:r>
    </w:p>
    <w:p w:rsidR="00306AC5" w:rsidRDefault="00306AC5" w:rsidP="003F36D1">
      <w:pPr>
        <w:pStyle w:val="aff5"/>
        <w:spacing w:line="240" w:lineRule="auto"/>
        <w:ind w:firstLine="709"/>
        <w:rPr>
          <w:rFonts w:eastAsia="Times New Roman"/>
          <w:caps w:val="0"/>
          <w:color w:val="auto"/>
        </w:rPr>
      </w:pPr>
      <w:r>
        <w:rPr>
          <w:caps w:val="0"/>
          <w:color w:val="auto"/>
        </w:rPr>
        <w:t>― </w:t>
      </w:r>
      <w:r>
        <w:rPr>
          <w:bCs/>
          <w:caps w:val="0"/>
          <w:color w:val="auto"/>
        </w:rPr>
        <w:t>изучение работ ребенка (тетради, рисунки, поделки и т. п.) и др.</w:t>
      </w:r>
    </w:p>
    <w:p w:rsidR="00306AC5" w:rsidRDefault="00306AC5" w:rsidP="003F36D1">
      <w:pPr>
        <w:pStyle w:val="aff5"/>
        <w:spacing w:line="240" w:lineRule="auto"/>
        <w:ind w:firstLine="720"/>
        <w:rPr>
          <w:caps w:val="0"/>
          <w:color w:val="auto"/>
        </w:rPr>
      </w:pPr>
      <w:r>
        <w:rPr>
          <w:caps w:val="0"/>
          <w:color w:val="auto"/>
        </w:rPr>
        <w:t>― </w:t>
      </w:r>
      <w:r>
        <w:rPr>
          <w:bCs/>
          <w:caps w:val="0"/>
          <w:color w:val="auto"/>
        </w:rPr>
        <w:t>оформление документации (психолого-педагогические дневники наблюдения за учащимися и др.).</w:t>
      </w:r>
    </w:p>
    <w:p w:rsidR="00306AC5" w:rsidRDefault="00306AC5" w:rsidP="003F36D1">
      <w:pPr>
        <w:pStyle w:val="aff5"/>
        <w:spacing w:line="240" w:lineRule="auto"/>
        <w:ind w:firstLine="720"/>
        <w:rPr>
          <w:caps w:val="0"/>
          <w:color w:val="auto"/>
        </w:rPr>
      </w:pPr>
      <w:r>
        <w:rPr>
          <w:caps w:val="0"/>
          <w:color w:val="auto"/>
        </w:rPr>
        <w:t>2.</w:t>
      </w:r>
      <w:r>
        <w:rPr>
          <w:caps w:val="0"/>
          <w:color w:val="auto"/>
          <w:lang w:val="en-US"/>
        </w:rPr>
        <w:t> </w:t>
      </w:r>
      <w:r>
        <w:rPr>
          <w:i/>
          <w:caps w:val="0"/>
          <w:color w:val="auto"/>
        </w:rPr>
        <w:t>К</w:t>
      </w:r>
      <w:r>
        <w:rPr>
          <w:rStyle w:val="12"/>
          <w:i w:val="0"/>
          <w:iCs/>
          <w:color w:val="auto"/>
          <w:sz w:val="28"/>
        </w:rPr>
        <w:t>о</w:t>
      </w:r>
      <w:r>
        <w:rPr>
          <w:rStyle w:val="12"/>
          <w:iCs/>
          <w:color w:val="auto"/>
          <w:sz w:val="28"/>
        </w:rPr>
        <w:t>ррекционно-развивающая работа</w:t>
      </w:r>
      <w:r>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306AC5" w:rsidRDefault="00306AC5" w:rsidP="003F36D1">
      <w:pPr>
        <w:pStyle w:val="aff5"/>
        <w:spacing w:line="240" w:lineRule="auto"/>
        <w:ind w:firstLine="720"/>
        <w:rPr>
          <w:rFonts w:eastAsia="Times New Roman"/>
          <w:caps w:val="0"/>
          <w:color w:val="auto"/>
        </w:rPr>
      </w:pPr>
      <w:r>
        <w:rPr>
          <w:caps w:val="0"/>
          <w:color w:val="auto"/>
        </w:rPr>
        <w:t>К</w:t>
      </w:r>
      <w:r>
        <w:rPr>
          <w:rStyle w:val="12"/>
          <w:i w:val="0"/>
          <w:iCs/>
          <w:color w:val="auto"/>
          <w:sz w:val="28"/>
        </w:rPr>
        <w:t>оррекционно-развивающая работа включает:</w:t>
      </w:r>
    </w:p>
    <w:p w:rsidR="00306AC5" w:rsidRDefault="00306AC5" w:rsidP="003F36D1">
      <w:pPr>
        <w:pStyle w:val="aff5"/>
        <w:spacing w:line="240" w:lineRule="auto"/>
        <w:ind w:firstLine="720"/>
        <w:rPr>
          <w:rFonts w:eastAsia="Times New Roman"/>
          <w:caps w:val="0"/>
          <w:color w:val="auto"/>
        </w:rPr>
      </w:pPr>
      <w:r>
        <w:rPr>
          <w:caps w:val="0"/>
          <w:color w:val="auto"/>
        </w:rPr>
        <w:t>― </w:t>
      </w:r>
      <w:r>
        <w:rPr>
          <w:bCs/>
          <w:caps w:val="0"/>
          <w:color w:val="auto"/>
        </w:rPr>
        <w:t>составление индивидуальной программы психологического сопровождения учащегося (совместно с педагогами),</w:t>
      </w:r>
    </w:p>
    <w:p w:rsidR="00306AC5" w:rsidRDefault="00306AC5" w:rsidP="003F36D1">
      <w:pPr>
        <w:pStyle w:val="aff5"/>
        <w:spacing w:line="240" w:lineRule="auto"/>
        <w:ind w:firstLine="720"/>
        <w:rPr>
          <w:rFonts w:eastAsia="Times New Roman"/>
          <w:caps w:val="0"/>
          <w:color w:val="auto"/>
        </w:rPr>
      </w:pPr>
      <w:r>
        <w:rPr>
          <w:caps w:val="0"/>
          <w:color w:val="auto"/>
        </w:rPr>
        <w:t>― </w:t>
      </w:r>
      <w:r>
        <w:rPr>
          <w:bCs/>
          <w:caps w:val="0"/>
          <w:color w:val="auto"/>
        </w:rPr>
        <w:t>формирование в классе психологического климата комфортного для всех обучающихся,</w:t>
      </w:r>
    </w:p>
    <w:p w:rsidR="00306AC5" w:rsidRDefault="00306AC5" w:rsidP="003F36D1">
      <w:pPr>
        <w:pStyle w:val="aff5"/>
        <w:spacing w:line="240" w:lineRule="auto"/>
        <w:ind w:firstLine="720"/>
        <w:rPr>
          <w:rFonts w:eastAsia="Times New Roman"/>
          <w:caps w:val="0"/>
          <w:color w:val="auto"/>
        </w:rPr>
      </w:pPr>
      <w:r>
        <w:rPr>
          <w:caps w:val="0"/>
          <w:color w:val="auto"/>
        </w:rPr>
        <w:t>― </w:t>
      </w:r>
      <w:r>
        <w:rPr>
          <w:bCs/>
          <w:caps w:val="0"/>
          <w:color w:val="auto"/>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306AC5" w:rsidRDefault="00306AC5" w:rsidP="003F36D1">
      <w:pPr>
        <w:pStyle w:val="aff5"/>
        <w:spacing w:line="240" w:lineRule="auto"/>
        <w:ind w:firstLine="720"/>
        <w:rPr>
          <w:rFonts w:eastAsia="Times New Roman"/>
          <w:caps w:val="0"/>
          <w:color w:val="auto"/>
        </w:rPr>
      </w:pPr>
      <w:r>
        <w:rPr>
          <w:caps w:val="0"/>
          <w:color w:val="auto"/>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306AC5" w:rsidRDefault="00306AC5" w:rsidP="003F36D1">
      <w:pPr>
        <w:pStyle w:val="aff5"/>
        <w:spacing w:line="240" w:lineRule="auto"/>
        <w:ind w:firstLine="720"/>
        <w:rPr>
          <w:rFonts w:eastAsia="Times New Roman"/>
          <w:caps w:val="0"/>
          <w:color w:val="auto"/>
        </w:rPr>
      </w:pPr>
      <w:r>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306AC5" w:rsidRDefault="00306AC5" w:rsidP="003F36D1">
      <w:pPr>
        <w:pStyle w:val="aff5"/>
        <w:spacing w:line="240" w:lineRule="auto"/>
        <w:ind w:firstLine="720"/>
        <w:rPr>
          <w:rFonts w:eastAsia="Times New Roman"/>
          <w:caps w:val="0"/>
          <w:color w:val="auto"/>
        </w:rPr>
      </w:pPr>
      <w:r>
        <w:rPr>
          <w:caps w:val="0"/>
          <w:color w:val="auto"/>
        </w:rPr>
        <w:t>― развитие эмоционально-волевой и личностной сферы ученика и коррекцию его поведения,</w:t>
      </w:r>
    </w:p>
    <w:p w:rsidR="00306AC5" w:rsidRDefault="00306AC5" w:rsidP="003F36D1">
      <w:pPr>
        <w:pStyle w:val="aff5"/>
        <w:spacing w:line="240" w:lineRule="auto"/>
        <w:ind w:firstLine="720"/>
        <w:rPr>
          <w:caps w:val="0"/>
          <w:color w:val="auto"/>
        </w:rPr>
      </w:pPr>
      <w:r>
        <w:rPr>
          <w:caps w:val="0"/>
          <w:color w:val="auto"/>
        </w:rPr>
        <w:t>― социальное сопровождение ученика в случае неблагоприятных условий жизни при психотравмирующих обстоятельствах.</w:t>
      </w:r>
    </w:p>
    <w:p w:rsidR="00306AC5" w:rsidRDefault="00306AC5" w:rsidP="003F36D1">
      <w:pPr>
        <w:pStyle w:val="aff5"/>
        <w:spacing w:line="240" w:lineRule="auto"/>
        <w:ind w:firstLine="720"/>
        <w:rPr>
          <w:rFonts w:eastAsia="Times New Roman"/>
          <w:caps w:val="0"/>
          <w:color w:val="auto"/>
        </w:rPr>
      </w:pPr>
      <w:r>
        <w:rPr>
          <w:caps w:val="0"/>
          <w:color w:val="auto"/>
        </w:rPr>
        <w:t>В процессе коррекционно-развивающей работы используются следующие формы и методы работы:</w:t>
      </w:r>
    </w:p>
    <w:p w:rsidR="00306AC5" w:rsidRDefault="00306AC5" w:rsidP="003F36D1">
      <w:pPr>
        <w:pStyle w:val="aff5"/>
        <w:spacing w:line="240" w:lineRule="auto"/>
        <w:ind w:firstLine="720"/>
        <w:rPr>
          <w:rFonts w:eastAsia="Times New Roman"/>
          <w:caps w:val="0"/>
          <w:color w:val="auto"/>
        </w:rPr>
      </w:pPr>
      <w:r>
        <w:rPr>
          <w:caps w:val="0"/>
          <w:color w:val="auto"/>
        </w:rPr>
        <w:t>― </w:t>
      </w:r>
      <w:r>
        <w:rPr>
          <w:bCs/>
          <w:caps w:val="0"/>
          <w:color w:val="auto"/>
        </w:rPr>
        <w:t>занятия индивидуальные и групповые,</w:t>
      </w:r>
    </w:p>
    <w:p w:rsidR="00306AC5" w:rsidRDefault="00306AC5" w:rsidP="003F36D1">
      <w:pPr>
        <w:pStyle w:val="aff5"/>
        <w:spacing w:line="240" w:lineRule="auto"/>
        <w:ind w:firstLine="720"/>
        <w:rPr>
          <w:rFonts w:eastAsia="Times New Roman"/>
          <w:caps w:val="0"/>
          <w:color w:val="auto"/>
        </w:rPr>
      </w:pPr>
      <w:r>
        <w:rPr>
          <w:caps w:val="0"/>
          <w:color w:val="auto"/>
        </w:rPr>
        <w:t>― </w:t>
      </w:r>
      <w:r>
        <w:rPr>
          <w:bCs/>
          <w:caps w:val="0"/>
          <w:color w:val="auto"/>
        </w:rPr>
        <w:t>игры, упражнения, этюды,</w:t>
      </w:r>
    </w:p>
    <w:p w:rsidR="00306AC5" w:rsidRDefault="00306AC5" w:rsidP="003F36D1">
      <w:pPr>
        <w:pStyle w:val="aff5"/>
        <w:spacing w:line="240" w:lineRule="auto"/>
        <w:ind w:firstLine="720"/>
        <w:rPr>
          <w:rFonts w:eastAsia="Times New Roman"/>
          <w:caps w:val="0"/>
          <w:color w:val="auto"/>
        </w:rPr>
      </w:pPr>
      <w:r>
        <w:rPr>
          <w:caps w:val="0"/>
          <w:color w:val="auto"/>
        </w:rPr>
        <w:t>― </w:t>
      </w:r>
      <w:r>
        <w:rPr>
          <w:bCs/>
          <w:caps w:val="0"/>
          <w:color w:val="auto"/>
        </w:rPr>
        <w:t xml:space="preserve">психокоррекционные методики </w:t>
      </w:r>
      <w:r w:rsidRPr="0085480C">
        <w:rPr>
          <w:bCs/>
          <w:caps w:val="0"/>
          <w:color w:val="auto"/>
        </w:rPr>
        <w:t>и технологии</w:t>
      </w:r>
      <w:r>
        <w:rPr>
          <w:bCs/>
          <w:caps w:val="0"/>
          <w:color w:val="auto"/>
        </w:rPr>
        <w:t xml:space="preserve">, </w:t>
      </w:r>
    </w:p>
    <w:p w:rsidR="00306AC5" w:rsidRDefault="00306AC5" w:rsidP="003F36D1">
      <w:pPr>
        <w:pStyle w:val="aff5"/>
        <w:spacing w:line="240" w:lineRule="auto"/>
        <w:ind w:firstLine="720"/>
        <w:rPr>
          <w:rFonts w:eastAsia="Times New Roman"/>
          <w:caps w:val="0"/>
          <w:color w:val="auto"/>
        </w:rPr>
      </w:pPr>
      <w:r>
        <w:rPr>
          <w:caps w:val="0"/>
          <w:color w:val="auto"/>
        </w:rPr>
        <w:t>― </w:t>
      </w:r>
      <w:r>
        <w:rPr>
          <w:bCs/>
          <w:caps w:val="0"/>
          <w:color w:val="auto"/>
        </w:rPr>
        <w:t>беседы с учащимися,</w:t>
      </w:r>
    </w:p>
    <w:p w:rsidR="00306AC5" w:rsidRDefault="00306AC5" w:rsidP="003F36D1">
      <w:pPr>
        <w:pStyle w:val="aff5"/>
        <w:spacing w:line="240" w:lineRule="auto"/>
        <w:ind w:firstLine="720"/>
        <w:rPr>
          <w:caps w:val="0"/>
          <w:color w:val="auto"/>
        </w:rPr>
      </w:pPr>
      <w:r>
        <w:rPr>
          <w:caps w:val="0"/>
          <w:color w:val="auto"/>
        </w:rPr>
        <w:t>― </w:t>
      </w:r>
      <w:r>
        <w:rPr>
          <w:bCs/>
          <w:caps w:val="0"/>
          <w:color w:val="auto"/>
        </w:rPr>
        <w:t>организация деятельности (игра, труд, изобразительная, конструирование и др.).</w:t>
      </w:r>
    </w:p>
    <w:p w:rsidR="00306AC5" w:rsidRDefault="00306AC5" w:rsidP="003F36D1">
      <w:pPr>
        <w:pStyle w:val="aff5"/>
        <w:spacing w:line="240" w:lineRule="auto"/>
        <w:ind w:firstLine="720"/>
        <w:rPr>
          <w:caps w:val="0"/>
          <w:color w:val="auto"/>
        </w:rPr>
      </w:pPr>
      <w:r>
        <w:rPr>
          <w:caps w:val="0"/>
          <w:color w:val="auto"/>
        </w:rPr>
        <w:t>3.</w:t>
      </w:r>
      <w:r>
        <w:rPr>
          <w:caps w:val="0"/>
          <w:color w:val="auto"/>
          <w:lang w:val="en-US"/>
        </w:rPr>
        <w:t> </w:t>
      </w:r>
      <w:r w:rsidRPr="0085480C">
        <w:rPr>
          <w:rStyle w:val="12"/>
          <w:iCs/>
          <w:color w:val="auto"/>
          <w:sz w:val="28"/>
        </w:rPr>
        <w:t>Консультативная работа</w:t>
      </w:r>
      <w:r>
        <w:rPr>
          <w:caps w:val="0"/>
          <w:color w:val="auto"/>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306AC5" w:rsidRDefault="00306AC5" w:rsidP="003F36D1">
      <w:pPr>
        <w:pStyle w:val="aff5"/>
        <w:spacing w:line="240" w:lineRule="auto"/>
        <w:ind w:firstLine="720"/>
        <w:rPr>
          <w:color w:val="auto"/>
        </w:rPr>
      </w:pPr>
      <w:r w:rsidRPr="0085480C">
        <w:rPr>
          <w:caps w:val="0"/>
          <w:color w:val="auto"/>
        </w:rPr>
        <w:t>К</w:t>
      </w:r>
      <w:r w:rsidRPr="0085480C">
        <w:rPr>
          <w:rStyle w:val="12"/>
          <w:i w:val="0"/>
          <w:iCs/>
          <w:color w:val="auto"/>
          <w:sz w:val="28"/>
        </w:rPr>
        <w:t>онсультативная работа включает</w:t>
      </w:r>
      <w:r>
        <w:rPr>
          <w:rStyle w:val="12"/>
          <w:i w:val="0"/>
          <w:iCs/>
          <w:color w:val="auto"/>
          <w:sz w:val="28"/>
        </w:rPr>
        <w:t>:</w:t>
      </w:r>
    </w:p>
    <w:p w:rsidR="00306AC5" w:rsidRDefault="00306AC5" w:rsidP="003F36D1">
      <w:pPr>
        <w:pStyle w:val="Default"/>
        <w:ind w:firstLine="720"/>
        <w:jc w:val="both"/>
        <w:rPr>
          <w:color w:val="auto"/>
        </w:rPr>
      </w:pPr>
      <w:r>
        <w:rPr>
          <w:caps/>
          <w:color w:val="auto"/>
          <w:sz w:val="28"/>
          <w:szCs w:val="28"/>
        </w:rPr>
        <w:lastRenderedPageBreak/>
        <w:t>― </w:t>
      </w:r>
      <w:r>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306AC5" w:rsidRDefault="00306AC5" w:rsidP="003F36D1">
      <w:pPr>
        <w:pStyle w:val="aff5"/>
        <w:spacing w:line="240" w:lineRule="auto"/>
        <w:ind w:firstLine="720"/>
        <w:rPr>
          <w:caps w:val="0"/>
          <w:color w:val="auto"/>
        </w:rPr>
      </w:pPr>
      <w:r>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306AC5" w:rsidRDefault="00306AC5" w:rsidP="003F36D1">
      <w:pPr>
        <w:pStyle w:val="aff5"/>
        <w:spacing w:line="240" w:lineRule="auto"/>
        <w:ind w:firstLine="720"/>
        <w:rPr>
          <w:caps w:val="0"/>
          <w:color w:val="auto"/>
        </w:rPr>
      </w:pPr>
      <w:r>
        <w:rPr>
          <w:caps w:val="0"/>
          <w:color w:val="auto"/>
        </w:rPr>
        <w:t>В процессе консультативной работы используются следующие формы и методы работы:</w:t>
      </w:r>
    </w:p>
    <w:p w:rsidR="00306AC5" w:rsidRDefault="00306AC5" w:rsidP="003F36D1">
      <w:pPr>
        <w:pStyle w:val="aff5"/>
        <w:spacing w:line="240" w:lineRule="auto"/>
        <w:ind w:firstLine="720"/>
        <w:rPr>
          <w:caps w:val="0"/>
          <w:color w:val="auto"/>
        </w:rPr>
      </w:pPr>
      <w:r>
        <w:rPr>
          <w:caps w:val="0"/>
          <w:color w:val="auto"/>
        </w:rPr>
        <w:t xml:space="preserve">беседа, семинар, лекция, консультация, </w:t>
      </w:r>
      <w:r w:rsidRPr="0085480C">
        <w:rPr>
          <w:caps w:val="0"/>
          <w:color w:val="auto"/>
        </w:rPr>
        <w:t>тренинг</w:t>
      </w:r>
      <w:r>
        <w:rPr>
          <w:caps w:val="0"/>
          <w:color w:val="auto"/>
        </w:rPr>
        <w:t>,</w:t>
      </w:r>
    </w:p>
    <w:p w:rsidR="00306AC5" w:rsidRDefault="00306AC5" w:rsidP="003F36D1">
      <w:pPr>
        <w:pStyle w:val="aff5"/>
        <w:spacing w:line="240" w:lineRule="auto"/>
        <w:ind w:firstLine="720"/>
        <w:rPr>
          <w:caps w:val="0"/>
          <w:color w:val="auto"/>
        </w:rPr>
      </w:pPr>
      <w:r>
        <w:rPr>
          <w:caps w:val="0"/>
          <w:color w:val="auto"/>
        </w:rPr>
        <w:t>анкетирование педагогов, родителей,</w:t>
      </w:r>
    </w:p>
    <w:p w:rsidR="00306AC5" w:rsidRDefault="00306AC5" w:rsidP="003F36D1">
      <w:pPr>
        <w:pStyle w:val="aff5"/>
        <w:spacing w:line="240" w:lineRule="auto"/>
        <w:ind w:firstLine="720"/>
        <w:rPr>
          <w:caps w:val="0"/>
          <w:color w:val="auto"/>
        </w:rPr>
      </w:pPr>
      <w:r>
        <w:rPr>
          <w:caps w:val="0"/>
          <w:color w:val="auto"/>
        </w:rPr>
        <w:t>разработка методических материалов и рекомендаций учителю, родителям.</w:t>
      </w:r>
    </w:p>
    <w:p w:rsidR="00306AC5" w:rsidRDefault="00306AC5" w:rsidP="003F36D1">
      <w:pPr>
        <w:pStyle w:val="aff5"/>
        <w:spacing w:line="240" w:lineRule="auto"/>
        <w:ind w:firstLine="720"/>
        <w:rPr>
          <w:caps w:val="0"/>
          <w:color w:val="auto"/>
        </w:rPr>
      </w:pPr>
      <w:r>
        <w:rPr>
          <w:caps w:val="0"/>
          <w:color w:val="auto"/>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306AC5" w:rsidRDefault="00306AC5" w:rsidP="003F36D1">
      <w:pPr>
        <w:pStyle w:val="aff5"/>
        <w:spacing w:line="240" w:lineRule="auto"/>
        <w:ind w:firstLine="720"/>
        <w:rPr>
          <w:rStyle w:val="12"/>
          <w:i w:val="0"/>
          <w:iCs/>
          <w:color w:val="auto"/>
          <w:sz w:val="28"/>
        </w:rPr>
      </w:pPr>
      <w:r>
        <w:rPr>
          <w:caps w:val="0"/>
          <w:color w:val="auto"/>
        </w:rPr>
        <w:t>4.</w:t>
      </w:r>
      <w:r>
        <w:rPr>
          <w:caps w:val="0"/>
          <w:color w:val="auto"/>
          <w:lang w:val="en-US"/>
        </w:rPr>
        <w:t> </w:t>
      </w:r>
      <w:r>
        <w:rPr>
          <w:rStyle w:val="12"/>
          <w:iCs/>
          <w:color w:val="auto"/>
          <w:sz w:val="28"/>
        </w:rPr>
        <w:t>Информационно-просветительская работа</w:t>
      </w:r>
      <w:r>
        <w:rPr>
          <w:caps w:val="0"/>
          <w:color w:val="auto"/>
        </w:rPr>
        <w:t xml:space="preserve"> предполагает осу</w:t>
      </w:r>
      <w:r>
        <w:rPr>
          <w:caps w:val="0"/>
          <w:color w:val="auto"/>
        </w:rPr>
        <w:softHyphen/>
        <w:t>щес</w:t>
      </w:r>
      <w:r>
        <w:rPr>
          <w:caps w:val="0"/>
          <w:color w:val="auto"/>
        </w:rPr>
        <w:softHyphen/>
        <w:t>т</w:t>
      </w:r>
      <w:r>
        <w:rPr>
          <w:caps w:val="0"/>
          <w:color w:val="auto"/>
        </w:rPr>
        <w:softHyphen/>
        <w:t>в</w:t>
      </w:r>
      <w:r>
        <w:rPr>
          <w:caps w:val="0"/>
          <w:color w:val="auto"/>
        </w:rPr>
        <w:softHyphen/>
        <w:t>ле</w:t>
      </w:r>
      <w:r>
        <w:rPr>
          <w:caps w:val="0"/>
          <w:color w:val="auto"/>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306AC5" w:rsidRDefault="00306AC5" w:rsidP="003F36D1">
      <w:pPr>
        <w:pStyle w:val="aff5"/>
        <w:spacing w:line="240" w:lineRule="auto"/>
        <w:ind w:firstLine="720"/>
        <w:rPr>
          <w:rFonts w:eastAsia="Times New Roman"/>
          <w:caps w:val="0"/>
          <w:color w:val="auto"/>
        </w:rPr>
      </w:pPr>
      <w:r>
        <w:rPr>
          <w:rStyle w:val="12"/>
          <w:i w:val="0"/>
          <w:iCs/>
          <w:color w:val="auto"/>
          <w:sz w:val="28"/>
        </w:rPr>
        <w:t>Информационно-просветительская</w:t>
      </w:r>
      <w:r>
        <w:rPr>
          <w:rStyle w:val="12"/>
          <w:iCs/>
          <w:color w:val="auto"/>
          <w:sz w:val="28"/>
        </w:rPr>
        <w:t xml:space="preserve"> </w:t>
      </w:r>
      <w:r>
        <w:rPr>
          <w:rStyle w:val="12"/>
          <w:i w:val="0"/>
          <w:iCs/>
          <w:color w:val="auto"/>
          <w:sz w:val="28"/>
        </w:rPr>
        <w:t xml:space="preserve">работа включает: </w:t>
      </w:r>
    </w:p>
    <w:p w:rsidR="00306AC5" w:rsidRDefault="00306AC5" w:rsidP="003F36D1">
      <w:pPr>
        <w:pStyle w:val="aff5"/>
        <w:spacing w:line="240" w:lineRule="auto"/>
        <w:ind w:firstLine="720"/>
        <w:rPr>
          <w:rFonts w:eastAsia="Times New Roman"/>
          <w:caps w:val="0"/>
          <w:color w:val="auto"/>
        </w:rPr>
      </w:pPr>
      <w:r>
        <w:rPr>
          <w:caps w:val="0"/>
          <w:color w:val="auto"/>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306AC5" w:rsidRDefault="00306AC5" w:rsidP="003F36D1">
      <w:pPr>
        <w:pStyle w:val="aff5"/>
        <w:spacing w:line="240" w:lineRule="auto"/>
        <w:ind w:firstLine="720"/>
        <w:rPr>
          <w:rFonts w:eastAsia="Times New Roman"/>
          <w:caps w:val="0"/>
          <w:color w:val="auto"/>
        </w:rPr>
      </w:pPr>
      <w:r>
        <w:rPr>
          <w:caps w:val="0"/>
          <w:color w:val="auto"/>
        </w:rPr>
        <w:t>― оформление информационных стендов, печатных и других материалов,</w:t>
      </w:r>
    </w:p>
    <w:p w:rsidR="00306AC5" w:rsidRDefault="00306AC5" w:rsidP="003F36D1">
      <w:pPr>
        <w:pStyle w:val="aff5"/>
        <w:spacing w:line="240" w:lineRule="auto"/>
        <w:ind w:firstLine="720"/>
        <w:rPr>
          <w:rFonts w:eastAsia="Times New Roman"/>
          <w:caps w:val="0"/>
          <w:color w:val="auto"/>
        </w:rPr>
      </w:pPr>
      <w:r>
        <w:rPr>
          <w:caps w:val="0"/>
          <w:color w:val="auto"/>
        </w:rPr>
        <w:t>― психологическое просвещение педагогов с целью повышения их психологической компетентности,</w:t>
      </w:r>
    </w:p>
    <w:p w:rsidR="00306AC5" w:rsidRDefault="00306AC5" w:rsidP="003F36D1">
      <w:pPr>
        <w:pStyle w:val="aff5"/>
        <w:spacing w:line="240" w:lineRule="auto"/>
        <w:ind w:firstLine="720"/>
        <w:rPr>
          <w:color w:val="auto"/>
        </w:rPr>
      </w:pPr>
      <w:r>
        <w:rPr>
          <w:caps w:val="0"/>
          <w:color w:val="auto"/>
        </w:rPr>
        <w:t>― психологическое просвещение родителей с целью формирования у них элементарной психолого-психологической компетентности.</w:t>
      </w:r>
    </w:p>
    <w:p w:rsidR="00306AC5" w:rsidRDefault="00306AC5" w:rsidP="003F36D1">
      <w:pPr>
        <w:pStyle w:val="Default"/>
        <w:ind w:firstLine="720"/>
        <w:jc w:val="both"/>
        <w:rPr>
          <w:color w:val="auto"/>
          <w:sz w:val="28"/>
          <w:szCs w:val="28"/>
        </w:rPr>
      </w:pPr>
      <w:r>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306AC5" w:rsidRDefault="00306AC5" w:rsidP="003F36D1">
      <w:pPr>
        <w:pStyle w:val="Default"/>
        <w:ind w:firstLine="720"/>
        <w:jc w:val="both"/>
        <w:rPr>
          <w:caps/>
          <w:color w:val="auto"/>
          <w:sz w:val="28"/>
          <w:szCs w:val="28"/>
        </w:rPr>
      </w:pPr>
      <w:r>
        <w:rPr>
          <w:color w:val="auto"/>
          <w:sz w:val="28"/>
          <w:szCs w:val="28"/>
        </w:rPr>
        <w:t>Социально-педагогическое сопровождение включает:</w:t>
      </w:r>
    </w:p>
    <w:p w:rsidR="00306AC5" w:rsidRDefault="00306AC5" w:rsidP="003F36D1">
      <w:pPr>
        <w:pStyle w:val="Default"/>
        <w:ind w:firstLine="720"/>
        <w:jc w:val="both"/>
        <w:rPr>
          <w:caps/>
          <w:color w:val="auto"/>
          <w:sz w:val="28"/>
          <w:szCs w:val="28"/>
        </w:rPr>
      </w:pPr>
      <w:r>
        <w:rPr>
          <w:caps/>
          <w:color w:val="auto"/>
          <w:sz w:val="28"/>
          <w:szCs w:val="28"/>
        </w:rPr>
        <w:t>― </w:t>
      </w:r>
      <w:r>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306AC5" w:rsidRDefault="00306AC5" w:rsidP="003F36D1">
      <w:pPr>
        <w:pStyle w:val="Default"/>
        <w:ind w:firstLine="720"/>
        <w:jc w:val="both"/>
        <w:rPr>
          <w:color w:val="auto"/>
        </w:rPr>
      </w:pPr>
      <w:r>
        <w:rPr>
          <w:caps/>
          <w:color w:val="auto"/>
          <w:sz w:val="28"/>
          <w:szCs w:val="28"/>
        </w:rPr>
        <w:t>― </w:t>
      </w:r>
      <w:r>
        <w:rPr>
          <w:color w:val="auto"/>
          <w:sz w:val="28"/>
          <w:szCs w:val="28"/>
        </w:rPr>
        <w:t>взаимодействие с социальными партнерами и общественными организациями в интересах учащегося и его семьи.</w:t>
      </w:r>
    </w:p>
    <w:p w:rsidR="00306AC5" w:rsidRDefault="00306AC5" w:rsidP="003F36D1">
      <w:pPr>
        <w:pStyle w:val="aff5"/>
        <w:spacing w:line="240" w:lineRule="auto"/>
        <w:ind w:firstLine="720"/>
        <w:rPr>
          <w:rFonts w:eastAsia="Times New Roman"/>
          <w:caps w:val="0"/>
          <w:color w:val="auto"/>
        </w:rPr>
      </w:pPr>
      <w:r>
        <w:rPr>
          <w:caps w:val="0"/>
          <w:color w:val="auto"/>
        </w:rPr>
        <w:t xml:space="preserve">В процессе </w:t>
      </w:r>
      <w:r w:rsidRPr="0085480C">
        <w:rPr>
          <w:rStyle w:val="12"/>
          <w:i w:val="0"/>
          <w:iCs/>
          <w:color w:val="auto"/>
          <w:sz w:val="28"/>
        </w:rPr>
        <w:t>информационно-просветительской и</w:t>
      </w:r>
      <w:r>
        <w:rPr>
          <w:rStyle w:val="12"/>
          <w:iCs/>
          <w:color w:val="auto"/>
          <w:sz w:val="28"/>
        </w:rPr>
        <w:t xml:space="preserve"> </w:t>
      </w:r>
      <w:r>
        <w:rPr>
          <w:caps w:val="0"/>
          <w:color w:val="auto"/>
        </w:rPr>
        <w:t>социально-педагогической</w:t>
      </w:r>
      <w:r>
        <w:rPr>
          <w:rStyle w:val="12"/>
          <w:iCs/>
          <w:color w:val="auto"/>
          <w:sz w:val="28"/>
        </w:rPr>
        <w:t xml:space="preserve"> </w:t>
      </w:r>
      <w:r>
        <w:rPr>
          <w:caps w:val="0"/>
          <w:color w:val="auto"/>
        </w:rPr>
        <w:t>работы используются следующие формы и методы работы:</w:t>
      </w:r>
    </w:p>
    <w:p w:rsidR="00306AC5" w:rsidRDefault="00306AC5" w:rsidP="003F36D1">
      <w:pPr>
        <w:pStyle w:val="aff5"/>
        <w:spacing w:line="240" w:lineRule="auto"/>
        <w:ind w:firstLine="720"/>
        <w:rPr>
          <w:rFonts w:eastAsia="Times New Roman"/>
          <w:caps w:val="0"/>
          <w:color w:val="auto"/>
        </w:rPr>
      </w:pPr>
      <w:r>
        <w:rPr>
          <w:caps w:val="0"/>
          <w:color w:val="auto"/>
        </w:rPr>
        <w:t xml:space="preserve">― индивидуальные и групповые беседы, семинары, тренинги, </w:t>
      </w:r>
    </w:p>
    <w:p w:rsidR="00306AC5" w:rsidRDefault="00306AC5" w:rsidP="003F36D1">
      <w:pPr>
        <w:pStyle w:val="aff5"/>
        <w:spacing w:line="240" w:lineRule="auto"/>
        <w:ind w:firstLine="720"/>
        <w:rPr>
          <w:rFonts w:eastAsia="Times New Roman"/>
          <w:caps w:val="0"/>
          <w:color w:val="auto"/>
        </w:rPr>
      </w:pPr>
      <w:r>
        <w:rPr>
          <w:caps w:val="0"/>
          <w:color w:val="auto"/>
        </w:rPr>
        <w:t>― лекции для родителей,</w:t>
      </w:r>
    </w:p>
    <w:p w:rsidR="00306AC5" w:rsidRDefault="00306AC5" w:rsidP="003F36D1">
      <w:pPr>
        <w:pStyle w:val="aff5"/>
        <w:spacing w:line="240" w:lineRule="auto"/>
        <w:ind w:firstLine="720"/>
        <w:rPr>
          <w:rFonts w:eastAsia="Times New Roman"/>
          <w:caps w:val="0"/>
          <w:color w:val="auto"/>
        </w:rPr>
      </w:pPr>
      <w:r>
        <w:rPr>
          <w:caps w:val="0"/>
          <w:color w:val="auto"/>
        </w:rPr>
        <w:t>― анкетирование педагогов, родителей,</w:t>
      </w:r>
    </w:p>
    <w:p w:rsidR="00306AC5" w:rsidRDefault="00306AC5" w:rsidP="003F36D1">
      <w:pPr>
        <w:pStyle w:val="aff5"/>
        <w:spacing w:line="240" w:lineRule="auto"/>
        <w:ind w:firstLine="720"/>
        <w:rPr>
          <w:b/>
          <w:bCs/>
          <w:i/>
          <w:color w:val="auto"/>
        </w:rPr>
      </w:pPr>
      <w:r>
        <w:rPr>
          <w:caps w:val="0"/>
          <w:color w:val="auto"/>
        </w:rPr>
        <w:t>― разработка методических материалов и рекомендаций учителю, родителям.</w:t>
      </w:r>
    </w:p>
    <w:p w:rsidR="00306AC5" w:rsidRDefault="00306AC5" w:rsidP="003F36D1">
      <w:pPr>
        <w:tabs>
          <w:tab w:val="left" w:pos="-180"/>
          <w:tab w:val="left" w:pos="0"/>
        </w:tabs>
        <w:spacing w:after="0" w:line="240" w:lineRule="auto"/>
        <w:ind w:firstLine="720"/>
        <w:jc w:val="center"/>
        <w:rPr>
          <w:i/>
          <w:iCs/>
          <w:sz w:val="28"/>
          <w:szCs w:val="28"/>
        </w:rPr>
      </w:pPr>
      <w:r>
        <w:rPr>
          <w:rFonts w:ascii="Times New Roman" w:hAnsi="Times New Roman" w:cs="Times New Roman"/>
          <w:b/>
          <w:bCs/>
          <w:i/>
          <w:sz w:val="28"/>
          <w:szCs w:val="28"/>
        </w:rPr>
        <w:t>Механизмы реализации программы</w:t>
      </w:r>
      <w:r>
        <w:rPr>
          <w:rFonts w:ascii="Times New Roman" w:hAnsi="Times New Roman" w:cs="Times New Roman"/>
          <w:b/>
          <w:bCs/>
          <w:sz w:val="28"/>
          <w:szCs w:val="28"/>
        </w:rPr>
        <w:t xml:space="preserve"> </w:t>
      </w:r>
      <w:r>
        <w:rPr>
          <w:rFonts w:ascii="Times New Roman" w:hAnsi="Times New Roman" w:cs="Times New Roman"/>
          <w:b/>
          <w:i/>
          <w:sz w:val="28"/>
          <w:szCs w:val="28"/>
        </w:rPr>
        <w:t>коррекционной работы</w:t>
      </w:r>
    </w:p>
    <w:p w:rsidR="00306AC5" w:rsidRDefault="00306AC5" w:rsidP="003F36D1">
      <w:pPr>
        <w:pStyle w:val="Default"/>
        <w:ind w:firstLine="720"/>
        <w:jc w:val="both"/>
        <w:rPr>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в про</w:t>
      </w:r>
      <w:r>
        <w:rPr>
          <w:iCs/>
          <w:color w:val="auto"/>
          <w:sz w:val="28"/>
          <w:szCs w:val="28"/>
        </w:rPr>
        <w:softHyphen/>
        <w:t>це</w:t>
      </w:r>
      <w:r>
        <w:rPr>
          <w:iCs/>
          <w:color w:val="auto"/>
          <w:sz w:val="28"/>
          <w:szCs w:val="28"/>
        </w:rPr>
        <w:softHyphen/>
        <w:t>с</w:t>
      </w:r>
      <w:r>
        <w:rPr>
          <w:iCs/>
          <w:color w:val="auto"/>
          <w:sz w:val="28"/>
          <w:szCs w:val="28"/>
        </w:rPr>
        <w:softHyphen/>
        <w:t>се</w:t>
      </w:r>
      <w:r>
        <w:rPr>
          <w:i/>
          <w:iCs/>
          <w:color w:val="auto"/>
          <w:sz w:val="28"/>
          <w:szCs w:val="28"/>
        </w:rPr>
        <w:t xml:space="preserve"> </w:t>
      </w:r>
      <w:r>
        <w:rPr>
          <w:iCs/>
          <w:color w:val="auto"/>
          <w:sz w:val="28"/>
          <w:szCs w:val="28"/>
        </w:rPr>
        <w:t>реализации адаптированной основной общеобразовательной программы</w:t>
      </w:r>
      <w:r>
        <w:rPr>
          <w:i/>
          <w:iCs/>
          <w:color w:val="auto"/>
          <w:sz w:val="28"/>
          <w:szCs w:val="28"/>
        </w:rPr>
        <w:t xml:space="preserve">  – </w:t>
      </w:r>
      <w:r>
        <w:rPr>
          <w:color w:val="auto"/>
          <w:sz w:val="28"/>
          <w:szCs w:val="28"/>
        </w:rPr>
        <w:t xml:space="preserve">один из основных механизмов реализации программы коррекционной работы. </w:t>
      </w:r>
    </w:p>
    <w:p w:rsidR="00306AC5" w:rsidRDefault="00306AC5" w:rsidP="003F36D1">
      <w:pPr>
        <w:pStyle w:val="Default"/>
        <w:ind w:firstLine="720"/>
        <w:jc w:val="both"/>
        <w:rPr>
          <w:caps/>
          <w:color w:val="auto"/>
          <w:sz w:val="28"/>
          <w:szCs w:val="28"/>
        </w:rPr>
      </w:pPr>
      <w:r>
        <w:rPr>
          <w:color w:val="auto"/>
          <w:sz w:val="28"/>
          <w:szCs w:val="28"/>
        </w:rPr>
        <w:t xml:space="preserve">Взаимодействие </w:t>
      </w:r>
      <w:r>
        <w:rPr>
          <w:iCs/>
          <w:color w:val="auto"/>
          <w:sz w:val="28"/>
          <w:szCs w:val="28"/>
        </w:rPr>
        <w:t xml:space="preserve">специалистов </w:t>
      </w:r>
      <w:r>
        <w:rPr>
          <w:color w:val="auto"/>
          <w:sz w:val="28"/>
          <w:szCs w:val="28"/>
        </w:rPr>
        <w:t xml:space="preserve">требует: </w:t>
      </w:r>
    </w:p>
    <w:p w:rsidR="00306AC5" w:rsidRDefault="00306AC5" w:rsidP="003F36D1">
      <w:pPr>
        <w:pStyle w:val="Default"/>
        <w:ind w:firstLine="720"/>
        <w:jc w:val="both"/>
        <w:rPr>
          <w:caps/>
          <w:color w:val="auto"/>
          <w:sz w:val="28"/>
          <w:szCs w:val="28"/>
        </w:rPr>
      </w:pPr>
      <w:r>
        <w:rPr>
          <w:caps/>
          <w:color w:val="auto"/>
          <w:sz w:val="28"/>
          <w:szCs w:val="28"/>
        </w:rPr>
        <w:t>― </w:t>
      </w:r>
      <w:r>
        <w:rPr>
          <w:color w:val="auto"/>
          <w:sz w:val="28"/>
          <w:szCs w:val="28"/>
        </w:rPr>
        <w:t xml:space="preserve">создания программы взаимодействия всех специалистов в рамках реализации коррекционной работы, </w:t>
      </w:r>
    </w:p>
    <w:p w:rsidR="00306AC5" w:rsidRDefault="00306AC5" w:rsidP="003F36D1">
      <w:pPr>
        <w:pStyle w:val="Default"/>
        <w:ind w:firstLine="720"/>
        <w:jc w:val="both"/>
        <w:rPr>
          <w:caps/>
          <w:color w:val="auto"/>
          <w:sz w:val="28"/>
          <w:szCs w:val="28"/>
        </w:rPr>
      </w:pPr>
      <w:r>
        <w:rPr>
          <w:caps/>
          <w:color w:val="auto"/>
          <w:sz w:val="28"/>
          <w:szCs w:val="28"/>
        </w:rPr>
        <w:lastRenderedPageBreak/>
        <w:t>― </w:t>
      </w:r>
      <w:r>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306AC5" w:rsidRDefault="00306AC5" w:rsidP="003F36D1">
      <w:pPr>
        <w:pStyle w:val="Default"/>
        <w:ind w:firstLine="720"/>
        <w:jc w:val="both"/>
        <w:rPr>
          <w:i/>
          <w:iCs/>
          <w:color w:val="auto"/>
          <w:sz w:val="28"/>
          <w:szCs w:val="28"/>
        </w:rPr>
      </w:pPr>
      <w:r>
        <w:rPr>
          <w:caps/>
          <w:color w:val="auto"/>
          <w:sz w:val="28"/>
          <w:szCs w:val="28"/>
        </w:rPr>
        <w:t>― </w:t>
      </w:r>
      <w:r>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306AC5" w:rsidRDefault="00306AC5" w:rsidP="003F36D1">
      <w:pPr>
        <w:pStyle w:val="Default"/>
        <w:ind w:firstLine="720"/>
        <w:jc w:val="both"/>
        <w:rPr>
          <w:i/>
          <w:iCs/>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Pr>
          <w:color w:val="auto"/>
          <w:sz w:val="28"/>
          <w:szCs w:val="28"/>
        </w:rPr>
        <w:t>(интеллектуальными нарушениями)</w:t>
      </w:r>
      <w:r>
        <w:rPr>
          <w:iCs/>
          <w:color w:val="auto"/>
          <w:sz w:val="28"/>
          <w:szCs w:val="28"/>
        </w:rPr>
        <w:t xml:space="preserve">. </w:t>
      </w:r>
    </w:p>
    <w:p w:rsidR="00306AC5" w:rsidRDefault="00306AC5" w:rsidP="003F36D1">
      <w:pPr>
        <w:pStyle w:val="Default"/>
        <w:ind w:firstLine="720"/>
        <w:jc w:val="both"/>
        <w:rPr>
          <w:color w:val="auto"/>
          <w:sz w:val="28"/>
          <w:szCs w:val="28"/>
        </w:rPr>
      </w:pPr>
      <w:r>
        <w:rPr>
          <w:i/>
          <w:iCs/>
          <w:color w:val="auto"/>
          <w:sz w:val="28"/>
          <w:szCs w:val="28"/>
        </w:rPr>
        <w:t xml:space="preserve">Социальное </w:t>
      </w:r>
      <w:r>
        <w:rPr>
          <w:i/>
          <w:color w:val="auto"/>
          <w:sz w:val="28"/>
          <w:szCs w:val="28"/>
        </w:rPr>
        <w:t>партнерство</w:t>
      </w:r>
      <w:r>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306AC5" w:rsidRDefault="00306AC5" w:rsidP="003F36D1">
      <w:pPr>
        <w:pStyle w:val="Default"/>
        <w:ind w:firstLine="720"/>
        <w:jc w:val="both"/>
        <w:rPr>
          <w:caps/>
          <w:color w:val="auto"/>
          <w:sz w:val="28"/>
          <w:szCs w:val="28"/>
        </w:rPr>
      </w:pPr>
      <w:r>
        <w:rPr>
          <w:color w:val="auto"/>
          <w:sz w:val="28"/>
          <w:szCs w:val="28"/>
        </w:rPr>
        <w:t xml:space="preserve">Социальное партнерство включает сотрудничество (на основе заключенных договоров): </w:t>
      </w:r>
    </w:p>
    <w:p w:rsidR="00306AC5" w:rsidRDefault="00306AC5" w:rsidP="003F36D1">
      <w:pPr>
        <w:pStyle w:val="Default"/>
        <w:ind w:firstLine="720"/>
        <w:jc w:val="both"/>
        <w:rPr>
          <w:caps/>
          <w:color w:val="auto"/>
          <w:sz w:val="28"/>
          <w:szCs w:val="28"/>
        </w:rPr>
      </w:pPr>
      <w:r>
        <w:rPr>
          <w:caps/>
          <w:color w:val="auto"/>
          <w:sz w:val="28"/>
          <w:szCs w:val="28"/>
        </w:rPr>
        <w:t>― </w:t>
      </w:r>
      <w:r>
        <w:rPr>
          <w:color w:val="auto"/>
          <w:sz w:val="28"/>
          <w:szCs w:val="28"/>
        </w:rPr>
        <w:t>с организациями дополнительного образования культуры, физической культуры и спорта в решении вопросов развития, социализации, здо</w:t>
      </w:r>
      <w:r>
        <w:rPr>
          <w:color w:val="auto"/>
          <w:sz w:val="28"/>
          <w:szCs w:val="28"/>
        </w:rPr>
        <w:softHyphen/>
        <w:t>ро</w:t>
      </w:r>
      <w:r>
        <w:rPr>
          <w:color w:val="auto"/>
          <w:sz w:val="28"/>
          <w:szCs w:val="28"/>
        </w:rPr>
        <w:softHyphen/>
        <w:t>вье</w:t>
      </w:r>
      <w:r>
        <w:rPr>
          <w:color w:val="auto"/>
          <w:sz w:val="28"/>
          <w:szCs w:val="28"/>
        </w:rPr>
        <w:softHyphen/>
        <w:t>сбережения, социальной адаптации и интеграции в общество обучающихся с умственной отсталостью (интеллектуальными нарушениями),</w:t>
      </w:r>
    </w:p>
    <w:p w:rsidR="00306AC5" w:rsidRDefault="00306AC5" w:rsidP="003F36D1">
      <w:pPr>
        <w:pStyle w:val="Default"/>
        <w:ind w:firstLine="720"/>
        <w:jc w:val="both"/>
        <w:rPr>
          <w:caps/>
          <w:color w:val="auto"/>
          <w:sz w:val="28"/>
          <w:szCs w:val="28"/>
        </w:rPr>
      </w:pPr>
      <w:r>
        <w:rPr>
          <w:caps/>
          <w:color w:val="auto"/>
          <w:sz w:val="28"/>
          <w:szCs w:val="28"/>
        </w:rPr>
        <w:t>― </w:t>
      </w:r>
      <w:r>
        <w:rPr>
          <w:color w:val="auto"/>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306AC5" w:rsidRDefault="00306AC5" w:rsidP="003F36D1">
      <w:pPr>
        <w:pStyle w:val="Default"/>
        <w:ind w:firstLine="720"/>
        <w:jc w:val="both"/>
        <w:rPr>
          <w:caps/>
          <w:color w:val="auto"/>
          <w:sz w:val="28"/>
          <w:szCs w:val="28"/>
        </w:rPr>
      </w:pPr>
      <w:r>
        <w:rPr>
          <w:caps/>
          <w:color w:val="auto"/>
          <w:sz w:val="28"/>
          <w:szCs w:val="28"/>
        </w:rPr>
        <w:t>― </w:t>
      </w:r>
      <w:r>
        <w:rPr>
          <w:color w:val="auto"/>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306AC5" w:rsidRDefault="00306AC5" w:rsidP="003F36D1">
      <w:pPr>
        <w:pStyle w:val="Default"/>
        <w:ind w:firstLine="720"/>
        <w:jc w:val="both"/>
      </w:pPr>
      <w:r>
        <w:rPr>
          <w:caps/>
          <w:color w:val="auto"/>
          <w:sz w:val="28"/>
          <w:szCs w:val="28"/>
        </w:rPr>
        <w:t>― </w:t>
      </w:r>
      <w:r>
        <w:rPr>
          <w:color w:val="auto"/>
          <w:sz w:val="28"/>
          <w:szCs w:val="28"/>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306AC5" w:rsidRDefault="00306AC5" w:rsidP="003F36D1">
      <w:pPr>
        <w:overflowPunct w:val="0"/>
        <w:spacing w:after="0" w:line="240" w:lineRule="auto"/>
        <w:ind w:firstLine="709"/>
        <w:jc w:val="center"/>
        <w:rPr>
          <w:rFonts w:ascii="Times New Roman" w:hAnsi="Times New Roman" w:cs="Times New Roman"/>
          <w:b/>
          <w:sz w:val="28"/>
          <w:szCs w:val="28"/>
        </w:rPr>
      </w:pPr>
    </w:p>
    <w:p w:rsidR="00306AC5" w:rsidRDefault="00306AC5" w:rsidP="003F36D1">
      <w:pPr>
        <w:overflowPunct w:val="0"/>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2.6. </w:t>
      </w:r>
      <w:r>
        <w:rPr>
          <w:rFonts w:ascii="Times New Roman" w:hAnsi="Times New Roman" w:cs="Times New Roman"/>
          <w:b/>
          <w:bCs/>
          <w:i/>
          <w:sz w:val="28"/>
          <w:szCs w:val="28"/>
        </w:rPr>
        <w:t>Программа внеурочной деятельности</w:t>
      </w:r>
    </w:p>
    <w:p w:rsidR="00306AC5" w:rsidRDefault="00306AC5" w:rsidP="003F36D1">
      <w:pPr>
        <w:tabs>
          <w:tab w:val="left" w:pos="6379"/>
        </w:tabs>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внеурочной деятельности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лостью (интеллектуальными нарушениями) яв</w:t>
      </w:r>
      <w:r>
        <w:rPr>
          <w:rFonts w:ascii="Times New Roman" w:hAnsi="Times New Roman" w:cs="Times New Roman"/>
          <w:sz w:val="28"/>
          <w:szCs w:val="28"/>
        </w:rPr>
        <w:softHyphen/>
        <w:t>ля</w:t>
      </w:r>
      <w:r>
        <w:rPr>
          <w:rFonts w:ascii="Times New Roman" w:hAnsi="Times New Roman" w:cs="Times New Roman"/>
          <w:sz w:val="28"/>
          <w:szCs w:val="28"/>
        </w:rPr>
        <w:softHyphen/>
        <w:t>ется основой для разработки и реализации общеобразовательной ор</w:t>
      </w:r>
      <w:r>
        <w:rPr>
          <w:rFonts w:ascii="Times New Roman" w:hAnsi="Times New Roman" w:cs="Times New Roman"/>
          <w:sz w:val="28"/>
          <w:szCs w:val="28"/>
        </w:rPr>
        <w:softHyphen/>
        <w:t>га</w:t>
      </w:r>
      <w:r>
        <w:rPr>
          <w:rFonts w:ascii="Times New Roman" w:hAnsi="Times New Roman" w:cs="Times New Roman"/>
          <w:sz w:val="28"/>
          <w:szCs w:val="28"/>
        </w:rPr>
        <w:softHyphen/>
        <w:t>низацией собственной про</w:t>
      </w:r>
      <w:r>
        <w:rPr>
          <w:rFonts w:ascii="Times New Roman" w:hAnsi="Times New Roman" w:cs="Times New Roman"/>
          <w:sz w:val="28"/>
          <w:szCs w:val="28"/>
        </w:rPr>
        <w:softHyphen/>
        <w:t>граммы внеурочной де</w:t>
      </w:r>
      <w:r>
        <w:rPr>
          <w:rFonts w:ascii="Times New Roman" w:hAnsi="Times New Roman" w:cs="Times New Roman"/>
          <w:sz w:val="28"/>
          <w:szCs w:val="28"/>
        </w:rPr>
        <w:softHyphen/>
        <w:t>ятельности. Программа раз</w:t>
      </w:r>
      <w:r>
        <w:rPr>
          <w:rFonts w:ascii="Times New Roman" w:hAnsi="Times New Roman" w:cs="Times New Roman"/>
          <w:sz w:val="28"/>
          <w:szCs w:val="28"/>
        </w:rPr>
        <w:softHyphen/>
        <w:t>рабатывается с учётом, этнических, со</w:t>
      </w:r>
      <w:r>
        <w:rPr>
          <w:rFonts w:ascii="Times New Roman" w:hAnsi="Times New Roman" w:cs="Times New Roman"/>
          <w:sz w:val="28"/>
          <w:szCs w:val="28"/>
        </w:rPr>
        <w:softHyphen/>
        <w:t>циально-экономических и иных осо</w:t>
      </w:r>
      <w:r>
        <w:rPr>
          <w:rFonts w:ascii="Times New Roman" w:hAnsi="Times New Roman" w:cs="Times New Roman"/>
          <w:sz w:val="28"/>
          <w:szCs w:val="28"/>
        </w:rPr>
        <w:softHyphen/>
        <w:t>бенностей региона, запросов семей и других субъ</w:t>
      </w:r>
      <w:r>
        <w:rPr>
          <w:rFonts w:ascii="Times New Roman" w:hAnsi="Times New Roman" w:cs="Times New Roman"/>
          <w:sz w:val="28"/>
          <w:szCs w:val="28"/>
        </w:rPr>
        <w:softHyphen/>
        <w:t>ек</w:t>
      </w:r>
      <w:r>
        <w:rPr>
          <w:rFonts w:ascii="Times New Roman" w:hAnsi="Times New Roman" w:cs="Times New Roman"/>
          <w:sz w:val="28"/>
          <w:szCs w:val="28"/>
        </w:rPr>
        <w:softHyphen/>
        <w:t>тов образовательного про</w:t>
      </w:r>
      <w:r>
        <w:rPr>
          <w:rFonts w:ascii="Times New Roman" w:hAnsi="Times New Roman" w:cs="Times New Roman"/>
          <w:sz w:val="28"/>
          <w:szCs w:val="28"/>
        </w:rPr>
        <w:softHyphen/>
        <w:t>цесса</w:t>
      </w:r>
      <w:r>
        <w:rPr>
          <w:rFonts w:ascii="Times New Roman" w:hAnsi="Times New Roman" w:cs="Times New Roman"/>
          <w:color w:val="000000"/>
          <w:sz w:val="28"/>
          <w:szCs w:val="28"/>
        </w:rPr>
        <w:t xml:space="preserve"> основе системно-деятельностного и культурно-исторического по</w:t>
      </w:r>
      <w:r>
        <w:rPr>
          <w:rFonts w:ascii="Times New Roman" w:hAnsi="Times New Roman" w:cs="Times New Roman"/>
          <w:color w:val="000000"/>
          <w:sz w:val="28"/>
          <w:szCs w:val="28"/>
        </w:rPr>
        <w:softHyphen/>
        <w:t>д</w:t>
      </w:r>
      <w:r>
        <w:rPr>
          <w:rFonts w:ascii="Times New Roman" w:hAnsi="Times New Roman" w:cs="Times New Roman"/>
          <w:color w:val="000000"/>
          <w:sz w:val="28"/>
          <w:szCs w:val="28"/>
        </w:rPr>
        <w:softHyphen/>
        <w:t>ходов</w:t>
      </w:r>
      <w:r>
        <w:rPr>
          <w:rFonts w:ascii="Times New Roman" w:hAnsi="Times New Roman" w:cs="Times New Roman"/>
          <w:sz w:val="28"/>
          <w:szCs w:val="28"/>
        </w:rPr>
        <w:t>.</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 внеурочной деятельностью понимается образовательная деятельность, на</w:t>
      </w:r>
      <w:r>
        <w:rPr>
          <w:rFonts w:ascii="Times New Roman" w:hAnsi="Times New Roman" w:cs="Times New Roman"/>
          <w:sz w:val="28"/>
          <w:szCs w:val="28"/>
        </w:rPr>
        <w:softHyphen/>
        <w:t>пра</w:t>
      </w:r>
      <w:r>
        <w:rPr>
          <w:rFonts w:ascii="Times New Roman" w:hAnsi="Times New Roman" w:cs="Times New Roman"/>
          <w:sz w:val="28"/>
          <w:szCs w:val="28"/>
        </w:rPr>
        <w:softHyphen/>
        <w:t>в</w:t>
      </w:r>
      <w:r>
        <w:rPr>
          <w:rFonts w:ascii="Times New Roman" w:hAnsi="Times New Roman" w:cs="Times New Roman"/>
          <w:sz w:val="28"/>
          <w:szCs w:val="28"/>
        </w:rPr>
        <w:softHyphen/>
        <w:t>ле</w:t>
      </w:r>
      <w:r>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Pr>
          <w:rFonts w:ascii="Times New Roman" w:hAnsi="Times New Roman" w:cs="Times New Roman"/>
          <w:sz w:val="28"/>
          <w:szCs w:val="28"/>
        </w:rPr>
        <w:softHyphen/>
        <w:t>ще</w:t>
      </w:r>
      <w:r>
        <w:rPr>
          <w:rFonts w:ascii="Times New Roman" w:hAnsi="Times New Roman" w:cs="Times New Roman"/>
          <w:sz w:val="28"/>
          <w:szCs w:val="28"/>
        </w:rPr>
        <w:softHyphen/>
        <w:t>ствляемая в формах, отличных от классно-урочной. Внеурочная деятельность объе</w:t>
      </w:r>
      <w:r>
        <w:rPr>
          <w:rFonts w:ascii="Times New Roman" w:hAnsi="Times New Roman" w:cs="Times New Roman"/>
          <w:sz w:val="28"/>
          <w:szCs w:val="28"/>
        </w:rPr>
        <w:softHyphen/>
        <w:t>ди</w:t>
      </w:r>
      <w:r>
        <w:rPr>
          <w:rFonts w:ascii="Times New Roman" w:hAnsi="Times New Roman" w:cs="Times New Roman"/>
          <w:sz w:val="28"/>
          <w:szCs w:val="28"/>
        </w:rPr>
        <w:softHyphen/>
        <w:t>ня</w:t>
      </w:r>
      <w:r>
        <w:rPr>
          <w:rFonts w:ascii="Times New Roman" w:hAnsi="Times New Roman" w:cs="Times New Roman"/>
          <w:sz w:val="28"/>
          <w:szCs w:val="28"/>
        </w:rPr>
        <w:softHyphen/>
        <w:t>ет все, кроме учебной,  виды деятельности обучающихся, в которых возможно и це</w:t>
      </w:r>
      <w:r>
        <w:rPr>
          <w:rFonts w:ascii="Times New Roman" w:hAnsi="Times New Roman" w:cs="Times New Roman"/>
          <w:sz w:val="28"/>
          <w:szCs w:val="28"/>
        </w:rPr>
        <w:softHyphen/>
        <w:t>ле</w:t>
      </w:r>
      <w:r>
        <w:rPr>
          <w:rFonts w:ascii="Times New Roman" w:hAnsi="Times New Roman" w:cs="Times New Roman"/>
          <w:sz w:val="28"/>
          <w:szCs w:val="28"/>
        </w:rPr>
        <w:softHyphen/>
        <w:t>со</w:t>
      </w:r>
      <w:r>
        <w:rPr>
          <w:rFonts w:ascii="Times New Roman" w:hAnsi="Times New Roman" w:cs="Times New Roman"/>
          <w:sz w:val="28"/>
          <w:szCs w:val="28"/>
        </w:rPr>
        <w:softHyphen/>
        <w:t>об</w:t>
      </w:r>
      <w:r>
        <w:rPr>
          <w:rFonts w:ascii="Times New Roman" w:hAnsi="Times New Roman" w:cs="Times New Roman"/>
          <w:sz w:val="28"/>
          <w:szCs w:val="28"/>
        </w:rPr>
        <w:softHyphen/>
        <w:t>ра</w:t>
      </w:r>
      <w:r>
        <w:rPr>
          <w:rFonts w:ascii="Times New Roman" w:hAnsi="Times New Roman" w:cs="Times New Roman"/>
          <w:sz w:val="28"/>
          <w:szCs w:val="28"/>
        </w:rPr>
        <w:softHyphen/>
        <w:t>зно решение задач их воспитания и социализации.</w:t>
      </w:r>
      <w:r>
        <w:rPr>
          <w:rFonts w:ascii="Times New Roman" w:hAnsi="Times New Roman" w:cs="Times New Roman"/>
          <w:b/>
          <w:i/>
          <w:sz w:val="28"/>
          <w:szCs w:val="28"/>
        </w:rPr>
        <w:t xml:space="preserve">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Сущность и основное назначение внеурочной деятельности заключается в обес</w:t>
      </w:r>
      <w:r>
        <w:rPr>
          <w:rFonts w:ascii="Times New Roman" w:hAnsi="Times New Roman" w:cs="Times New Roman"/>
          <w:sz w:val="28"/>
          <w:szCs w:val="28"/>
        </w:rPr>
        <w:softHyphen/>
        <w:t>пе</w:t>
      </w:r>
      <w:r>
        <w:rPr>
          <w:rFonts w:ascii="Times New Roman" w:hAnsi="Times New Roman" w:cs="Times New Roman"/>
          <w:sz w:val="28"/>
          <w:szCs w:val="28"/>
        </w:rPr>
        <w:softHyphen/>
        <w:t>че</w:t>
      </w:r>
      <w:r>
        <w:rPr>
          <w:rFonts w:ascii="Times New Roman" w:hAnsi="Times New Roman" w:cs="Times New Roman"/>
          <w:sz w:val="28"/>
          <w:szCs w:val="28"/>
        </w:rPr>
        <w:softHyphen/>
        <w:t>нии дополнительных условий для развития интересов, склонностей, способностей обу</w:t>
      </w:r>
      <w:r>
        <w:rPr>
          <w:rFonts w:ascii="Times New Roman" w:hAnsi="Times New Roman" w:cs="Times New Roman"/>
          <w:sz w:val="28"/>
          <w:szCs w:val="28"/>
        </w:rPr>
        <w:softHyphen/>
        <w:t>ча</w:t>
      </w:r>
      <w:r>
        <w:rPr>
          <w:rFonts w:ascii="Times New Roman" w:hAnsi="Times New Roman" w:cs="Times New Roman"/>
          <w:sz w:val="28"/>
          <w:szCs w:val="28"/>
        </w:rPr>
        <w:softHyphen/>
        <w:t xml:space="preserve">ющихся с умственной отсталостью (интеллектуальными нарушениями), организации их свободного времени.  </w:t>
      </w:r>
    </w:p>
    <w:p w:rsidR="00306AC5" w:rsidRDefault="00306AC5" w:rsidP="003F36D1">
      <w:pPr>
        <w:spacing w:after="0" w:line="240" w:lineRule="auto"/>
        <w:ind w:firstLine="709"/>
        <w:jc w:val="both"/>
        <w:rPr>
          <w:rFonts w:ascii="Times New Roman" w:hAnsi="Times New Roman" w:cs="Times New Roman"/>
          <w:b/>
          <w:i/>
          <w:color w:val="000000"/>
          <w:sz w:val="28"/>
          <w:szCs w:val="28"/>
        </w:rPr>
      </w:pPr>
      <w:r>
        <w:rPr>
          <w:rFonts w:ascii="Times New Roman" w:hAnsi="Times New Roman" w:cs="Times New Roman"/>
          <w:sz w:val="28"/>
          <w:szCs w:val="28"/>
        </w:rPr>
        <w:lastRenderedPageBreak/>
        <w:t>Внеурочная деятельность ориентирована на создание условий для: расширения опы</w:t>
      </w:r>
      <w:r>
        <w:rPr>
          <w:rFonts w:ascii="Times New Roman" w:hAnsi="Times New Roman" w:cs="Times New Roman"/>
          <w:sz w:val="28"/>
          <w:szCs w:val="28"/>
        </w:rPr>
        <w:softHyphen/>
        <w:t xml:space="preserve">та поведения, деятельности и общения; </w:t>
      </w:r>
      <w:r>
        <w:rPr>
          <w:rFonts w:ascii="Times New Roman" w:hAnsi="Times New Roman" w:cs="Times New Roman"/>
          <w:bCs/>
          <w:iCs/>
          <w:sz w:val="28"/>
          <w:szCs w:val="28"/>
        </w:rPr>
        <w:t>творческой самореализации обучающихся с ум</w:t>
      </w:r>
      <w:r>
        <w:rPr>
          <w:rFonts w:ascii="Times New Roman" w:hAnsi="Times New Roman" w:cs="Times New Roman"/>
          <w:bCs/>
          <w:iCs/>
          <w:sz w:val="28"/>
          <w:szCs w:val="28"/>
        </w:rPr>
        <w:softHyphen/>
        <w:t>ственной отсталостью (интеллектуальными нарушениями) в комфортной р</w:t>
      </w:r>
      <w:r>
        <w:rPr>
          <w:rFonts w:ascii="Times New Roman" w:hAnsi="Times New Roman" w:cs="Times New Roman"/>
          <w:sz w:val="28"/>
          <w:szCs w:val="28"/>
        </w:rPr>
        <w:t>азвивающей сре</w:t>
      </w:r>
      <w:r>
        <w:rPr>
          <w:rFonts w:ascii="Times New Roman" w:hAnsi="Times New Roman" w:cs="Times New Roman"/>
          <w:sz w:val="28"/>
          <w:szCs w:val="28"/>
        </w:rPr>
        <w:softHyphen/>
        <w:t>де, стимулирующей возникновение личностного интереса к различным аспектам жи</w:t>
      </w:r>
      <w:r>
        <w:rPr>
          <w:rFonts w:ascii="Times New Roman" w:hAnsi="Times New Roman" w:cs="Times New Roman"/>
          <w:sz w:val="28"/>
          <w:szCs w:val="28"/>
        </w:rPr>
        <w:softHyphen/>
        <w:t>з</w:t>
      </w:r>
      <w:r>
        <w:rPr>
          <w:rFonts w:ascii="Times New Roman" w:hAnsi="Times New Roman" w:cs="Times New Roman"/>
          <w:sz w:val="28"/>
          <w:szCs w:val="28"/>
        </w:rPr>
        <w:softHyphen/>
        <w:t>не</w:t>
      </w:r>
      <w:r>
        <w:rPr>
          <w:rFonts w:ascii="Times New Roman" w:hAnsi="Times New Roman" w:cs="Times New Roman"/>
          <w:sz w:val="28"/>
          <w:szCs w:val="28"/>
        </w:rPr>
        <w:softHyphen/>
        <w:t>де</w:t>
      </w:r>
      <w:r>
        <w:rPr>
          <w:rFonts w:ascii="Times New Roman" w:hAnsi="Times New Roman" w:cs="Times New Roman"/>
          <w:sz w:val="28"/>
          <w:szCs w:val="28"/>
        </w:rPr>
        <w:softHyphen/>
        <w:t xml:space="preserve">ятельности; позитивного отношения к окружающей действительности; </w:t>
      </w:r>
      <w:r>
        <w:rPr>
          <w:rFonts w:ascii="Times New Roman" w:hAnsi="Times New Roman" w:cs="Times New Roman"/>
          <w:bCs/>
          <w:iCs/>
          <w:sz w:val="28"/>
          <w:szCs w:val="28"/>
        </w:rPr>
        <w:t>социального ста</w:t>
      </w:r>
      <w:r>
        <w:rPr>
          <w:rFonts w:ascii="Times New Roman" w:hAnsi="Times New Roman" w:cs="Times New Roman"/>
          <w:bCs/>
          <w:iCs/>
          <w:sz w:val="28"/>
          <w:szCs w:val="28"/>
        </w:rPr>
        <w:softHyphen/>
        <w:t xml:space="preserve">новления обучающегося </w:t>
      </w:r>
      <w:r>
        <w:rPr>
          <w:rFonts w:ascii="Times New Roman" w:hAnsi="Times New Roman" w:cs="Times New Roman"/>
          <w:sz w:val="28"/>
          <w:szCs w:val="28"/>
        </w:rPr>
        <w:t>в процессе общения и совместной деятельности в детском со</w:t>
      </w:r>
      <w:r>
        <w:rPr>
          <w:rFonts w:ascii="Times New Roman" w:hAnsi="Times New Roman" w:cs="Times New Roman"/>
          <w:sz w:val="28"/>
          <w:szCs w:val="28"/>
        </w:rPr>
        <w:softHyphen/>
        <w:t>об</w:t>
      </w:r>
      <w:r>
        <w:rPr>
          <w:rFonts w:ascii="Times New Roman" w:hAnsi="Times New Roman" w:cs="Times New Roman"/>
          <w:sz w:val="28"/>
          <w:szCs w:val="28"/>
        </w:rPr>
        <w:softHyphen/>
        <w:t xml:space="preserve">ществе, активного взаимодействия со сверстниками и педагогами; </w:t>
      </w:r>
      <w:r>
        <w:rPr>
          <w:rFonts w:ascii="Times New Roman" w:hAnsi="Times New Roman" w:cs="Times New Roman"/>
          <w:bCs/>
          <w:iCs/>
          <w:sz w:val="28"/>
          <w:szCs w:val="28"/>
        </w:rPr>
        <w:t>профессионального са</w:t>
      </w:r>
      <w:r>
        <w:rPr>
          <w:rFonts w:ascii="Times New Roman" w:hAnsi="Times New Roman" w:cs="Times New Roman"/>
          <w:bCs/>
          <w:iCs/>
          <w:sz w:val="28"/>
          <w:szCs w:val="28"/>
        </w:rPr>
        <w:softHyphen/>
        <w:t>моопределения</w:t>
      </w:r>
      <w:r>
        <w:rPr>
          <w:rFonts w:ascii="Times New Roman" w:hAnsi="Times New Roman" w:cs="Times New Roman"/>
          <w:sz w:val="28"/>
          <w:szCs w:val="28"/>
        </w:rPr>
        <w:t>, необходимого для успешной реализации дальнейших жизненных пла</w:t>
      </w:r>
      <w:r>
        <w:rPr>
          <w:rFonts w:ascii="Times New Roman" w:hAnsi="Times New Roman" w:cs="Times New Roman"/>
          <w:sz w:val="28"/>
          <w:szCs w:val="28"/>
        </w:rPr>
        <w:softHyphen/>
        <w:t>нов обучающихся.</w:t>
      </w:r>
    </w:p>
    <w:p w:rsidR="00306AC5" w:rsidRDefault="00306AC5" w:rsidP="003F36D1">
      <w:pPr>
        <w:shd w:val="clear" w:color="auto" w:fill="FFFFFF"/>
        <w:spacing w:after="0" w:line="240" w:lineRule="auto"/>
        <w:ind w:firstLine="709"/>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Основными целями</w:t>
      </w:r>
      <w:r>
        <w:rPr>
          <w:rFonts w:ascii="Times New Roman" w:hAnsi="Times New Roman" w:cs="Times New Roman"/>
          <w:color w:val="000000"/>
          <w:sz w:val="28"/>
          <w:szCs w:val="28"/>
        </w:rPr>
        <w:t xml:space="preserve"> внеурочной деятельности являются создание условий для до</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ти</w:t>
      </w:r>
      <w:r>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w:t>
      </w:r>
      <w:r>
        <w:rPr>
          <w:rFonts w:ascii="Times New Roman" w:hAnsi="Times New Roman" w:cs="Times New Roman"/>
          <w:color w:val="000000"/>
          <w:sz w:val="28"/>
          <w:szCs w:val="28"/>
        </w:rPr>
        <w:softHyphen/>
        <w:t>ли</w:t>
      </w:r>
      <w:r>
        <w:rPr>
          <w:rFonts w:ascii="Times New Roman" w:hAnsi="Times New Roman" w:cs="Times New Roman"/>
          <w:color w:val="000000"/>
          <w:sz w:val="28"/>
          <w:szCs w:val="28"/>
        </w:rPr>
        <w:softHyphen/>
        <w:t>за</w:t>
      </w:r>
      <w:r>
        <w:rPr>
          <w:rFonts w:ascii="Times New Roman" w:hAnsi="Times New Roman" w:cs="Times New Roman"/>
          <w:color w:val="000000"/>
          <w:sz w:val="28"/>
          <w:szCs w:val="28"/>
        </w:rPr>
        <w:softHyphen/>
        <w:t>ции каждого обучающегося с умственной отсталостью (интеллектуальными на</w:t>
      </w:r>
      <w:r>
        <w:rPr>
          <w:rFonts w:ascii="Times New Roman" w:hAnsi="Times New Roman" w:cs="Times New Roman"/>
          <w:color w:val="000000"/>
          <w:sz w:val="28"/>
          <w:szCs w:val="28"/>
        </w:rPr>
        <w:softHyphen/>
        <w:t>ру</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w:t>
      </w:r>
      <w:r>
        <w:rPr>
          <w:rFonts w:ascii="Times New Roman" w:hAnsi="Times New Roman" w:cs="Times New Roman"/>
          <w:color w:val="000000"/>
          <w:sz w:val="28"/>
          <w:szCs w:val="28"/>
        </w:rPr>
        <w:softHyphen/>
        <w:t>я</w:t>
      </w:r>
      <w:r>
        <w:rPr>
          <w:rFonts w:ascii="Times New Roman" w:hAnsi="Times New Roman" w:cs="Times New Roman"/>
          <w:color w:val="000000"/>
          <w:sz w:val="28"/>
          <w:szCs w:val="28"/>
        </w:rPr>
        <w:softHyphen/>
        <w:t>ми), создание воспитывающей среды, обеспечивающей развитие социальных, ин</w:t>
      </w:r>
      <w:r>
        <w:rPr>
          <w:rFonts w:ascii="Times New Roman" w:hAnsi="Times New Roman" w:cs="Times New Roman"/>
          <w:color w:val="000000"/>
          <w:sz w:val="28"/>
          <w:szCs w:val="28"/>
        </w:rPr>
        <w:softHyphen/>
        <w:t>те</w:t>
      </w:r>
      <w:r>
        <w:rPr>
          <w:rFonts w:ascii="Times New Roman" w:hAnsi="Times New Roman" w:cs="Times New Roman"/>
          <w:color w:val="000000"/>
          <w:sz w:val="28"/>
          <w:szCs w:val="28"/>
        </w:rPr>
        <w:softHyphen/>
        <w:t>л</w:t>
      </w:r>
      <w:r>
        <w:rPr>
          <w:rFonts w:ascii="Times New Roman" w:hAnsi="Times New Roman" w:cs="Times New Roman"/>
          <w:color w:val="000000"/>
          <w:sz w:val="28"/>
          <w:szCs w:val="28"/>
        </w:rPr>
        <w:softHyphen/>
        <w:t>ле</w:t>
      </w:r>
      <w:r>
        <w:rPr>
          <w:rFonts w:ascii="Times New Roman" w:hAnsi="Times New Roman" w:cs="Times New Roman"/>
          <w:color w:val="000000"/>
          <w:sz w:val="28"/>
          <w:szCs w:val="28"/>
        </w:rPr>
        <w:softHyphen/>
        <w:t>к</w:t>
      </w:r>
      <w:r>
        <w:rPr>
          <w:rFonts w:ascii="Times New Roman" w:hAnsi="Times New Roman" w:cs="Times New Roman"/>
          <w:color w:val="000000"/>
          <w:sz w:val="28"/>
          <w:szCs w:val="28"/>
        </w:rPr>
        <w:softHyphen/>
        <w:t>ту</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ных интересов учащихся в свободное время.</w:t>
      </w:r>
    </w:p>
    <w:p w:rsidR="00306AC5" w:rsidRDefault="00306AC5" w:rsidP="003F36D1">
      <w:pPr>
        <w:shd w:val="clear" w:color="auto" w:fill="FFFFFF"/>
        <w:spacing w:after="0" w:line="240" w:lineRule="auto"/>
        <w:ind w:firstLine="709"/>
        <w:jc w:val="both"/>
        <w:rPr>
          <w:sz w:val="28"/>
          <w:szCs w:val="28"/>
        </w:rPr>
      </w:pPr>
      <w:r>
        <w:rPr>
          <w:rFonts w:ascii="Times New Roman" w:hAnsi="Times New Roman" w:cs="Times New Roman"/>
          <w:b/>
          <w:i/>
          <w:color w:val="000000"/>
          <w:sz w:val="28"/>
          <w:szCs w:val="28"/>
        </w:rPr>
        <w:t>Основные задачи:</w:t>
      </w:r>
    </w:p>
    <w:p w:rsidR="00306AC5" w:rsidRDefault="00306AC5" w:rsidP="003F36D1">
      <w:pPr>
        <w:pStyle w:val="af9"/>
        <w:tabs>
          <w:tab w:val="left" w:pos="900"/>
        </w:tabs>
        <w:spacing w:before="0" w:after="0" w:line="240" w:lineRule="auto"/>
        <w:ind w:firstLine="709"/>
        <w:jc w:val="both"/>
        <w:rPr>
          <w:sz w:val="28"/>
          <w:szCs w:val="28"/>
        </w:rPr>
      </w:pPr>
      <w:r>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306AC5" w:rsidRDefault="00306AC5" w:rsidP="003F36D1">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развитие активности, самостоятельности и независимости в повседневной жизни;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306AC5" w:rsidRDefault="00306AC5" w:rsidP="003F36D1">
      <w:pPr>
        <w:tabs>
          <w:tab w:val="left" w:pos="563"/>
        </w:tabs>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потребностей, ценностей и чувств;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расширение представлений ребенка о мире и о себе, его социального опыта;</w:t>
      </w:r>
    </w:p>
    <w:p w:rsidR="00306AC5" w:rsidRDefault="00306AC5" w:rsidP="003F36D1">
      <w:pPr>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формирование положительного отношения к базовым общественным ценностям;</w:t>
      </w:r>
    </w:p>
    <w:p w:rsidR="00306AC5" w:rsidRDefault="00306AC5" w:rsidP="003F36D1">
      <w:pPr>
        <w:spacing w:after="0" w:line="240" w:lineRule="auto"/>
        <w:ind w:firstLine="709"/>
        <w:jc w:val="both"/>
        <w:rPr>
          <w:rFonts w:ascii="Times New Roman" w:hAnsi="Times New Roman" w:cs="Times New Roman"/>
          <w:bCs/>
          <w:sz w:val="28"/>
          <w:szCs w:val="28"/>
        </w:rPr>
      </w:pPr>
      <w:r>
        <w:rPr>
          <w:rFonts w:ascii="Times New Roman" w:hAnsi="Times New Roman" w:cs="Times New Roman"/>
          <w:color w:val="333333"/>
          <w:sz w:val="28"/>
          <w:szCs w:val="28"/>
          <w:shd w:val="clear" w:color="auto" w:fill="FFFFFF"/>
        </w:rPr>
        <w:t>формирование умений, навыков социального общения людей;</w:t>
      </w:r>
      <w:r>
        <w:rPr>
          <w:rFonts w:ascii="Times New Roman" w:hAnsi="Times New Roman" w:cs="Times New Roman"/>
          <w:sz w:val="28"/>
          <w:szCs w:val="28"/>
        </w:rPr>
        <w:t xml:space="preserve">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306AC5" w:rsidRDefault="00306AC5" w:rsidP="003F36D1">
      <w:pPr>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306AC5" w:rsidRDefault="00306AC5" w:rsidP="003F36D1">
      <w:pPr>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укрепление доверия к другим людям; </w:t>
      </w:r>
    </w:p>
    <w:p w:rsidR="00306AC5" w:rsidRDefault="00306AC5" w:rsidP="003F36D1">
      <w:pPr>
        <w:overflowPunct w:val="0"/>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306AC5" w:rsidRDefault="00306AC5" w:rsidP="003F36D1">
      <w:pPr>
        <w:overflowPunct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Основные направления и формы организации</w:t>
      </w:r>
    </w:p>
    <w:p w:rsidR="00306AC5" w:rsidRDefault="00306AC5" w:rsidP="003F36D1">
      <w:pPr>
        <w:overflowPunct w:val="0"/>
        <w:spacing w:after="0" w:line="24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внеурочной деятельности</w:t>
      </w:r>
    </w:p>
    <w:p w:rsidR="00306AC5" w:rsidRDefault="00306AC5" w:rsidP="003F36D1">
      <w:pPr>
        <w:pStyle w:val="Standard"/>
        <w:tabs>
          <w:tab w:val="left" w:pos="4500"/>
          <w:tab w:val="left" w:pos="9180"/>
          <w:tab w:val="left" w:pos="9360"/>
        </w:tabs>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Данные направления являются содержательным ориентиром для разработки соответ</w:t>
      </w:r>
      <w:r>
        <w:rPr>
          <w:rFonts w:ascii="Times New Roman" w:hAnsi="Times New Roman" w:cs="Times New Roman"/>
          <w:sz w:val="28"/>
          <w:szCs w:val="28"/>
        </w:rPr>
        <w:softHyphen/>
        <w:t>с</w:t>
      </w:r>
      <w:r>
        <w:rPr>
          <w:rFonts w:ascii="Times New Roman" w:hAnsi="Times New Roman" w:cs="Times New Roman"/>
          <w:sz w:val="28"/>
          <w:szCs w:val="28"/>
        </w:rPr>
        <w:softHyphen/>
        <w:t>тв</w:t>
      </w:r>
      <w:r>
        <w:rPr>
          <w:rFonts w:ascii="Times New Roman" w:hAnsi="Times New Roman" w:cs="Times New Roman"/>
          <w:sz w:val="28"/>
          <w:szCs w:val="28"/>
        </w:rPr>
        <w:softHyphen/>
        <w:t>у</w:t>
      </w:r>
      <w:r>
        <w:rPr>
          <w:rFonts w:ascii="Times New Roman" w:hAnsi="Times New Roman" w:cs="Times New Roman"/>
          <w:sz w:val="28"/>
          <w:szCs w:val="28"/>
        </w:rPr>
        <w:softHyphen/>
        <w:t>ющих программ. Организация вправе самостоятельно выбирать приоритетные направления вне</w:t>
      </w:r>
      <w:r>
        <w:rPr>
          <w:rFonts w:ascii="Times New Roman" w:hAnsi="Times New Roman" w:cs="Times New Roman"/>
          <w:sz w:val="28"/>
          <w:szCs w:val="28"/>
        </w:rPr>
        <w:softHyphen/>
        <w:t>урочной деятельности, определять организационные формы её учетом реальных условий, осо</w:t>
      </w:r>
      <w:r>
        <w:rPr>
          <w:rFonts w:ascii="Times New Roman" w:hAnsi="Times New Roman" w:cs="Times New Roman"/>
          <w:sz w:val="28"/>
          <w:szCs w:val="28"/>
        </w:rPr>
        <w:softHyphen/>
        <w:t>бенностей обучающихся, потребностей обучающихся и их родителей (законных предста</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телей).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следует учитывать, что формы, содержание внеурочной деятельности до</w:t>
      </w:r>
      <w:r>
        <w:rPr>
          <w:rFonts w:ascii="Times New Roman" w:hAnsi="Times New Roman" w:cs="Times New Roman"/>
          <w:sz w:val="28"/>
          <w:szCs w:val="28"/>
        </w:rPr>
        <w:softHyphen/>
        <w:t>л</w:t>
      </w:r>
      <w:r>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Pr>
          <w:rFonts w:ascii="Times New Roman" w:hAnsi="Times New Roman" w:cs="Times New Roman"/>
          <w:sz w:val="28"/>
          <w:szCs w:val="28"/>
        </w:rPr>
        <w:softHyphen/>
        <w:t>урочной деятельности предполагает: приобретение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стью (интеллектуальными нарушениями) социального знания, формирования поло</w:t>
      </w:r>
      <w:r>
        <w:rPr>
          <w:rFonts w:ascii="Times New Roman" w:hAnsi="Times New Roman" w:cs="Times New Roman"/>
          <w:sz w:val="28"/>
          <w:szCs w:val="28"/>
        </w:rPr>
        <w:softHyphen/>
        <w:t>жи</w:t>
      </w:r>
      <w:r>
        <w:rPr>
          <w:rFonts w:ascii="Times New Roman" w:hAnsi="Times New Roman" w:cs="Times New Roman"/>
          <w:sz w:val="28"/>
          <w:szCs w:val="28"/>
        </w:rPr>
        <w:softHyphen/>
        <w:t>тель</w:t>
      </w:r>
      <w:r>
        <w:rPr>
          <w:rFonts w:ascii="Times New Roman" w:hAnsi="Times New Roman" w:cs="Times New Roman"/>
          <w:sz w:val="28"/>
          <w:szCs w:val="28"/>
        </w:rPr>
        <w:softHyphen/>
        <w:t>ного отношения к базовым ценностям, приобретения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 xml:space="preserve">нного действия.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Базовые национальные ценности российского общества: патриотизм, социальная со</w:t>
      </w:r>
      <w:r>
        <w:rPr>
          <w:rFonts w:ascii="Times New Roman" w:hAnsi="Times New Roman" w:cs="Times New Roman"/>
          <w:sz w:val="28"/>
          <w:szCs w:val="28"/>
        </w:rPr>
        <w:softHyphen/>
        <w:t>лидарность, гражданственность, семья, здоровье, труд и творчество, наука, тра</w:t>
      </w:r>
      <w:r>
        <w:rPr>
          <w:rFonts w:ascii="Times New Roman" w:hAnsi="Times New Roman" w:cs="Times New Roman"/>
          <w:sz w:val="28"/>
          <w:szCs w:val="28"/>
        </w:rPr>
        <w:softHyphen/>
        <w:t>ди</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 xml:space="preserve">ные религии России, искусство и литература, природа, человечество.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Внеурочная деятельность</w:t>
      </w:r>
      <w:r>
        <w:rPr>
          <w:rFonts w:ascii="Times New Roman" w:hAnsi="Times New Roman" w:cs="Times New Roman"/>
          <w:b/>
          <w:sz w:val="28"/>
          <w:szCs w:val="28"/>
        </w:rPr>
        <w:t xml:space="preserve"> </w:t>
      </w:r>
      <w:r>
        <w:rPr>
          <w:rFonts w:ascii="Times New Roman" w:hAnsi="Times New Roman" w:cs="Times New Roman"/>
          <w:sz w:val="28"/>
          <w:szCs w:val="28"/>
        </w:rPr>
        <w:t>объединяет все виды деятельности обучающихся (кроме уче</w:t>
      </w:r>
      <w:r>
        <w:rPr>
          <w:rFonts w:ascii="Times New Roman" w:hAnsi="Times New Roman" w:cs="Times New Roman"/>
          <w:sz w:val="28"/>
          <w:szCs w:val="28"/>
        </w:rPr>
        <w:softHyphen/>
        <w:t>б</w:t>
      </w:r>
      <w:r>
        <w:rPr>
          <w:rFonts w:ascii="Times New Roman" w:hAnsi="Times New Roman" w:cs="Times New Roman"/>
          <w:sz w:val="28"/>
          <w:szCs w:val="28"/>
        </w:rPr>
        <w:softHyphen/>
        <w:t>ной деятельности на уроке), в которых возможно и це</w:t>
      </w:r>
      <w:r>
        <w:rPr>
          <w:rFonts w:ascii="Times New Roman" w:hAnsi="Times New Roman" w:cs="Times New Roman"/>
          <w:sz w:val="28"/>
          <w:szCs w:val="28"/>
        </w:rPr>
        <w:softHyphen/>
        <w:t>лесообразно решение задач их во</w:t>
      </w:r>
      <w:r>
        <w:rPr>
          <w:rFonts w:ascii="Times New Roman" w:hAnsi="Times New Roman" w:cs="Times New Roman"/>
          <w:sz w:val="28"/>
          <w:szCs w:val="28"/>
        </w:rPr>
        <w:softHyphen/>
        <w:t>с</w:t>
      </w:r>
      <w:r>
        <w:rPr>
          <w:rFonts w:ascii="Times New Roman" w:hAnsi="Times New Roman" w:cs="Times New Roman"/>
          <w:sz w:val="28"/>
          <w:szCs w:val="28"/>
        </w:rPr>
        <w:softHyphen/>
        <w:t>пи</w:t>
      </w:r>
      <w:r>
        <w:rPr>
          <w:rFonts w:ascii="Times New Roman" w:hAnsi="Times New Roman" w:cs="Times New Roman"/>
          <w:sz w:val="28"/>
          <w:szCs w:val="28"/>
        </w:rPr>
        <w:softHyphen/>
        <w:t>тания и социализации. Содержание вне</w:t>
      </w:r>
      <w:r>
        <w:rPr>
          <w:rFonts w:ascii="Times New Roman" w:hAnsi="Times New Roman" w:cs="Times New Roman"/>
          <w:sz w:val="28"/>
          <w:szCs w:val="28"/>
        </w:rPr>
        <w:softHyphen/>
        <w:t>урочной деятельности обучающихся с ум</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ной отсталостью (интеллектуальными нарушениями) скла</w:t>
      </w:r>
      <w:r>
        <w:rPr>
          <w:rFonts w:ascii="Times New Roman" w:hAnsi="Times New Roman" w:cs="Times New Roman"/>
          <w:sz w:val="28"/>
          <w:szCs w:val="28"/>
        </w:rPr>
        <w:softHyphen/>
        <w:t>ды</w:t>
      </w:r>
      <w:r>
        <w:rPr>
          <w:rFonts w:ascii="Times New Roman" w:hAnsi="Times New Roman" w:cs="Times New Roman"/>
          <w:sz w:val="28"/>
          <w:szCs w:val="28"/>
        </w:rPr>
        <w:softHyphen/>
        <w:t>ва</w:t>
      </w:r>
      <w:r>
        <w:rPr>
          <w:rFonts w:ascii="Times New Roman" w:hAnsi="Times New Roman" w:cs="Times New Roman"/>
          <w:sz w:val="28"/>
          <w:szCs w:val="28"/>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w:t>
      </w:r>
      <w:r>
        <w:rPr>
          <w:rFonts w:ascii="Times New Roman" w:hAnsi="Times New Roman" w:cs="Times New Roman"/>
          <w:sz w:val="24"/>
          <w:szCs w:val="24"/>
        </w:rPr>
        <w:t xml:space="preserve">    </w:t>
      </w:r>
    </w:p>
    <w:p w:rsidR="00306AC5" w:rsidRDefault="00306AC5" w:rsidP="003F36D1">
      <w:pPr>
        <w:spacing w:after="0" w:line="240" w:lineRule="auto"/>
        <w:ind w:firstLine="709"/>
        <w:jc w:val="both"/>
      </w:pPr>
      <w:r>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306AC5" w:rsidRDefault="00306AC5" w:rsidP="003F36D1">
      <w:pPr>
        <w:pStyle w:val="aff5"/>
        <w:spacing w:line="240" w:lineRule="auto"/>
        <w:ind w:firstLine="709"/>
      </w:pPr>
      <w:r>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306AC5" w:rsidRDefault="00306AC5" w:rsidP="003F36D1">
      <w:pPr>
        <w:shd w:val="clear" w:color="auto" w:fill="FFFFFF"/>
        <w:spacing w:after="0" w:line="240" w:lineRule="auto"/>
        <w:ind w:firstLine="720"/>
        <w:jc w:val="both"/>
      </w:pPr>
      <w:r>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306AC5" w:rsidRDefault="00306AC5" w:rsidP="003F36D1">
      <w:pPr>
        <w:pStyle w:val="aff5"/>
        <w:spacing w:line="240" w:lineRule="auto"/>
        <w:ind w:firstLine="720"/>
        <w:rPr>
          <w:caps w:val="0"/>
        </w:rPr>
      </w:pPr>
      <w:r>
        <w:t>• </w:t>
      </w:r>
      <w:r>
        <w:rPr>
          <w:caps w:val="0"/>
        </w:rPr>
        <w:t>непосредственно в общеобразовательной организации по типу школы полного дня;</w:t>
      </w:r>
    </w:p>
    <w:p w:rsidR="00306AC5" w:rsidRDefault="00306AC5" w:rsidP="003F36D1">
      <w:pPr>
        <w:pStyle w:val="aff5"/>
        <w:spacing w:line="240" w:lineRule="auto"/>
        <w:ind w:firstLine="720"/>
        <w:rPr>
          <w:caps w:val="0"/>
        </w:rPr>
      </w:pPr>
      <w:r>
        <w:rPr>
          <w:caps w:val="0"/>
        </w:rPr>
        <w:t>• совместно с организациями дополнительного образования детей, спортивными объектами, организациями культуры</w:t>
      </w:r>
      <w:r>
        <w:t>;</w:t>
      </w:r>
    </w:p>
    <w:p w:rsidR="00306AC5" w:rsidRDefault="00306AC5" w:rsidP="003F36D1">
      <w:pPr>
        <w:pStyle w:val="aff5"/>
        <w:spacing w:line="240" w:lineRule="auto"/>
        <w:ind w:firstLine="720"/>
      </w:pPr>
      <w:r>
        <w:rPr>
          <w:caps w:val="0"/>
        </w:rPr>
        <w:t>• в сотрудничестве с другими организациями и с участием педагогов общеобразовательной организации (комбинированная схема).</w:t>
      </w:r>
    </w:p>
    <w:p w:rsidR="00306AC5" w:rsidRDefault="00306AC5" w:rsidP="003F36D1">
      <w:pPr>
        <w:pStyle w:val="aff"/>
        <w:spacing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306AC5" w:rsidRDefault="00306AC5" w:rsidP="003F36D1">
      <w:pPr>
        <w:pStyle w:val="aff"/>
        <w:spacing w:line="240" w:lineRule="auto"/>
        <w:ind w:firstLine="720"/>
        <w:rPr>
          <w:sz w:val="28"/>
          <w:szCs w:val="28"/>
        </w:rPr>
      </w:pPr>
      <w:r>
        <w:rPr>
          <w:rFonts w:ascii="Times New Roman" w:hAnsi="Times New Roman" w:cs="Times New Roman"/>
          <w:sz w:val="28"/>
          <w:szCs w:val="28"/>
        </w:rPr>
        <w:lastRenderedPageBreak/>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306AC5" w:rsidRDefault="00306AC5" w:rsidP="003F36D1">
      <w:pPr>
        <w:pStyle w:val="dash041e005f0431005f044b005f0447005f043d005f044b005f0439"/>
        <w:ind w:firstLine="720"/>
        <w:jc w:val="both"/>
        <w:rPr>
          <w:sz w:val="28"/>
          <w:szCs w:val="28"/>
        </w:rPr>
      </w:pPr>
      <w:r>
        <w:rPr>
          <w:sz w:val="28"/>
          <w:szCs w:val="28"/>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306AC5" w:rsidRDefault="00306AC5" w:rsidP="003F36D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306AC5" w:rsidRDefault="00306AC5" w:rsidP="003F36D1">
      <w:pPr>
        <w:pStyle w:val="af5"/>
        <w:spacing w:after="0" w:line="240" w:lineRule="auto"/>
        <w:ind w:firstLine="720"/>
        <w:jc w:val="both"/>
        <w:rPr>
          <w:sz w:val="28"/>
          <w:szCs w:val="28"/>
        </w:rPr>
      </w:pPr>
      <w:r>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306AC5" w:rsidRDefault="00306AC5" w:rsidP="003F36D1">
      <w:pPr>
        <w:pStyle w:val="dash041e005f0431005f044b005f0447005f043d005f044b005f0439"/>
        <w:ind w:firstLine="720"/>
        <w:jc w:val="both"/>
        <w:rPr>
          <w:sz w:val="28"/>
          <w:szCs w:val="28"/>
        </w:rPr>
      </w:pPr>
      <w:r>
        <w:rPr>
          <w:sz w:val="28"/>
          <w:szCs w:val="28"/>
        </w:rPr>
        <w:t xml:space="preserve"> В качестве организационного механизма реализации внеурочной деятель</w:t>
      </w:r>
      <w:r>
        <w:rPr>
          <w:sz w:val="28"/>
          <w:szCs w:val="28"/>
        </w:rPr>
        <w:softHyphen/>
        <w:t>ности в Организации рекомендуется использовать план внеурочной деятельности. Под планом внеурочной деятельности сле</w:t>
      </w:r>
      <w:r>
        <w:rPr>
          <w:sz w:val="28"/>
          <w:szCs w:val="28"/>
        </w:rPr>
        <w:softHyphen/>
        <w:t>ду</w:t>
      </w:r>
      <w:r>
        <w:rPr>
          <w:sz w:val="28"/>
          <w:szCs w:val="28"/>
        </w:rPr>
        <w:softHyphen/>
        <w:t>ет понимать нормативный документ Организации, который оп</w:t>
      </w:r>
      <w:r>
        <w:rPr>
          <w:sz w:val="28"/>
          <w:szCs w:val="28"/>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306AC5" w:rsidRDefault="00306AC5" w:rsidP="003F36D1">
      <w:pPr>
        <w:pStyle w:val="dash041e005f0431005f044b005f0447005f043d005f044b005f0439"/>
        <w:ind w:firstLine="720"/>
        <w:jc w:val="both"/>
        <w:rPr>
          <w:b/>
          <w:bCs/>
          <w:sz w:val="28"/>
          <w:szCs w:val="28"/>
        </w:rPr>
      </w:pPr>
      <w:r>
        <w:rPr>
          <w:sz w:val="28"/>
          <w:szCs w:val="28"/>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306AC5" w:rsidRDefault="00306AC5" w:rsidP="003F36D1">
      <w:pPr>
        <w:overflowPunct w:val="0"/>
        <w:spacing w:after="0" w:line="240" w:lineRule="auto"/>
        <w:ind w:firstLine="720"/>
        <w:jc w:val="center"/>
        <w:rPr>
          <w:rFonts w:ascii="Times New Roman" w:hAnsi="Times New Roman" w:cs="Times New Roman"/>
          <w:sz w:val="28"/>
          <w:szCs w:val="28"/>
        </w:rPr>
      </w:pPr>
      <w:r>
        <w:rPr>
          <w:rFonts w:ascii="Times New Roman" w:hAnsi="Times New Roman" w:cs="Times New Roman"/>
          <w:b/>
          <w:bCs/>
          <w:sz w:val="28"/>
          <w:szCs w:val="28"/>
        </w:rPr>
        <w:t>Планируемые результаты внеурочной деятельности</w:t>
      </w:r>
    </w:p>
    <w:p w:rsidR="00306AC5" w:rsidRDefault="00306AC5" w:rsidP="003F36D1">
      <w:pPr>
        <w:overflowPunct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программы внеурочной деятельности должно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вать</w:t>
      </w:r>
      <w:r>
        <w:rPr>
          <w:rFonts w:ascii="Times New Roman" w:hAnsi="Times New Roman" w:cs="Times New Roman"/>
          <w:sz w:val="28"/>
          <w:szCs w:val="28"/>
        </w:rPr>
        <w:softHyphen/>
        <w:t>ся достижение обучающимися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ниями):</w:t>
      </w:r>
    </w:p>
    <w:p w:rsidR="00306AC5" w:rsidRDefault="00306AC5" w:rsidP="003F36D1">
      <w:pPr>
        <w:widowControl w:val="0"/>
        <w:numPr>
          <w:ilvl w:val="0"/>
          <w:numId w:val="2"/>
        </w:numPr>
        <w:overflowPunct w:val="0"/>
        <w:autoSpaceDE w:val="0"/>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306AC5" w:rsidRDefault="00306AC5" w:rsidP="003F36D1">
      <w:pPr>
        <w:widowControl w:val="0"/>
        <w:numPr>
          <w:ilvl w:val="0"/>
          <w:numId w:val="2"/>
        </w:numPr>
        <w:overflowPunct w:val="0"/>
        <w:autoSpaceDE w:val="0"/>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306AC5" w:rsidRDefault="00306AC5" w:rsidP="003F36D1">
      <w:pPr>
        <w:spacing w:after="0" w:line="240" w:lineRule="auto"/>
        <w:ind w:firstLine="720"/>
        <w:jc w:val="both"/>
        <w:rPr>
          <w:rFonts w:ascii="Times New Roman" w:hAnsi="Times New Roman" w:cs="Times New Roman"/>
          <w:bCs/>
          <w:i/>
          <w:sz w:val="28"/>
          <w:szCs w:val="28"/>
        </w:rPr>
      </w:pPr>
      <w:r>
        <w:rPr>
          <w:rFonts w:ascii="Times New Roman" w:hAnsi="Times New Roman" w:cs="Times New Roman"/>
          <w:sz w:val="28"/>
          <w:szCs w:val="28"/>
        </w:rPr>
        <w:t>Воспитательные</w:t>
      </w:r>
      <w:r>
        <w:rPr>
          <w:rFonts w:ascii="Times New Roman" w:hAnsi="Times New Roman" w:cs="Times New Roman"/>
          <w:b/>
          <w:sz w:val="28"/>
          <w:szCs w:val="28"/>
        </w:rPr>
        <w:t xml:space="preserve"> </w:t>
      </w:r>
      <w:r>
        <w:rPr>
          <w:rFonts w:ascii="Times New Roman" w:hAnsi="Times New Roman" w:cs="Times New Roman"/>
          <w:sz w:val="28"/>
          <w:szCs w:val="28"/>
        </w:rPr>
        <w:t>результаты внеурочной деятельности школьников распределяются по трем уровням.</w:t>
      </w:r>
    </w:p>
    <w:p w:rsidR="00306AC5" w:rsidRDefault="00306AC5" w:rsidP="003F36D1">
      <w:pPr>
        <w:overflowPunct w:val="0"/>
        <w:spacing w:after="0" w:line="240" w:lineRule="auto"/>
        <w:ind w:firstLine="720"/>
        <w:jc w:val="both"/>
        <w:rPr>
          <w:rFonts w:ascii="Times New Roman" w:hAnsi="Times New Roman" w:cs="Times New Roman"/>
          <w:i/>
          <w:sz w:val="28"/>
          <w:szCs w:val="28"/>
        </w:rPr>
      </w:pPr>
      <w:r>
        <w:rPr>
          <w:rFonts w:ascii="Times New Roman" w:hAnsi="Times New Roman" w:cs="Times New Roman"/>
          <w:bCs/>
          <w:i/>
          <w:sz w:val="28"/>
          <w:szCs w:val="28"/>
        </w:rPr>
        <w:t>Первый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xml:space="preserve">— приобретение обучающимися с умственной отсталостью (интеллектуальными нарушениями) социальных знаний (о Родине, о </w:t>
      </w:r>
      <w:r>
        <w:rPr>
          <w:rFonts w:ascii="Times New Roman" w:hAnsi="Times New Roman" w:cs="Times New Roman"/>
          <w:sz w:val="28"/>
          <w:szCs w:val="28"/>
        </w:rPr>
        <w:lastRenderedPageBreak/>
        <w:t xml:space="preserve">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306AC5" w:rsidRDefault="00306AC5" w:rsidP="003F36D1">
      <w:pPr>
        <w:spacing w:after="0" w:line="240" w:lineRule="auto"/>
        <w:ind w:firstLine="720"/>
        <w:jc w:val="both"/>
        <w:rPr>
          <w:rFonts w:ascii="Times New Roman" w:hAnsi="Times New Roman" w:cs="Times New Roman"/>
          <w:sz w:val="28"/>
          <w:szCs w:val="28"/>
        </w:rPr>
      </w:pPr>
      <w:r>
        <w:rPr>
          <w:rFonts w:ascii="Times New Roman" w:hAnsi="Times New Roman" w:cs="Times New Roman"/>
          <w:i/>
          <w:sz w:val="28"/>
          <w:szCs w:val="28"/>
        </w:rPr>
        <w:t>Второй уровень результатов</w:t>
      </w:r>
      <w:r>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306AC5" w:rsidRDefault="00306AC5" w:rsidP="003F36D1">
      <w:pPr>
        <w:overflowPunct w:val="0"/>
        <w:spacing w:after="0" w:line="240" w:lineRule="auto"/>
        <w:ind w:firstLine="720"/>
        <w:jc w:val="both"/>
        <w:rPr>
          <w:rFonts w:ascii="Times New Roman" w:hAnsi="Times New Roman" w:cs="Times New Roman"/>
          <w:bCs/>
          <w:i/>
          <w:sz w:val="28"/>
          <w:szCs w:val="28"/>
        </w:rPr>
      </w:pPr>
      <w:r>
        <w:rPr>
          <w:rFonts w:ascii="Times New Roman" w:hAnsi="Times New Roman" w:cs="Times New Roman"/>
          <w:sz w:val="28"/>
          <w:szCs w:val="28"/>
        </w:rPr>
        <w:t>Для достижения данного уровня результатов особое значение имеет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вие обучающихся между собой на уровне класса, общеобразовательной организации, т. е. в защищённой, дружественной просоциальной среде, в ко</w:t>
      </w:r>
      <w:r>
        <w:rPr>
          <w:rFonts w:ascii="Times New Roman" w:hAnsi="Times New Roman" w:cs="Times New Roman"/>
          <w:sz w:val="28"/>
          <w:szCs w:val="28"/>
        </w:rPr>
        <w:softHyphen/>
        <w:t>торой обучающийся получает (или не получает) первое практическое под</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рждение приобретённых социальных зна</w:t>
      </w:r>
      <w:r>
        <w:rPr>
          <w:rFonts w:ascii="Times New Roman" w:hAnsi="Times New Roman" w:cs="Times New Roman"/>
          <w:sz w:val="28"/>
          <w:szCs w:val="28"/>
        </w:rPr>
        <w:softHyphen/>
        <w:t>ний, начинает их ценить (или отвергает).</w:t>
      </w:r>
    </w:p>
    <w:p w:rsidR="00306AC5" w:rsidRDefault="00306AC5" w:rsidP="003F36D1">
      <w:pPr>
        <w:overflowPunct w:val="0"/>
        <w:spacing w:after="0" w:line="240" w:lineRule="auto"/>
        <w:ind w:firstLine="720"/>
        <w:jc w:val="both"/>
        <w:rPr>
          <w:rFonts w:ascii="Times New Roman" w:hAnsi="Times New Roman" w:cs="Times New Roman"/>
          <w:sz w:val="28"/>
          <w:szCs w:val="28"/>
        </w:rPr>
      </w:pPr>
      <w:r>
        <w:rPr>
          <w:rFonts w:ascii="Times New Roman" w:hAnsi="Times New Roman" w:cs="Times New Roman"/>
          <w:bCs/>
          <w:i/>
          <w:sz w:val="28"/>
          <w:szCs w:val="28"/>
        </w:rPr>
        <w:t>Третий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получение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w:t>
      </w:r>
      <w:r>
        <w:rPr>
          <w:rFonts w:ascii="Times New Roman" w:hAnsi="Times New Roman" w:cs="Times New Roman"/>
          <w:b/>
          <w:bCs/>
          <w:sz w:val="28"/>
          <w:szCs w:val="28"/>
        </w:rPr>
        <w:t xml:space="preserve"> </w:t>
      </w:r>
      <w:r>
        <w:rPr>
          <w:rFonts w:ascii="Times New Roman" w:hAnsi="Times New Roman" w:cs="Times New Roman"/>
          <w:sz w:val="28"/>
          <w:szCs w:val="28"/>
        </w:rPr>
        <w:t>(интеллектуальными нарушениями) начального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го дей</w:t>
      </w:r>
      <w:r>
        <w:rPr>
          <w:rFonts w:ascii="Times New Roman" w:hAnsi="Times New Roman" w:cs="Times New Roman"/>
          <w:sz w:val="28"/>
          <w:szCs w:val="28"/>
        </w:rPr>
        <w:softHyphen/>
        <w:t>ствия, формирование социально приемлемых моделей поведения. Для до</w:t>
      </w:r>
      <w:r>
        <w:rPr>
          <w:rFonts w:ascii="Times New Roman" w:hAnsi="Times New Roman" w:cs="Times New Roman"/>
          <w:sz w:val="28"/>
          <w:szCs w:val="28"/>
        </w:rPr>
        <w:softHyphen/>
        <w:t>сти</w:t>
      </w:r>
      <w:r>
        <w:rPr>
          <w:rFonts w:ascii="Times New Roman" w:hAnsi="Times New Roman" w:cs="Times New Roman"/>
          <w:sz w:val="28"/>
          <w:szCs w:val="28"/>
        </w:rPr>
        <w:softHyphen/>
        <w:t>же</w:t>
      </w:r>
      <w:r>
        <w:rPr>
          <w:rFonts w:ascii="Times New Roman" w:hAnsi="Times New Roman" w:cs="Times New Roman"/>
          <w:sz w:val="28"/>
          <w:szCs w:val="28"/>
        </w:rPr>
        <w:softHyphen/>
        <w:t>ния данного уровня результатов особое значение имеет взаимодействие обучающегося с пред</w:t>
      </w:r>
      <w:r>
        <w:rPr>
          <w:rFonts w:ascii="Times New Roman" w:hAnsi="Times New Roman" w:cs="Times New Roman"/>
          <w:sz w:val="28"/>
          <w:szCs w:val="28"/>
        </w:rPr>
        <w:softHyphen/>
        <w:t>ставителями различных социальных субъектов за пределами общеобразовательной ор</w:t>
      </w:r>
      <w:r>
        <w:rPr>
          <w:rFonts w:ascii="Times New Roman" w:hAnsi="Times New Roman" w:cs="Times New Roman"/>
          <w:sz w:val="28"/>
          <w:szCs w:val="28"/>
        </w:rPr>
        <w:softHyphen/>
        <w:t>ганизации, в открытой общественной среде.</w:t>
      </w:r>
    </w:p>
    <w:p w:rsidR="00306AC5" w:rsidRDefault="00306AC5" w:rsidP="003F36D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Достижение трех уровней результатов внеурочной деятельности увеличи</w:t>
      </w:r>
      <w:r>
        <w:rPr>
          <w:rFonts w:ascii="Times New Roman" w:hAnsi="Times New Roman" w:cs="Times New Roman"/>
          <w:sz w:val="28"/>
          <w:szCs w:val="28"/>
        </w:rPr>
        <w:softHyphen/>
        <w:t xml:space="preserve">вает вероятность появления </w:t>
      </w:r>
      <w:r>
        <w:rPr>
          <w:rFonts w:ascii="Times New Roman" w:hAnsi="Times New Roman" w:cs="Times New Roman"/>
          <w:i/>
          <w:sz w:val="28"/>
          <w:szCs w:val="28"/>
        </w:rPr>
        <w:t>эффектов</w:t>
      </w:r>
      <w:r>
        <w:rPr>
          <w:rFonts w:ascii="Times New Roman" w:hAnsi="Times New Roman" w:cs="Times New Roman"/>
          <w:sz w:val="28"/>
          <w:szCs w:val="28"/>
        </w:rPr>
        <w:t xml:space="preserve"> воспитания и социализации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У обучающихся могут быть сформированы коммуникативная, эти</w:t>
      </w:r>
      <w:r>
        <w:rPr>
          <w:rFonts w:ascii="Times New Roman" w:hAnsi="Times New Roman" w:cs="Times New Roman"/>
          <w:sz w:val="28"/>
          <w:szCs w:val="28"/>
        </w:rPr>
        <w:softHyphen/>
        <w:t>че</w:t>
      </w:r>
      <w:r>
        <w:rPr>
          <w:rFonts w:ascii="Times New Roman" w:hAnsi="Times New Roman" w:cs="Times New Roman"/>
          <w:sz w:val="28"/>
          <w:szCs w:val="28"/>
        </w:rPr>
        <w:softHyphen/>
        <w:t>ская, социальная, гражданская компетентности и социокультурная идентичность.</w:t>
      </w:r>
    </w:p>
    <w:p w:rsidR="00306AC5" w:rsidRDefault="00306AC5" w:rsidP="003F36D1">
      <w:pPr>
        <w:overflowPunct w:val="0"/>
        <w:spacing w:after="0" w:line="240" w:lineRule="auto"/>
        <w:ind w:firstLine="720"/>
        <w:jc w:val="both"/>
        <w:rPr>
          <w:rFonts w:ascii="Times New Roman" w:hAnsi="Times New Roman" w:cs="Times New Roman"/>
          <w:color w:val="333333"/>
          <w:sz w:val="28"/>
          <w:szCs w:val="28"/>
        </w:rPr>
      </w:pPr>
      <w:r>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 </w:t>
      </w:r>
    </w:p>
    <w:p w:rsidR="00306AC5" w:rsidRDefault="00306AC5" w:rsidP="003F36D1">
      <w:pPr>
        <w:overflowPunct w:val="0"/>
        <w:spacing w:after="0" w:line="240" w:lineRule="auto"/>
        <w:ind w:firstLine="720"/>
        <w:jc w:val="both"/>
        <w:rPr>
          <w:b/>
          <w:i/>
          <w:sz w:val="28"/>
          <w:szCs w:val="28"/>
        </w:rPr>
      </w:pPr>
      <w:r>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Pr>
          <w:rFonts w:ascii="Times New Roman" w:hAnsi="Times New Roman" w:cs="Times New Roman"/>
          <w:sz w:val="28"/>
          <w:szCs w:val="28"/>
        </w:rPr>
        <w:t xml:space="preserve">(интеллектуальными нарушениями) </w:t>
      </w:r>
      <w:r>
        <w:rPr>
          <w:rFonts w:ascii="Times New Roman" w:hAnsi="Times New Roman" w:cs="Times New Roman"/>
          <w:color w:val="333333"/>
          <w:sz w:val="28"/>
          <w:szCs w:val="28"/>
        </w:rPr>
        <w:t>могут быть достигнуты определенные воспитательные результаты.</w:t>
      </w:r>
    </w:p>
    <w:p w:rsidR="00306AC5" w:rsidRDefault="00306AC5" w:rsidP="003F36D1">
      <w:pPr>
        <w:pStyle w:val="af9"/>
        <w:spacing w:before="0" w:after="0" w:line="240" w:lineRule="auto"/>
        <w:ind w:firstLine="720"/>
        <w:jc w:val="center"/>
        <w:rPr>
          <w:sz w:val="28"/>
          <w:szCs w:val="28"/>
        </w:rPr>
      </w:pPr>
      <w:r>
        <w:rPr>
          <w:b/>
          <w:i/>
          <w:sz w:val="28"/>
          <w:szCs w:val="28"/>
        </w:rPr>
        <w:t>Основные личностные результаты внеурочной деятельности:</w:t>
      </w:r>
    </w:p>
    <w:p w:rsidR="00306AC5" w:rsidRDefault="00306AC5" w:rsidP="003F36D1">
      <w:pPr>
        <w:overflowPunct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ценностное отношение и любовь к близким, к образовательному учреждению, своему селу, городу, народу, России; </w:t>
      </w:r>
    </w:p>
    <w:p w:rsidR="00306AC5" w:rsidRDefault="00306AC5" w:rsidP="003F36D1">
      <w:pPr>
        <w:overflowPunct w:val="0"/>
        <w:spacing w:after="0" w:line="240" w:lineRule="auto"/>
        <w:ind w:firstLine="720"/>
        <w:jc w:val="both"/>
        <w:rPr>
          <w:sz w:val="28"/>
          <w:szCs w:val="28"/>
        </w:rPr>
      </w:pPr>
      <w:r>
        <w:rPr>
          <w:rFonts w:ascii="Times New Roman" w:hAnsi="Times New Roman" w:cs="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rsidR="00306AC5" w:rsidRDefault="00306AC5" w:rsidP="003F36D1">
      <w:pPr>
        <w:pStyle w:val="af9"/>
        <w:spacing w:before="0" w:after="0" w:line="240" w:lineRule="auto"/>
        <w:ind w:firstLine="720"/>
        <w:jc w:val="both"/>
        <w:rPr>
          <w:sz w:val="28"/>
          <w:szCs w:val="28"/>
        </w:rPr>
      </w:pPr>
      <w:r>
        <w:rPr>
          <w:sz w:val="28"/>
          <w:szCs w:val="28"/>
        </w:rPr>
        <w:t>― осознание себя как члена общества, гражданина Российской Федерации, жителя конкретного региона;</w:t>
      </w:r>
    </w:p>
    <w:p w:rsidR="00306AC5" w:rsidRDefault="00306AC5" w:rsidP="003F36D1">
      <w:pPr>
        <w:overflowPunct w:val="0"/>
        <w:spacing w:after="0" w:line="240" w:lineRule="auto"/>
        <w:ind w:firstLine="720"/>
        <w:jc w:val="both"/>
        <w:rPr>
          <w:sz w:val="28"/>
          <w:szCs w:val="28"/>
        </w:rPr>
      </w:pPr>
      <w:r>
        <w:rPr>
          <w:rFonts w:ascii="Times New Roman" w:hAnsi="Times New Roman" w:cs="Times New Roman"/>
          <w:sz w:val="28"/>
          <w:szCs w:val="28"/>
        </w:rPr>
        <w:t xml:space="preserve">― элементарные представления об эстетических и художественных ценностях отечественной культуры. </w:t>
      </w:r>
    </w:p>
    <w:p w:rsidR="00306AC5" w:rsidRDefault="00306AC5" w:rsidP="003F36D1">
      <w:pPr>
        <w:pStyle w:val="af9"/>
        <w:spacing w:before="0" w:after="0" w:line="240" w:lineRule="auto"/>
        <w:ind w:firstLine="720"/>
        <w:jc w:val="both"/>
        <w:rPr>
          <w:sz w:val="28"/>
          <w:szCs w:val="28"/>
        </w:rPr>
      </w:pPr>
      <w:r>
        <w:rPr>
          <w:sz w:val="28"/>
          <w:szCs w:val="28"/>
        </w:rPr>
        <w:t>― эмоционально-ценностное отношение к окружающей среде, необходимости ее охраны;</w:t>
      </w:r>
    </w:p>
    <w:p w:rsidR="00306AC5" w:rsidRDefault="00306AC5" w:rsidP="003F36D1">
      <w:pPr>
        <w:pStyle w:val="af9"/>
        <w:spacing w:before="0" w:after="0" w:line="240" w:lineRule="auto"/>
        <w:ind w:firstLine="720"/>
        <w:jc w:val="both"/>
        <w:rPr>
          <w:sz w:val="28"/>
          <w:szCs w:val="28"/>
        </w:rPr>
      </w:pPr>
      <w:r>
        <w:rPr>
          <w:sz w:val="28"/>
          <w:szCs w:val="28"/>
        </w:rPr>
        <w:t>― уважение к истории, культуре, национальным особенностям, традициям и образу жизни других народов;</w:t>
      </w:r>
    </w:p>
    <w:p w:rsidR="00306AC5" w:rsidRDefault="00306AC5" w:rsidP="003F36D1">
      <w:pPr>
        <w:pStyle w:val="af9"/>
        <w:spacing w:before="0" w:after="0" w:line="240" w:lineRule="auto"/>
        <w:ind w:firstLine="720"/>
        <w:jc w:val="both"/>
        <w:rPr>
          <w:sz w:val="28"/>
          <w:szCs w:val="28"/>
        </w:rPr>
      </w:pPr>
      <w:r>
        <w:rPr>
          <w:sz w:val="28"/>
          <w:szCs w:val="28"/>
        </w:rPr>
        <w:t>― готовность следовать этическим нормам поведения в повседневной жизни и профессиональной деятельности;</w:t>
      </w:r>
    </w:p>
    <w:p w:rsidR="00306AC5" w:rsidRDefault="00306AC5" w:rsidP="003F36D1">
      <w:pPr>
        <w:pStyle w:val="af9"/>
        <w:spacing w:before="0" w:after="0" w:line="240" w:lineRule="auto"/>
        <w:ind w:firstLine="720"/>
        <w:jc w:val="both"/>
        <w:rPr>
          <w:sz w:val="28"/>
          <w:szCs w:val="28"/>
        </w:rPr>
      </w:pPr>
      <w:r>
        <w:rPr>
          <w:sz w:val="28"/>
          <w:szCs w:val="28"/>
        </w:rPr>
        <w:lastRenderedPageBreak/>
        <w:t>― готовность к реализации дальнейшей профессиональной траектории в соответствии с собственными интересами и возможностями;</w:t>
      </w:r>
    </w:p>
    <w:p w:rsidR="00306AC5" w:rsidRDefault="00306AC5" w:rsidP="003F36D1">
      <w:pPr>
        <w:pStyle w:val="aff2"/>
        <w:shd w:val="clear" w:color="auto" w:fill="FFFFFF"/>
        <w:spacing w:after="0" w:line="240" w:lineRule="auto"/>
        <w:ind w:left="0" w:firstLine="720"/>
        <w:jc w:val="both"/>
        <w:rPr>
          <w:rFonts w:ascii="Times New Roman" w:hAnsi="Times New Roman"/>
          <w:sz w:val="28"/>
          <w:szCs w:val="28"/>
        </w:rPr>
      </w:pPr>
      <w:r>
        <w:rPr>
          <w:rFonts w:ascii="Times New Roman" w:hAnsi="Times New Roman"/>
          <w:sz w:val="28"/>
          <w:szCs w:val="28"/>
        </w:rPr>
        <w:t xml:space="preserve">― понимание красоты в искусстве, в окружающей действительности; </w:t>
      </w:r>
    </w:p>
    <w:p w:rsidR="00306AC5" w:rsidRDefault="00306AC5" w:rsidP="003F36D1">
      <w:pPr>
        <w:overflowPunct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потребности и начальные умения выражать себя в различных доступных и наиболее привлекательных   видах </w:t>
      </w:r>
      <w:r>
        <w:rPr>
          <w:rFonts w:ascii="Times New Roman" w:hAnsi="Times New Roman" w:cs="Times New Roman"/>
          <w:bCs/>
          <w:sz w:val="28"/>
          <w:szCs w:val="28"/>
        </w:rPr>
        <w:t>практической, художественно-эстетической, спортивно-физкультурной деятельности</w:t>
      </w:r>
      <w:r>
        <w:rPr>
          <w:rFonts w:ascii="Times New Roman" w:hAnsi="Times New Roman" w:cs="Times New Roman"/>
          <w:sz w:val="28"/>
          <w:szCs w:val="28"/>
        </w:rPr>
        <w:t xml:space="preserve">; </w:t>
      </w:r>
    </w:p>
    <w:p w:rsidR="00306AC5" w:rsidRDefault="00306AC5" w:rsidP="003F36D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306AC5" w:rsidRDefault="00306AC5" w:rsidP="003F36D1">
      <w:pPr>
        <w:spacing w:after="0" w:line="240" w:lineRule="auto"/>
        <w:ind w:firstLine="720"/>
        <w:jc w:val="both"/>
        <w:rPr>
          <w:sz w:val="28"/>
          <w:szCs w:val="28"/>
        </w:rPr>
      </w:pPr>
      <w:r>
        <w:rPr>
          <w:rFonts w:ascii="Times New Roman" w:hAnsi="Times New Roman" w:cs="Times New Roman"/>
          <w:sz w:val="28"/>
          <w:szCs w:val="28"/>
        </w:rPr>
        <w:t>― </w:t>
      </w:r>
      <w:r>
        <w:rPr>
          <w:rFonts w:ascii="Times New Roman" w:hAnsi="Times New Roman" w:cs="Times New Roman"/>
          <w:bCs/>
          <w:sz w:val="28"/>
          <w:szCs w:val="28"/>
        </w:rPr>
        <w:t xml:space="preserve">расширение круга общения, </w:t>
      </w:r>
      <w:r>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Pr>
          <w:rFonts w:ascii="Times New Roman" w:hAnsi="Times New Roman" w:cs="Times New Roman"/>
          <w:bCs/>
          <w:sz w:val="28"/>
          <w:szCs w:val="28"/>
        </w:rPr>
        <w:t>;</w:t>
      </w:r>
      <w:r>
        <w:rPr>
          <w:rFonts w:ascii="Times New Roman" w:hAnsi="Times New Roman" w:cs="Times New Roman"/>
          <w:sz w:val="28"/>
          <w:szCs w:val="28"/>
        </w:rPr>
        <w:t xml:space="preserve"> </w:t>
      </w:r>
    </w:p>
    <w:p w:rsidR="00306AC5" w:rsidRDefault="00306AC5" w:rsidP="003F36D1">
      <w:pPr>
        <w:pStyle w:val="af9"/>
        <w:spacing w:before="0" w:after="0" w:line="240" w:lineRule="auto"/>
        <w:ind w:firstLine="720"/>
        <w:jc w:val="both"/>
        <w:rPr>
          <w:sz w:val="28"/>
          <w:szCs w:val="28"/>
        </w:rPr>
      </w:pPr>
      <w:r>
        <w:rPr>
          <w:sz w:val="28"/>
          <w:szCs w:val="28"/>
        </w:rPr>
        <w:t xml:space="preserve">― принятие и освоение различных социальных ролей, умение взаимодействовать с людьми, работать в коллективе; </w:t>
      </w:r>
    </w:p>
    <w:p w:rsidR="00306AC5" w:rsidRDefault="00306AC5" w:rsidP="003F36D1">
      <w:pPr>
        <w:spacing w:after="0" w:line="240" w:lineRule="auto"/>
        <w:ind w:firstLine="720"/>
        <w:jc w:val="both"/>
        <w:rPr>
          <w:sz w:val="28"/>
          <w:szCs w:val="28"/>
        </w:rPr>
      </w:pPr>
      <w:r>
        <w:rPr>
          <w:rFonts w:ascii="Times New Roman" w:hAnsi="Times New Roman" w:cs="Times New Roman"/>
          <w:sz w:val="28"/>
          <w:szCs w:val="28"/>
        </w:rPr>
        <w:t>― владение навыками коммуникации и принятыми ритуалами социального взаимодействия;</w:t>
      </w:r>
    </w:p>
    <w:p w:rsidR="00306AC5" w:rsidRDefault="00306AC5" w:rsidP="003F36D1">
      <w:pPr>
        <w:pStyle w:val="af9"/>
        <w:spacing w:before="0" w:after="0" w:line="240" w:lineRule="auto"/>
        <w:ind w:firstLine="720"/>
        <w:jc w:val="both"/>
        <w:rPr>
          <w:sz w:val="28"/>
          <w:szCs w:val="28"/>
        </w:rPr>
      </w:pPr>
      <w:r>
        <w:rPr>
          <w:sz w:val="28"/>
          <w:szCs w:val="28"/>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306AC5" w:rsidRDefault="00306AC5" w:rsidP="003F36D1">
      <w:pPr>
        <w:pStyle w:val="af9"/>
        <w:spacing w:before="0" w:after="0" w:line="240" w:lineRule="auto"/>
        <w:ind w:firstLine="720"/>
        <w:jc w:val="both"/>
        <w:rPr>
          <w:sz w:val="28"/>
          <w:szCs w:val="28"/>
        </w:rPr>
      </w:pPr>
      <w:r>
        <w:rPr>
          <w:sz w:val="28"/>
          <w:szCs w:val="28"/>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306AC5" w:rsidRDefault="00306AC5" w:rsidP="003F36D1">
      <w:pPr>
        <w:pStyle w:val="af9"/>
        <w:spacing w:before="0" w:after="0" w:line="240" w:lineRule="auto"/>
        <w:ind w:firstLine="720"/>
        <w:jc w:val="both"/>
        <w:rPr>
          <w:sz w:val="28"/>
          <w:szCs w:val="28"/>
        </w:rPr>
      </w:pPr>
      <w:r>
        <w:rPr>
          <w:sz w:val="28"/>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306AC5" w:rsidRDefault="00306AC5" w:rsidP="003F36D1">
      <w:pPr>
        <w:overflowPunct w:val="0"/>
        <w:spacing w:after="0" w:line="24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306AC5" w:rsidRDefault="00306AC5" w:rsidP="003F36D1">
      <w:pPr>
        <w:overflowPunct w:val="0"/>
        <w:spacing w:after="0" w:line="240" w:lineRule="auto"/>
        <w:ind w:firstLine="720"/>
        <w:jc w:val="center"/>
        <w:rPr>
          <w:rFonts w:ascii="Times New Roman" w:hAnsi="Times New Roman" w:cs="Times New Roman"/>
          <w:b/>
          <w:sz w:val="28"/>
          <w:szCs w:val="28"/>
        </w:rPr>
      </w:pPr>
    </w:p>
    <w:p w:rsidR="00306AC5" w:rsidRDefault="00306AC5" w:rsidP="00306AC5">
      <w:pPr>
        <w:overflowPunct w:val="0"/>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3. Организационный раздел</w:t>
      </w:r>
    </w:p>
    <w:p w:rsidR="00306AC5" w:rsidRDefault="00306AC5" w:rsidP="00306AC5">
      <w:pPr>
        <w:overflowPunct w:val="0"/>
        <w:spacing w:after="0" w:line="360" w:lineRule="auto"/>
        <w:ind w:firstLine="720"/>
        <w:jc w:val="center"/>
        <w:rPr>
          <w:rFonts w:ascii="Times New Roman" w:hAnsi="Times New Roman" w:cs="Times New Roman"/>
          <w:sz w:val="28"/>
          <w:szCs w:val="28"/>
        </w:rPr>
      </w:pPr>
      <w:r>
        <w:rPr>
          <w:rFonts w:ascii="Times New Roman" w:hAnsi="Times New Roman" w:cs="Times New Roman"/>
          <w:b/>
          <w:sz w:val="28"/>
          <w:szCs w:val="28"/>
        </w:rPr>
        <w:t xml:space="preserve">3.1. </w:t>
      </w:r>
      <w:r>
        <w:rPr>
          <w:rFonts w:ascii="Times New Roman" w:hAnsi="Times New Roman" w:cs="Times New Roman"/>
          <w:b/>
          <w:i/>
          <w:sz w:val="28"/>
          <w:szCs w:val="28"/>
        </w:rPr>
        <w:t>Учебный план</w:t>
      </w:r>
    </w:p>
    <w:p w:rsidR="00306AC5" w:rsidRDefault="004F5B56" w:rsidP="008F0782">
      <w:pPr>
        <w:pStyle w:val="aff"/>
        <w:spacing w:before="120" w:line="24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У</w:t>
      </w:r>
      <w:r w:rsidR="00306AC5">
        <w:rPr>
          <w:rFonts w:ascii="Times New Roman" w:hAnsi="Times New Roman" w:cs="Times New Roman"/>
          <w:color w:val="auto"/>
          <w:sz w:val="28"/>
          <w:szCs w:val="28"/>
        </w:rPr>
        <w:t xml:space="preserve">чебный план </w:t>
      </w:r>
      <w:r w:rsidR="008F0782">
        <w:rPr>
          <w:rFonts w:ascii="Times New Roman" w:hAnsi="Times New Roman" w:cs="Times New Roman"/>
          <w:color w:val="auto"/>
          <w:sz w:val="28"/>
          <w:szCs w:val="28"/>
        </w:rPr>
        <w:t xml:space="preserve">МБОУ «СОШ №56» </w:t>
      </w:r>
      <w:r w:rsidR="00306AC5">
        <w:rPr>
          <w:rFonts w:ascii="Times New Roman" w:hAnsi="Times New Roman" w:cs="Times New Roman"/>
          <w:color w:val="auto"/>
          <w:sz w:val="28"/>
          <w:szCs w:val="28"/>
        </w:rPr>
        <w:t>(далее ― Уче</w:t>
      </w:r>
      <w:r w:rsidR="00306AC5">
        <w:rPr>
          <w:rFonts w:ascii="Times New Roman" w:hAnsi="Times New Roman" w:cs="Times New Roman"/>
          <w:color w:val="auto"/>
          <w:sz w:val="28"/>
          <w:szCs w:val="28"/>
        </w:rPr>
        <w:softHyphen/>
        <w:t>бный план), реализующих АООП для обучающихся с умственной отсталостью (интелле</w:t>
      </w:r>
      <w:r w:rsidR="00306AC5">
        <w:rPr>
          <w:rFonts w:ascii="Times New Roman" w:hAnsi="Times New Roman" w:cs="Times New Roman"/>
          <w:color w:val="auto"/>
          <w:sz w:val="28"/>
          <w:szCs w:val="28"/>
        </w:rPr>
        <w:softHyphen/>
        <w:t>ктуальными нарушениями), фиксирует общий объем нагрузки, максимальный объём ау</w:t>
      </w:r>
      <w:r w:rsidR="00306AC5">
        <w:rPr>
          <w:rFonts w:ascii="Times New Roman" w:hAnsi="Times New Roman" w:cs="Times New Roman"/>
          <w:color w:val="auto"/>
          <w:sz w:val="28"/>
          <w:szCs w:val="28"/>
        </w:rPr>
        <w:softHyphen/>
        <w:t>ди</w:t>
      </w:r>
      <w:r w:rsidR="00306AC5">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sidR="00306AC5">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306AC5" w:rsidRDefault="00306AC5" w:rsidP="008F0782">
      <w:pPr>
        <w:pStyle w:val="aff"/>
        <w:spacing w:line="24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306AC5" w:rsidRDefault="00306AC5" w:rsidP="008F0782">
      <w:pPr>
        <w:pStyle w:val="aff"/>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306AC5" w:rsidRDefault="00306AC5" w:rsidP="008F0782">
      <w:pPr>
        <w:pStyle w:val="aff"/>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(9 лет);</w:t>
      </w:r>
    </w:p>
    <w:p w:rsidR="00306AC5" w:rsidRDefault="00306AC5" w:rsidP="008F0782">
      <w:pPr>
        <w:pStyle w:val="aff"/>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2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(10 лет);</w:t>
      </w:r>
    </w:p>
    <w:p w:rsidR="00306AC5" w:rsidRDefault="00306AC5" w:rsidP="008F0782">
      <w:pPr>
        <w:pStyle w:val="aff"/>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3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(12 лет);</w:t>
      </w:r>
    </w:p>
    <w:p w:rsidR="00306AC5" w:rsidRDefault="00306AC5" w:rsidP="008F0782">
      <w:pPr>
        <w:pStyle w:val="aff"/>
        <w:spacing w:line="240" w:lineRule="auto"/>
        <w:ind w:firstLine="709"/>
        <w:rPr>
          <w:rFonts w:ascii="Times New Roman" w:hAnsi="Times New Roman" w:cs="Times New Roman"/>
          <w:sz w:val="28"/>
          <w:szCs w:val="28"/>
        </w:rPr>
      </w:pPr>
      <w:r>
        <w:rPr>
          <w:rFonts w:ascii="Times New Roman" w:hAnsi="Times New Roman" w:cs="Times New Roman"/>
          <w:color w:val="auto"/>
          <w:sz w:val="28"/>
          <w:szCs w:val="28"/>
        </w:rPr>
        <w:t>4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(13 лет).</w:t>
      </w:r>
    </w:p>
    <w:p w:rsidR="00306AC5" w:rsidRDefault="00306AC5" w:rsidP="008F0782">
      <w:pPr>
        <w:pStyle w:val="Standard"/>
        <w:ind w:firstLine="709"/>
        <w:jc w:val="both"/>
        <w:rPr>
          <w:rFonts w:ascii="Times New Roman" w:hAnsi="Times New Roman" w:cs="Times New Roman"/>
          <w:sz w:val="28"/>
          <w:szCs w:val="28"/>
        </w:rPr>
      </w:pPr>
      <w:r>
        <w:rPr>
          <w:rFonts w:ascii="Times New Roman" w:hAnsi="Times New Roman" w:cs="Times New Roman"/>
          <w:sz w:val="28"/>
          <w:szCs w:val="28"/>
        </w:rPr>
        <w:t xml:space="preserve">Выбор вариантов сроков обучения Организация осуществляет самостоятельно с </w:t>
      </w:r>
      <w:r>
        <w:rPr>
          <w:rFonts w:ascii="Times New Roman" w:hAnsi="Times New Roman" w:cs="Times New Roman"/>
          <w:sz w:val="28"/>
          <w:szCs w:val="28"/>
        </w:rPr>
        <w:lastRenderedPageBreak/>
        <w:t>учетом:</w:t>
      </w:r>
    </w:p>
    <w:p w:rsidR="00306AC5" w:rsidRDefault="00306AC5" w:rsidP="008F0782">
      <w:pPr>
        <w:pStyle w:val="Standard"/>
        <w:ind w:firstLine="709"/>
        <w:jc w:val="both"/>
        <w:rPr>
          <w:rFonts w:ascii="Times New Roman" w:hAnsi="Times New Roman" w:cs="Times New Roman"/>
          <w:sz w:val="28"/>
          <w:szCs w:val="28"/>
        </w:rPr>
      </w:pPr>
      <w:r>
        <w:rPr>
          <w:rFonts w:ascii="Times New Roman" w:hAnsi="Times New Roman" w:cs="Times New Roman"/>
          <w:sz w:val="28"/>
          <w:szCs w:val="28"/>
        </w:rPr>
        <w:t>особенностей психофизического развития обучающихся, сформи</w:t>
      </w:r>
      <w:r>
        <w:rPr>
          <w:rFonts w:ascii="Times New Roman" w:hAnsi="Times New Roman" w:cs="Times New Roman"/>
          <w:sz w:val="28"/>
          <w:szCs w:val="28"/>
        </w:rPr>
        <w:softHyphen/>
        <w:t>ро</w:t>
      </w:r>
      <w:r>
        <w:rPr>
          <w:rFonts w:ascii="Times New Roman" w:hAnsi="Times New Roman" w:cs="Times New Roman"/>
          <w:sz w:val="28"/>
          <w:szCs w:val="28"/>
        </w:rPr>
        <w:softHyphen/>
        <w:t>ва</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сти у них готовности к школьному обучению и имеющихся особых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тельных потребностей;</w:t>
      </w:r>
    </w:p>
    <w:p w:rsidR="00306AC5" w:rsidRDefault="00306AC5" w:rsidP="008F0782">
      <w:pPr>
        <w:pStyle w:val="aff"/>
        <w:spacing w:line="240" w:lineRule="auto"/>
        <w:ind w:firstLine="709"/>
        <w:rPr>
          <w:rFonts w:ascii="Times New Roman" w:hAnsi="Times New Roman" w:cs="Times New Roman"/>
          <w:color w:val="auto"/>
          <w:sz w:val="28"/>
          <w:szCs w:val="28"/>
        </w:rPr>
      </w:pPr>
      <w:r>
        <w:rPr>
          <w:rFonts w:ascii="Times New Roman" w:hAnsi="Times New Roman" w:cs="Times New Roman"/>
          <w:sz w:val="28"/>
          <w:szCs w:val="28"/>
        </w:rPr>
        <w:t>наличия комплекса условий для реализации АООП (кадровые, финансовые и материально-технические).</w:t>
      </w:r>
    </w:p>
    <w:p w:rsidR="008F0782" w:rsidRPr="008F0782" w:rsidRDefault="00306AC5" w:rsidP="008F0782">
      <w:pPr>
        <w:pStyle w:val="aff"/>
        <w:spacing w:line="24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ющая область.</w:t>
      </w:r>
    </w:p>
    <w:p w:rsidR="008F0782" w:rsidRDefault="008F0782" w:rsidP="008F0782">
      <w:pPr>
        <w:spacing w:after="59" w:line="240" w:lineRule="auto"/>
        <w:ind w:left="706"/>
      </w:pPr>
      <w:r>
        <w:rPr>
          <w:b/>
        </w:rPr>
        <w:t xml:space="preserve"> </w:t>
      </w:r>
    </w:p>
    <w:p w:rsidR="008F0782" w:rsidRPr="008F0782" w:rsidRDefault="008F0782" w:rsidP="008F0782">
      <w:pPr>
        <w:ind w:left="2463" w:right="139" w:hanging="1637"/>
        <w:rPr>
          <w:sz w:val="28"/>
          <w:szCs w:val="28"/>
        </w:rPr>
      </w:pPr>
      <w:r w:rsidRPr="008F0782">
        <w:rPr>
          <w:b/>
          <w:sz w:val="28"/>
          <w:szCs w:val="28"/>
        </w:rPr>
        <w:t>Пояснительная записка</w:t>
      </w:r>
      <w:r w:rsidRPr="008F0782">
        <w:rPr>
          <w:sz w:val="28"/>
          <w:szCs w:val="28"/>
        </w:rPr>
        <w:t xml:space="preserve"> к учебному плану учащихся со слабой умственной отсталостью</w:t>
      </w:r>
      <w:r w:rsidR="006822C7">
        <w:rPr>
          <w:sz w:val="28"/>
          <w:szCs w:val="28"/>
        </w:rPr>
        <w:t xml:space="preserve"> (вариант 1)</w:t>
      </w:r>
      <w:r w:rsidRPr="008F0782">
        <w:rPr>
          <w:sz w:val="28"/>
          <w:szCs w:val="28"/>
        </w:rPr>
        <w:t xml:space="preserve">  1-4 классов </w:t>
      </w:r>
    </w:p>
    <w:p w:rsidR="008F0782" w:rsidRPr="008F0782" w:rsidRDefault="008F0782" w:rsidP="008F0782">
      <w:pPr>
        <w:ind w:right="139" w:firstLine="545"/>
        <w:rPr>
          <w:sz w:val="28"/>
          <w:szCs w:val="28"/>
        </w:rPr>
      </w:pPr>
      <w:r w:rsidRPr="008F0782">
        <w:rPr>
          <w:b/>
          <w:sz w:val="28"/>
          <w:szCs w:val="28"/>
        </w:rPr>
        <w:t xml:space="preserve">      </w:t>
      </w:r>
      <w:r w:rsidR="006822C7">
        <w:rPr>
          <w:b/>
          <w:sz w:val="28"/>
          <w:szCs w:val="28"/>
        </w:rPr>
        <w:t xml:space="preserve">          </w:t>
      </w:r>
      <w:r w:rsidRPr="008F0782">
        <w:rPr>
          <w:b/>
          <w:sz w:val="28"/>
          <w:szCs w:val="28"/>
        </w:rPr>
        <w:t xml:space="preserve"> </w:t>
      </w:r>
      <w:r w:rsidRPr="008F0782">
        <w:rPr>
          <w:sz w:val="28"/>
          <w:szCs w:val="28"/>
        </w:rPr>
        <w:t xml:space="preserve">на 2016-2017  учебный год МБОУ «СОШ № 56 г. Грозный». </w:t>
      </w:r>
    </w:p>
    <w:p w:rsidR="008F0782" w:rsidRPr="008F0782" w:rsidRDefault="008F0782" w:rsidP="008F0782">
      <w:pPr>
        <w:spacing w:after="44" w:line="240" w:lineRule="auto"/>
        <w:rPr>
          <w:sz w:val="28"/>
          <w:szCs w:val="28"/>
        </w:rPr>
      </w:pPr>
      <w:r w:rsidRPr="008F0782">
        <w:rPr>
          <w:sz w:val="28"/>
          <w:szCs w:val="28"/>
        </w:rPr>
        <w:t xml:space="preserve"> </w:t>
      </w:r>
    </w:p>
    <w:p w:rsidR="008F0782" w:rsidRPr="008F0782" w:rsidRDefault="008F0782" w:rsidP="008F0782">
      <w:pPr>
        <w:spacing w:after="51" w:line="233" w:lineRule="auto"/>
        <w:ind w:left="10" w:right="-15" w:hanging="10"/>
        <w:jc w:val="center"/>
        <w:rPr>
          <w:sz w:val="28"/>
          <w:szCs w:val="28"/>
        </w:rPr>
      </w:pPr>
      <w:r w:rsidRPr="008F0782">
        <w:rPr>
          <w:sz w:val="28"/>
          <w:szCs w:val="28"/>
        </w:rPr>
        <w:t xml:space="preserve">Данный учебный план является частью ООП НОО МБОУ СОШ № 56. </w:t>
      </w:r>
    </w:p>
    <w:p w:rsidR="008F0782" w:rsidRPr="008F0782" w:rsidRDefault="008F0782" w:rsidP="008F0782">
      <w:pPr>
        <w:ind w:firstLine="706"/>
        <w:rPr>
          <w:sz w:val="28"/>
          <w:szCs w:val="28"/>
        </w:rPr>
      </w:pPr>
      <w:r w:rsidRPr="008F0782">
        <w:rPr>
          <w:sz w:val="28"/>
          <w:szCs w:val="28"/>
        </w:rPr>
        <w:t xml:space="preserve">Учебный план обеспечивает решение важнейших целей современного начального образования в рамках ФГОС НОО: </w:t>
      </w:r>
    </w:p>
    <w:p w:rsidR="008F0782" w:rsidRPr="008F0782" w:rsidRDefault="008F0782" w:rsidP="008F0782">
      <w:pPr>
        <w:numPr>
          <w:ilvl w:val="0"/>
          <w:numId w:val="26"/>
        </w:numPr>
        <w:spacing w:after="53" w:line="232" w:lineRule="auto"/>
        <w:jc w:val="both"/>
        <w:rPr>
          <w:sz w:val="28"/>
          <w:szCs w:val="28"/>
        </w:rPr>
      </w:pPr>
      <w:r w:rsidRPr="008F0782">
        <w:rPr>
          <w:sz w:val="28"/>
          <w:szCs w:val="28"/>
        </w:rPr>
        <w:t xml:space="preserve">формирование гражданской идентичности обучающихся; - их приобщение к общекультурным и национальным ценностям, информационным технологиям; </w:t>
      </w:r>
    </w:p>
    <w:p w:rsidR="008F0782" w:rsidRPr="008F0782" w:rsidRDefault="008F0782" w:rsidP="008F0782">
      <w:pPr>
        <w:numPr>
          <w:ilvl w:val="0"/>
          <w:numId w:val="26"/>
        </w:numPr>
        <w:spacing w:after="48" w:line="236" w:lineRule="auto"/>
        <w:jc w:val="both"/>
        <w:rPr>
          <w:sz w:val="28"/>
          <w:szCs w:val="28"/>
        </w:rPr>
      </w:pPr>
      <w:r w:rsidRPr="008F0782">
        <w:rPr>
          <w:sz w:val="28"/>
          <w:szCs w:val="28"/>
        </w:rPr>
        <w:t xml:space="preserve">готовность к продолжению образования на последующих ступенях основного общего образования; </w:t>
      </w:r>
    </w:p>
    <w:p w:rsidR="008F0782" w:rsidRPr="008F0782" w:rsidRDefault="008F0782" w:rsidP="008F0782">
      <w:pPr>
        <w:numPr>
          <w:ilvl w:val="0"/>
          <w:numId w:val="26"/>
        </w:numPr>
        <w:spacing w:after="48" w:line="236" w:lineRule="auto"/>
        <w:jc w:val="both"/>
        <w:rPr>
          <w:sz w:val="28"/>
          <w:szCs w:val="28"/>
        </w:rPr>
      </w:pPr>
      <w:r w:rsidRPr="008F0782">
        <w:rPr>
          <w:sz w:val="28"/>
          <w:szCs w:val="28"/>
        </w:rPr>
        <w:t xml:space="preserve">формирование здорового образа жизни, элементарных правил поведения в экстремальных ситуациях; </w:t>
      </w:r>
    </w:p>
    <w:p w:rsidR="008F0782" w:rsidRPr="008F0782" w:rsidRDefault="008F0782" w:rsidP="008F0782">
      <w:pPr>
        <w:numPr>
          <w:ilvl w:val="0"/>
          <w:numId w:val="26"/>
        </w:numPr>
        <w:spacing w:after="48" w:line="236" w:lineRule="auto"/>
        <w:jc w:val="both"/>
        <w:rPr>
          <w:sz w:val="28"/>
          <w:szCs w:val="28"/>
        </w:rPr>
      </w:pPr>
      <w:r w:rsidRPr="008F0782">
        <w:rPr>
          <w:sz w:val="28"/>
          <w:szCs w:val="28"/>
        </w:rPr>
        <w:t xml:space="preserve">личностное развитие обучающегося в соответствии с его индивидуальностью.  </w:t>
      </w:r>
    </w:p>
    <w:p w:rsidR="008F0782" w:rsidRPr="008F0782" w:rsidRDefault="008F0782" w:rsidP="008F0782">
      <w:pPr>
        <w:spacing w:after="53" w:line="232" w:lineRule="auto"/>
        <w:ind w:right="1054" w:firstLine="706"/>
        <w:rPr>
          <w:sz w:val="28"/>
          <w:szCs w:val="28"/>
        </w:rPr>
      </w:pPr>
      <w:r w:rsidRPr="008F0782">
        <w:rPr>
          <w:sz w:val="28"/>
          <w:szCs w:val="28"/>
        </w:rPr>
        <w:t xml:space="preserve">Нормативный срок освоения ООП начального общего образования составляет 4 года (1 – 4 класс). Режим занятий установлен в соответствии  с нормами СанПиН 2.4.2.2821-10 «Гигиенические требования к условиям обучения в общеобразовательных учреждениях» от 29.12.2010 №189.         Обучение в первых классах организуется только в первую смену при пятидневной неделе с максимально допустимой недельной нагрузкой в 21 академический час и дополнительной недельными каникулами в середине третьей четверти при традиционном режиме обучения. Во 2-4 классах недельная нагрузка составляет 23 академических часа. </w:t>
      </w:r>
    </w:p>
    <w:p w:rsidR="008F0782" w:rsidRPr="008F0782" w:rsidRDefault="008F0782" w:rsidP="008F0782">
      <w:pPr>
        <w:rPr>
          <w:sz w:val="28"/>
          <w:szCs w:val="28"/>
        </w:rPr>
      </w:pPr>
      <w:r w:rsidRPr="008F0782">
        <w:rPr>
          <w:sz w:val="28"/>
          <w:szCs w:val="28"/>
        </w:rPr>
        <w:t xml:space="preserve">Продолжительность учебного года 34 недели во 2-4 классах, а в 1 классах 33 недели. </w:t>
      </w:r>
    </w:p>
    <w:p w:rsidR="008F0782" w:rsidRPr="008F0782" w:rsidRDefault="008F0782" w:rsidP="008F0782">
      <w:pPr>
        <w:rPr>
          <w:sz w:val="28"/>
          <w:szCs w:val="28"/>
        </w:rPr>
      </w:pPr>
      <w:r w:rsidRPr="008F0782">
        <w:rPr>
          <w:sz w:val="28"/>
          <w:szCs w:val="28"/>
        </w:rPr>
        <w:t xml:space="preserve">Продолжительность каникул в течение учебного года составляет не менее 30 календарных дней .  </w:t>
      </w:r>
    </w:p>
    <w:p w:rsidR="008F0782" w:rsidRPr="008F0782" w:rsidRDefault="008F0782" w:rsidP="008F0782">
      <w:pPr>
        <w:spacing w:after="53" w:line="232" w:lineRule="auto"/>
        <w:ind w:right="354"/>
        <w:rPr>
          <w:sz w:val="28"/>
          <w:szCs w:val="28"/>
        </w:rPr>
      </w:pPr>
      <w:r w:rsidRPr="008F0782">
        <w:rPr>
          <w:sz w:val="28"/>
          <w:szCs w:val="28"/>
        </w:rPr>
        <w:lastRenderedPageBreak/>
        <w:t xml:space="preserve">Образовательная недельная нагрузка распределяется равномерно в течение учебной недели, при этом объём максимальной допустимой нагрузки в течение дня не превышает для обучающихся 1-х классов 4 урока (1 день в неделю – не более 5 уроков, за счёт урока физической культуры). Обучение проводится без балльного оценивания знаний обучающихся и домашних заданий. Обучение в 1-х классах осуществляется с использование «ступенчатого» режима обучения в первом полугодии (в сентябре, октябре – 3 урока в день по 30 минут каждый, в ноябре-декабре – по 4 урока по 30 минут каждый); во втором полугодии (январь-май) – по 4 урока по 40 минут каждый. Во 2-4 классах продолжительность урока 40 минут. </w:t>
      </w:r>
    </w:p>
    <w:p w:rsidR="008F0782" w:rsidRPr="008F0782" w:rsidRDefault="008F0782" w:rsidP="008F0782">
      <w:pPr>
        <w:rPr>
          <w:sz w:val="28"/>
          <w:szCs w:val="28"/>
        </w:rPr>
      </w:pPr>
      <w:r w:rsidRPr="008F0782">
        <w:rPr>
          <w:sz w:val="28"/>
          <w:szCs w:val="28"/>
        </w:rPr>
        <w:t xml:space="preserve">    Продолжительность перемен между уроками составляет не менее 10 минут, большой перемены (после 2 и 3 урока) – 20 минут.  </w:t>
      </w:r>
    </w:p>
    <w:p w:rsidR="008F0782" w:rsidRPr="008F0782" w:rsidRDefault="008F0782" w:rsidP="008F0782">
      <w:pPr>
        <w:ind w:right="1021"/>
        <w:rPr>
          <w:b/>
          <w:bCs/>
          <w:sz w:val="28"/>
          <w:szCs w:val="28"/>
        </w:rPr>
      </w:pPr>
      <w:r w:rsidRPr="008F0782">
        <w:rPr>
          <w:sz w:val="28"/>
          <w:szCs w:val="28"/>
        </w:rPr>
        <w:t xml:space="preserve">Общая трудоемкость учебного плана начального общего образования за 4 учебных года не может составлять менее 2904 и более 3345 часов (согласно требованиям ФГОС НОО).  </w:t>
      </w:r>
    </w:p>
    <w:p w:rsidR="008F0782" w:rsidRPr="008F0782" w:rsidRDefault="008F0782" w:rsidP="008F0782">
      <w:pPr>
        <w:spacing w:before="150" w:after="0" w:line="240" w:lineRule="auto"/>
        <w:ind w:right="75"/>
        <w:jc w:val="center"/>
        <w:rPr>
          <w:sz w:val="28"/>
          <w:szCs w:val="28"/>
        </w:rPr>
      </w:pPr>
      <w:r w:rsidRPr="008F0782">
        <w:rPr>
          <w:b/>
          <w:bCs/>
          <w:sz w:val="28"/>
          <w:szCs w:val="28"/>
        </w:rPr>
        <w:t>Учебный план</w:t>
      </w:r>
    </w:p>
    <w:p w:rsidR="008F0782" w:rsidRPr="008F0782" w:rsidRDefault="008F0782" w:rsidP="008F0782">
      <w:pPr>
        <w:spacing w:before="150" w:after="0" w:line="240" w:lineRule="auto"/>
        <w:ind w:right="75"/>
        <w:jc w:val="center"/>
        <w:rPr>
          <w:sz w:val="28"/>
          <w:szCs w:val="28"/>
        </w:rPr>
      </w:pPr>
      <w:r w:rsidRPr="008F0782">
        <w:rPr>
          <w:b/>
          <w:bCs/>
          <w:sz w:val="28"/>
          <w:szCs w:val="28"/>
        </w:rPr>
        <w:t>для обучающихся по адаптированным основным образовательным программам</w:t>
      </w:r>
      <w:r w:rsidR="00290591">
        <w:rPr>
          <w:b/>
          <w:bCs/>
          <w:sz w:val="28"/>
          <w:szCs w:val="28"/>
        </w:rPr>
        <w:t xml:space="preserve"> для детей с слабой умственной отсталостью </w:t>
      </w:r>
      <w:r w:rsidRPr="008F0782">
        <w:rPr>
          <w:b/>
          <w:bCs/>
          <w:sz w:val="28"/>
          <w:szCs w:val="28"/>
        </w:rPr>
        <w:t xml:space="preserve"> на ступени начального общего образования.</w:t>
      </w:r>
    </w:p>
    <w:p w:rsidR="008F0782" w:rsidRPr="008F0782" w:rsidRDefault="008F0782" w:rsidP="008F0782">
      <w:pPr>
        <w:spacing w:before="150" w:after="0" w:line="240" w:lineRule="auto"/>
        <w:ind w:right="75"/>
        <w:jc w:val="center"/>
        <w:rPr>
          <w:sz w:val="28"/>
          <w:szCs w:val="28"/>
        </w:rPr>
      </w:pPr>
      <w:r w:rsidRPr="008F0782">
        <w:rPr>
          <w:b/>
          <w:bCs/>
          <w:sz w:val="28"/>
          <w:szCs w:val="28"/>
        </w:rPr>
        <w:t>(1 – 4 класс, осваивающие ФГОС)</w:t>
      </w:r>
    </w:p>
    <w:p w:rsidR="008F0782" w:rsidRPr="008F0782" w:rsidRDefault="008F0782" w:rsidP="008F0782">
      <w:pPr>
        <w:spacing w:before="150" w:after="0" w:line="240" w:lineRule="auto"/>
        <w:ind w:right="75"/>
        <w:jc w:val="center"/>
        <w:rPr>
          <w:sz w:val="28"/>
          <w:szCs w:val="28"/>
        </w:rPr>
      </w:pPr>
      <w:r w:rsidRPr="008F0782">
        <w:rPr>
          <w:sz w:val="28"/>
          <w:szCs w:val="28"/>
        </w:rPr>
        <w:t> </w:t>
      </w:r>
    </w:p>
    <w:tbl>
      <w:tblPr>
        <w:tblW w:w="11038" w:type="dxa"/>
        <w:jc w:val="right"/>
        <w:tblInd w:w="-1038"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4A0"/>
      </w:tblPr>
      <w:tblGrid>
        <w:gridCol w:w="3092"/>
        <w:gridCol w:w="79"/>
        <w:gridCol w:w="561"/>
        <w:gridCol w:w="2771"/>
        <w:gridCol w:w="1534"/>
        <w:gridCol w:w="1026"/>
        <w:gridCol w:w="915"/>
        <w:gridCol w:w="65"/>
        <w:gridCol w:w="79"/>
        <w:gridCol w:w="794"/>
        <w:gridCol w:w="79"/>
        <w:gridCol w:w="43"/>
      </w:tblGrid>
      <w:tr w:rsidR="008F0782" w:rsidRPr="008F0782" w:rsidTr="008F0782">
        <w:trPr>
          <w:trHeight w:val="361"/>
          <w:jc w:val="right"/>
        </w:trPr>
        <w:tc>
          <w:tcPr>
            <w:tcW w:w="3092"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right"/>
              <w:rPr>
                <w:sz w:val="28"/>
                <w:szCs w:val="28"/>
              </w:rPr>
            </w:pPr>
            <w:r w:rsidRPr="008F0782">
              <w:rPr>
                <w:sz w:val="28"/>
                <w:szCs w:val="28"/>
              </w:rPr>
              <w:t>Предметные области</w:t>
            </w:r>
          </w:p>
        </w:tc>
        <w:tc>
          <w:tcPr>
            <w:tcW w:w="3409" w:type="dxa"/>
            <w:gridSpan w:val="3"/>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right"/>
              <w:rPr>
                <w:sz w:val="28"/>
                <w:szCs w:val="28"/>
              </w:rPr>
            </w:pPr>
            <w:r w:rsidRPr="008F0782">
              <w:rPr>
                <w:sz w:val="28"/>
                <w:szCs w:val="28"/>
              </w:rPr>
              <w:t>Классы</w:t>
            </w:r>
          </w:p>
          <w:p w:rsidR="008F0782" w:rsidRPr="008F0782" w:rsidRDefault="008F0782" w:rsidP="008F0782">
            <w:pPr>
              <w:spacing w:after="0" w:line="240" w:lineRule="auto"/>
              <w:rPr>
                <w:sz w:val="28"/>
                <w:szCs w:val="28"/>
              </w:rPr>
            </w:pPr>
            <w:r w:rsidRPr="008F0782">
              <w:rPr>
                <w:sz w:val="28"/>
                <w:szCs w:val="28"/>
              </w:rPr>
              <w:t>Учебные предметы</w:t>
            </w:r>
          </w:p>
        </w:tc>
        <w:tc>
          <w:tcPr>
            <w:tcW w:w="1542"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1</w:t>
            </w:r>
          </w:p>
        </w:tc>
        <w:tc>
          <w:tcPr>
            <w:tcW w:w="1030"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2</w:t>
            </w:r>
          </w:p>
        </w:tc>
        <w:tc>
          <w:tcPr>
            <w:tcW w:w="984" w:type="dxa"/>
            <w:gridSpan w:val="2"/>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3</w:t>
            </w:r>
          </w:p>
        </w:tc>
        <w:tc>
          <w:tcPr>
            <w:tcW w:w="981" w:type="dxa"/>
            <w:gridSpan w:val="4"/>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4</w:t>
            </w:r>
          </w:p>
        </w:tc>
      </w:tr>
      <w:tr w:rsidR="008F0782" w:rsidRPr="008F0782" w:rsidTr="008F0782">
        <w:trPr>
          <w:trHeight w:val="316"/>
          <w:jc w:val="right"/>
        </w:trPr>
        <w:tc>
          <w:tcPr>
            <w:tcW w:w="3092" w:type="dxa"/>
            <w:vMerge w:val="restart"/>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ind w:left="-310"/>
              <w:jc w:val="center"/>
              <w:rPr>
                <w:sz w:val="28"/>
                <w:szCs w:val="28"/>
              </w:rPr>
            </w:pPr>
            <w:r w:rsidRPr="008F0782">
              <w:rPr>
                <w:sz w:val="28"/>
                <w:szCs w:val="28"/>
              </w:rPr>
              <w:t> </w:t>
            </w:r>
          </w:p>
          <w:p w:rsidR="008F0782" w:rsidRPr="008F0782" w:rsidRDefault="008F0782" w:rsidP="008F0782">
            <w:pPr>
              <w:spacing w:after="0" w:line="240" w:lineRule="auto"/>
              <w:jc w:val="center"/>
              <w:rPr>
                <w:sz w:val="28"/>
                <w:szCs w:val="28"/>
              </w:rPr>
            </w:pPr>
            <w:r w:rsidRPr="008F0782">
              <w:rPr>
                <w:b/>
                <w:bCs/>
                <w:i/>
                <w:iCs/>
                <w:sz w:val="28"/>
                <w:szCs w:val="28"/>
              </w:rPr>
              <w:t>Филология</w:t>
            </w:r>
          </w:p>
        </w:tc>
        <w:tc>
          <w:tcPr>
            <w:tcW w:w="3409" w:type="dxa"/>
            <w:gridSpan w:val="3"/>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rPr>
                <w:sz w:val="28"/>
                <w:szCs w:val="28"/>
              </w:rPr>
            </w:pPr>
            <w:r w:rsidRPr="008F0782">
              <w:rPr>
                <w:sz w:val="28"/>
                <w:szCs w:val="28"/>
              </w:rPr>
              <w:t>Русский язык</w:t>
            </w:r>
          </w:p>
        </w:tc>
        <w:tc>
          <w:tcPr>
            <w:tcW w:w="1542"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4</w:t>
            </w:r>
          </w:p>
        </w:tc>
        <w:tc>
          <w:tcPr>
            <w:tcW w:w="1030"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5</w:t>
            </w:r>
          </w:p>
        </w:tc>
        <w:tc>
          <w:tcPr>
            <w:tcW w:w="984" w:type="dxa"/>
            <w:gridSpan w:val="2"/>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5</w:t>
            </w:r>
          </w:p>
        </w:tc>
        <w:tc>
          <w:tcPr>
            <w:tcW w:w="981" w:type="dxa"/>
            <w:gridSpan w:val="4"/>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5</w:t>
            </w:r>
          </w:p>
        </w:tc>
      </w:tr>
      <w:tr w:rsidR="008F0782" w:rsidRPr="008F0782" w:rsidTr="008F0782">
        <w:trPr>
          <w:trHeight w:val="316"/>
          <w:jc w:val="right"/>
        </w:trPr>
        <w:tc>
          <w:tcPr>
            <w:tcW w:w="3092" w:type="dxa"/>
            <w:vMerge/>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rPr>
                <w:sz w:val="28"/>
                <w:szCs w:val="28"/>
              </w:rPr>
            </w:pPr>
          </w:p>
        </w:tc>
        <w:tc>
          <w:tcPr>
            <w:tcW w:w="3409" w:type="dxa"/>
            <w:gridSpan w:val="3"/>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rPr>
                <w:sz w:val="28"/>
                <w:szCs w:val="28"/>
              </w:rPr>
            </w:pPr>
            <w:r w:rsidRPr="008F0782">
              <w:rPr>
                <w:sz w:val="28"/>
                <w:szCs w:val="28"/>
              </w:rPr>
              <w:t>Литературное чтение</w:t>
            </w:r>
          </w:p>
        </w:tc>
        <w:tc>
          <w:tcPr>
            <w:tcW w:w="1542"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2</w:t>
            </w:r>
          </w:p>
        </w:tc>
        <w:tc>
          <w:tcPr>
            <w:tcW w:w="1030"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3</w:t>
            </w:r>
          </w:p>
        </w:tc>
        <w:tc>
          <w:tcPr>
            <w:tcW w:w="984" w:type="dxa"/>
            <w:gridSpan w:val="2"/>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3</w:t>
            </w:r>
          </w:p>
        </w:tc>
        <w:tc>
          <w:tcPr>
            <w:tcW w:w="981" w:type="dxa"/>
            <w:gridSpan w:val="4"/>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3</w:t>
            </w:r>
          </w:p>
        </w:tc>
      </w:tr>
      <w:tr w:rsidR="008F0782" w:rsidRPr="008F0782" w:rsidTr="008F0782">
        <w:trPr>
          <w:trHeight w:val="331"/>
          <w:jc w:val="right"/>
        </w:trPr>
        <w:tc>
          <w:tcPr>
            <w:tcW w:w="3092" w:type="dxa"/>
            <w:vMerge/>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rPr>
                <w:sz w:val="28"/>
                <w:szCs w:val="28"/>
              </w:rPr>
            </w:pPr>
          </w:p>
        </w:tc>
        <w:tc>
          <w:tcPr>
            <w:tcW w:w="3409" w:type="dxa"/>
            <w:gridSpan w:val="3"/>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rPr>
                <w:sz w:val="28"/>
                <w:szCs w:val="28"/>
              </w:rPr>
            </w:pPr>
            <w:r w:rsidRPr="008F0782">
              <w:rPr>
                <w:sz w:val="28"/>
                <w:szCs w:val="28"/>
              </w:rPr>
              <w:t> Иностранный язык (Английский )</w:t>
            </w:r>
          </w:p>
        </w:tc>
        <w:tc>
          <w:tcPr>
            <w:tcW w:w="1542"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w:t>
            </w:r>
          </w:p>
        </w:tc>
        <w:tc>
          <w:tcPr>
            <w:tcW w:w="1030"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2</w:t>
            </w:r>
          </w:p>
        </w:tc>
        <w:tc>
          <w:tcPr>
            <w:tcW w:w="984" w:type="dxa"/>
            <w:gridSpan w:val="2"/>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2</w:t>
            </w:r>
          </w:p>
        </w:tc>
        <w:tc>
          <w:tcPr>
            <w:tcW w:w="981" w:type="dxa"/>
            <w:gridSpan w:val="4"/>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2</w:t>
            </w:r>
          </w:p>
        </w:tc>
      </w:tr>
      <w:tr w:rsidR="008F0782" w:rsidRPr="008F0782" w:rsidTr="008F0782">
        <w:trPr>
          <w:trHeight w:val="331"/>
          <w:jc w:val="right"/>
        </w:trPr>
        <w:tc>
          <w:tcPr>
            <w:tcW w:w="3092"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rPr>
                <w:sz w:val="28"/>
                <w:szCs w:val="28"/>
              </w:rPr>
            </w:pPr>
          </w:p>
        </w:tc>
        <w:tc>
          <w:tcPr>
            <w:tcW w:w="3409" w:type="dxa"/>
            <w:gridSpan w:val="3"/>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rPr>
                <w:sz w:val="28"/>
                <w:szCs w:val="28"/>
              </w:rPr>
            </w:pPr>
            <w:r w:rsidRPr="008F0782">
              <w:rPr>
                <w:sz w:val="28"/>
                <w:szCs w:val="28"/>
              </w:rPr>
              <w:t>Родной язык</w:t>
            </w:r>
          </w:p>
        </w:tc>
        <w:tc>
          <w:tcPr>
            <w:tcW w:w="1542"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2</w:t>
            </w:r>
          </w:p>
        </w:tc>
        <w:tc>
          <w:tcPr>
            <w:tcW w:w="1030"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3</w:t>
            </w:r>
          </w:p>
        </w:tc>
        <w:tc>
          <w:tcPr>
            <w:tcW w:w="984" w:type="dxa"/>
            <w:gridSpan w:val="2"/>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3</w:t>
            </w:r>
          </w:p>
        </w:tc>
        <w:tc>
          <w:tcPr>
            <w:tcW w:w="981" w:type="dxa"/>
            <w:gridSpan w:val="4"/>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3</w:t>
            </w:r>
          </w:p>
        </w:tc>
      </w:tr>
      <w:tr w:rsidR="008F0782" w:rsidRPr="008F0782" w:rsidTr="008F0782">
        <w:trPr>
          <w:trHeight w:val="331"/>
          <w:jc w:val="right"/>
        </w:trPr>
        <w:tc>
          <w:tcPr>
            <w:tcW w:w="3092"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rPr>
                <w:sz w:val="28"/>
                <w:szCs w:val="28"/>
              </w:rPr>
            </w:pPr>
          </w:p>
        </w:tc>
        <w:tc>
          <w:tcPr>
            <w:tcW w:w="3409" w:type="dxa"/>
            <w:gridSpan w:val="3"/>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rPr>
                <w:sz w:val="28"/>
                <w:szCs w:val="28"/>
              </w:rPr>
            </w:pPr>
            <w:r w:rsidRPr="008F0782">
              <w:rPr>
                <w:sz w:val="28"/>
                <w:szCs w:val="28"/>
              </w:rPr>
              <w:t>Родная литература</w:t>
            </w:r>
          </w:p>
        </w:tc>
        <w:tc>
          <w:tcPr>
            <w:tcW w:w="1542"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2</w:t>
            </w:r>
          </w:p>
        </w:tc>
        <w:tc>
          <w:tcPr>
            <w:tcW w:w="1030"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2</w:t>
            </w:r>
          </w:p>
        </w:tc>
        <w:tc>
          <w:tcPr>
            <w:tcW w:w="984" w:type="dxa"/>
            <w:gridSpan w:val="2"/>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2</w:t>
            </w:r>
          </w:p>
        </w:tc>
        <w:tc>
          <w:tcPr>
            <w:tcW w:w="981" w:type="dxa"/>
            <w:gridSpan w:val="4"/>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2</w:t>
            </w:r>
          </w:p>
        </w:tc>
      </w:tr>
      <w:tr w:rsidR="008F0782" w:rsidRPr="008F0782" w:rsidTr="008F0782">
        <w:trPr>
          <w:trHeight w:val="316"/>
          <w:jc w:val="right"/>
        </w:trPr>
        <w:tc>
          <w:tcPr>
            <w:tcW w:w="3092"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b/>
                <w:bCs/>
                <w:i/>
                <w:iCs/>
                <w:sz w:val="28"/>
                <w:szCs w:val="28"/>
              </w:rPr>
              <w:t>Математика и информатика</w:t>
            </w:r>
          </w:p>
        </w:tc>
        <w:tc>
          <w:tcPr>
            <w:tcW w:w="3409" w:type="dxa"/>
            <w:gridSpan w:val="3"/>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rPr>
                <w:sz w:val="28"/>
                <w:szCs w:val="28"/>
              </w:rPr>
            </w:pPr>
            <w:r w:rsidRPr="008F0782">
              <w:rPr>
                <w:sz w:val="28"/>
                <w:szCs w:val="28"/>
              </w:rPr>
              <w:t>Математика</w:t>
            </w:r>
          </w:p>
          <w:p w:rsidR="008F0782" w:rsidRPr="008F0782" w:rsidRDefault="008F0782" w:rsidP="008F0782">
            <w:pPr>
              <w:spacing w:after="0" w:line="240" w:lineRule="auto"/>
              <w:rPr>
                <w:sz w:val="28"/>
                <w:szCs w:val="28"/>
              </w:rPr>
            </w:pPr>
            <w:r w:rsidRPr="008F0782">
              <w:rPr>
                <w:sz w:val="28"/>
                <w:szCs w:val="28"/>
              </w:rPr>
              <w:t> </w:t>
            </w:r>
          </w:p>
        </w:tc>
        <w:tc>
          <w:tcPr>
            <w:tcW w:w="1542"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4</w:t>
            </w:r>
          </w:p>
        </w:tc>
        <w:tc>
          <w:tcPr>
            <w:tcW w:w="1030"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4</w:t>
            </w:r>
          </w:p>
        </w:tc>
        <w:tc>
          <w:tcPr>
            <w:tcW w:w="984" w:type="dxa"/>
            <w:gridSpan w:val="2"/>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4</w:t>
            </w:r>
          </w:p>
        </w:tc>
        <w:tc>
          <w:tcPr>
            <w:tcW w:w="981" w:type="dxa"/>
            <w:gridSpan w:val="4"/>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4</w:t>
            </w:r>
          </w:p>
        </w:tc>
      </w:tr>
      <w:tr w:rsidR="008F0782" w:rsidRPr="008F0782" w:rsidTr="008F0782">
        <w:trPr>
          <w:trHeight w:val="316"/>
          <w:jc w:val="right"/>
        </w:trPr>
        <w:tc>
          <w:tcPr>
            <w:tcW w:w="3092"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b/>
                <w:bCs/>
                <w:i/>
                <w:iCs/>
                <w:sz w:val="28"/>
                <w:szCs w:val="28"/>
              </w:rPr>
              <w:t>Обществознание и естествознание</w:t>
            </w:r>
          </w:p>
        </w:tc>
        <w:tc>
          <w:tcPr>
            <w:tcW w:w="3409" w:type="dxa"/>
            <w:gridSpan w:val="3"/>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rPr>
                <w:sz w:val="28"/>
                <w:szCs w:val="28"/>
              </w:rPr>
            </w:pPr>
            <w:r w:rsidRPr="008F0782">
              <w:rPr>
                <w:sz w:val="28"/>
                <w:szCs w:val="28"/>
              </w:rPr>
              <w:t>Окружающий мир</w:t>
            </w:r>
          </w:p>
        </w:tc>
        <w:tc>
          <w:tcPr>
            <w:tcW w:w="1542"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2</w:t>
            </w:r>
          </w:p>
        </w:tc>
        <w:tc>
          <w:tcPr>
            <w:tcW w:w="1030"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2</w:t>
            </w:r>
          </w:p>
        </w:tc>
        <w:tc>
          <w:tcPr>
            <w:tcW w:w="984" w:type="dxa"/>
            <w:gridSpan w:val="2"/>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2</w:t>
            </w:r>
          </w:p>
        </w:tc>
        <w:tc>
          <w:tcPr>
            <w:tcW w:w="981" w:type="dxa"/>
            <w:gridSpan w:val="4"/>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1</w:t>
            </w:r>
          </w:p>
        </w:tc>
      </w:tr>
      <w:tr w:rsidR="008F0782" w:rsidRPr="008F0782" w:rsidTr="008F0782">
        <w:trPr>
          <w:trHeight w:val="316"/>
          <w:jc w:val="right"/>
        </w:trPr>
        <w:tc>
          <w:tcPr>
            <w:tcW w:w="3092" w:type="dxa"/>
            <w:vMerge w:val="restart"/>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b/>
                <w:bCs/>
                <w:i/>
                <w:iCs/>
                <w:sz w:val="28"/>
                <w:szCs w:val="28"/>
              </w:rPr>
              <w:t>Искусство</w:t>
            </w:r>
          </w:p>
        </w:tc>
        <w:tc>
          <w:tcPr>
            <w:tcW w:w="3409" w:type="dxa"/>
            <w:gridSpan w:val="3"/>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rPr>
                <w:sz w:val="28"/>
                <w:szCs w:val="28"/>
              </w:rPr>
            </w:pPr>
            <w:r w:rsidRPr="008F0782">
              <w:rPr>
                <w:sz w:val="28"/>
                <w:szCs w:val="28"/>
              </w:rPr>
              <w:t>Музыка</w:t>
            </w:r>
          </w:p>
        </w:tc>
        <w:tc>
          <w:tcPr>
            <w:tcW w:w="1542"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0,5</w:t>
            </w:r>
          </w:p>
        </w:tc>
        <w:tc>
          <w:tcPr>
            <w:tcW w:w="1030"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0,5</w:t>
            </w:r>
          </w:p>
        </w:tc>
        <w:tc>
          <w:tcPr>
            <w:tcW w:w="984" w:type="dxa"/>
            <w:gridSpan w:val="2"/>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0,5</w:t>
            </w:r>
          </w:p>
        </w:tc>
        <w:tc>
          <w:tcPr>
            <w:tcW w:w="981" w:type="dxa"/>
            <w:gridSpan w:val="4"/>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0,5</w:t>
            </w:r>
          </w:p>
        </w:tc>
      </w:tr>
      <w:tr w:rsidR="008F0782" w:rsidRPr="008F0782" w:rsidTr="008F0782">
        <w:trPr>
          <w:trHeight w:val="376"/>
          <w:jc w:val="right"/>
        </w:trPr>
        <w:tc>
          <w:tcPr>
            <w:tcW w:w="3092" w:type="dxa"/>
            <w:vMerge/>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rPr>
                <w:sz w:val="28"/>
                <w:szCs w:val="28"/>
              </w:rPr>
            </w:pPr>
          </w:p>
        </w:tc>
        <w:tc>
          <w:tcPr>
            <w:tcW w:w="3409" w:type="dxa"/>
            <w:gridSpan w:val="3"/>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rPr>
                <w:sz w:val="28"/>
                <w:szCs w:val="28"/>
              </w:rPr>
            </w:pPr>
            <w:r w:rsidRPr="008F0782">
              <w:rPr>
                <w:sz w:val="28"/>
                <w:szCs w:val="28"/>
              </w:rPr>
              <w:t>Изобразительное искусство</w:t>
            </w:r>
          </w:p>
        </w:tc>
        <w:tc>
          <w:tcPr>
            <w:tcW w:w="1542"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0.5</w:t>
            </w:r>
          </w:p>
        </w:tc>
        <w:tc>
          <w:tcPr>
            <w:tcW w:w="1030"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0.5</w:t>
            </w:r>
          </w:p>
        </w:tc>
        <w:tc>
          <w:tcPr>
            <w:tcW w:w="984" w:type="dxa"/>
            <w:gridSpan w:val="2"/>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0.5</w:t>
            </w:r>
          </w:p>
        </w:tc>
        <w:tc>
          <w:tcPr>
            <w:tcW w:w="981" w:type="dxa"/>
            <w:gridSpan w:val="4"/>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0.5</w:t>
            </w:r>
          </w:p>
        </w:tc>
      </w:tr>
      <w:tr w:rsidR="008F0782" w:rsidRPr="008F0782" w:rsidTr="008F0782">
        <w:trPr>
          <w:trHeight w:val="316"/>
          <w:jc w:val="right"/>
        </w:trPr>
        <w:tc>
          <w:tcPr>
            <w:tcW w:w="3092"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b/>
                <w:bCs/>
                <w:i/>
                <w:iCs/>
                <w:sz w:val="28"/>
                <w:szCs w:val="28"/>
              </w:rPr>
              <w:t>Технология</w:t>
            </w:r>
          </w:p>
        </w:tc>
        <w:tc>
          <w:tcPr>
            <w:tcW w:w="3409" w:type="dxa"/>
            <w:gridSpan w:val="3"/>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rPr>
                <w:sz w:val="28"/>
                <w:szCs w:val="28"/>
              </w:rPr>
            </w:pPr>
            <w:r w:rsidRPr="008F0782">
              <w:rPr>
                <w:sz w:val="28"/>
                <w:szCs w:val="28"/>
              </w:rPr>
              <w:t>Технология</w:t>
            </w:r>
          </w:p>
        </w:tc>
        <w:tc>
          <w:tcPr>
            <w:tcW w:w="1542"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1</w:t>
            </w:r>
          </w:p>
        </w:tc>
        <w:tc>
          <w:tcPr>
            <w:tcW w:w="1030"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1</w:t>
            </w:r>
          </w:p>
        </w:tc>
        <w:tc>
          <w:tcPr>
            <w:tcW w:w="984" w:type="dxa"/>
            <w:gridSpan w:val="2"/>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1</w:t>
            </w:r>
          </w:p>
        </w:tc>
        <w:tc>
          <w:tcPr>
            <w:tcW w:w="981" w:type="dxa"/>
            <w:gridSpan w:val="4"/>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1</w:t>
            </w:r>
          </w:p>
        </w:tc>
      </w:tr>
      <w:tr w:rsidR="008F0782" w:rsidRPr="008F0782" w:rsidTr="008F0782">
        <w:trPr>
          <w:trHeight w:val="361"/>
          <w:jc w:val="right"/>
        </w:trPr>
        <w:tc>
          <w:tcPr>
            <w:tcW w:w="3092"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b/>
                <w:bCs/>
                <w:i/>
                <w:iCs/>
                <w:sz w:val="28"/>
                <w:szCs w:val="28"/>
              </w:rPr>
              <w:t>Физическая культура</w:t>
            </w:r>
          </w:p>
        </w:tc>
        <w:tc>
          <w:tcPr>
            <w:tcW w:w="3409" w:type="dxa"/>
            <w:gridSpan w:val="3"/>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rPr>
                <w:sz w:val="28"/>
                <w:szCs w:val="28"/>
              </w:rPr>
            </w:pPr>
            <w:r w:rsidRPr="008F0782">
              <w:rPr>
                <w:sz w:val="28"/>
                <w:szCs w:val="28"/>
              </w:rPr>
              <w:t>Физическая культура</w:t>
            </w:r>
          </w:p>
        </w:tc>
        <w:tc>
          <w:tcPr>
            <w:tcW w:w="1542"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3</w:t>
            </w:r>
          </w:p>
        </w:tc>
        <w:tc>
          <w:tcPr>
            <w:tcW w:w="1030"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3</w:t>
            </w:r>
          </w:p>
        </w:tc>
        <w:tc>
          <w:tcPr>
            <w:tcW w:w="984" w:type="dxa"/>
            <w:gridSpan w:val="2"/>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3</w:t>
            </w:r>
          </w:p>
        </w:tc>
        <w:tc>
          <w:tcPr>
            <w:tcW w:w="981" w:type="dxa"/>
            <w:gridSpan w:val="4"/>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3</w:t>
            </w:r>
          </w:p>
        </w:tc>
      </w:tr>
      <w:tr w:rsidR="008F0782" w:rsidRPr="008F0782" w:rsidTr="008F0782">
        <w:trPr>
          <w:trHeight w:val="316"/>
          <w:jc w:val="right"/>
        </w:trPr>
        <w:tc>
          <w:tcPr>
            <w:tcW w:w="3092"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rPr>
                <w:sz w:val="28"/>
                <w:szCs w:val="28"/>
              </w:rPr>
            </w:pPr>
            <w:r w:rsidRPr="008F0782">
              <w:rPr>
                <w:sz w:val="28"/>
                <w:szCs w:val="28"/>
              </w:rPr>
              <w:t> </w:t>
            </w:r>
          </w:p>
        </w:tc>
        <w:tc>
          <w:tcPr>
            <w:tcW w:w="3409" w:type="dxa"/>
            <w:gridSpan w:val="3"/>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rPr>
                <w:sz w:val="28"/>
                <w:szCs w:val="28"/>
              </w:rPr>
            </w:pPr>
            <w:r w:rsidRPr="008F0782">
              <w:rPr>
                <w:sz w:val="28"/>
                <w:szCs w:val="28"/>
              </w:rPr>
              <w:t>Основы религиозных культур и светской этики</w:t>
            </w:r>
          </w:p>
        </w:tc>
        <w:tc>
          <w:tcPr>
            <w:tcW w:w="1542"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w:t>
            </w:r>
          </w:p>
        </w:tc>
        <w:tc>
          <w:tcPr>
            <w:tcW w:w="1030"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w:t>
            </w:r>
          </w:p>
        </w:tc>
        <w:tc>
          <w:tcPr>
            <w:tcW w:w="984" w:type="dxa"/>
            <w:gridSpan w:val="2"/>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w:t>
            </w:r>
          </w:p>
        </w:tc>
        <w:tc>
          <w:tcPr>
            <w:tcW w:w="981" w:type="dxa"/>
            <w:gridSpan w:val="4"/>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1</w:t>
            </w:r>
          </w:p>
        </w:tc>
      </w:tr>
      <w:tr w:rsidR="008F0782" w:rsidRPr="008F0782" w:rsidTr="008F0782">
        <w:trPr>
          <w:trHeight w:val="316"/>
          <w:jc w:val="right"/>
        </w:trPr>
        <w:tc>
          <w:tcPr>
            <w:tcW w:w="6501" w:type="dxa"/>
            <w:gridSpan w:val="4"/>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rPr>
                <w:sz w:val="28"/>
                <w:szCs w:val="28"/>
              </w:rPr>
            </w:pPr>
            <w:r w:rsidRPr="008F0782">
              <w:rPr>
                <w:sz w:val="28"/>
                <w:szCs w:val="28"/>
              </w:rPr>
              <w:t xml:space="preserve">Максимально допустимая недельная нагрузка  </w:t>
            </w:r>
          </w:p>
        </w:tc>
        <w:tc>
          <w:tcPr>
            <w:tcW w:w="1542"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21</w:t>
            </w:r>
          </w:p>
        </w:tc>
        <w:tc>
          <w:tcPr>
            <w:tcW w:w="1030"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26</w:t>
            </w:r>
          </w:p>
        </w:tc>
        <w:tc>
          <w:tcPr>
            <w:tcW w:w="919"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26</w:t>
            </w:r>
          </w:p>
        </w:tc>
        <w:tc>
          <w:tcPr>
            <w:tcW w:w="1046" w:type="dxa"/>
            <w:gridSpan w:val="5"/>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26</w:t>
            </w:r>
          </w:p>
        </w:tc>
      </w:tr>
      <w:tr w:rsidR="008F0782" w:rsidRPr="008F0782" w:rsidTr="008F0782">
        <w:trPr>
          <w:trHeight w:val="316"/>
          <w:jc w:val="right"/>
        </w:trPr>
        <w:tc>
          <w:tcPr>
            <w:tcW w:w="3726" w:type="dxa"/>
            <w:gridSpan w:val="3"/>
            <w:vMerge w:val="restart"/>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rPr>
                <w:sz w:val="28"/>
                <w:szCs w:val="28"/>
              </w:rPr>
            </w:pPr>
            <w:r w:rsidRPr="008F0782">
              <w:rPr>
                <w:sz w:val="28"/>
                <w:szCs w:val="28"/>
              </w:rPr>
              <w:t> </w:t>
            </w:r>
          </w:p>
          <w:p w:rsidR="008F0782" w:rsidRPr="008F0782" w:rsidRDefault="008F0782" w:rsidP="008F0782">
            <w:pPr>
              <w:spacing w:after="0" w:line="240" w:lineRule="auto"/>
              <w:rPr>
                <w:sz w:val="28"/>
                <w:szCs w:val="28"/>
              </w:rPr>
            </w:pPr>
            <w:r w:rsidRPr="008F0782">
              <w:rPr>
                <w:sz w:val="28"/>
                <w:szCs w:val="28"/>
              </w:rPr>
              <w:t> </w:t>
            </w:r>
          </w:p>
          <w:p w:rsidR="008F0782" w:rsidRPr="008F0782" w:rsidRDefault="008F0782" w:rsidP="008F0782">
            <w:pPr>
              <w:spacing w:after="0" w:line="240" w:lineRule="auto"/>
              <w:rPr>
                <w:sz w:val="28"/>
                <w:szCs w:val="28"/>
              </w:rPr>
            </w:pPr>
            <w:r w:rsidRPr="008F0782">
              <w:rPr>
                <w:sz w:val="28"/>
                <w:szCs w:val="28"/>
              </w:rPr>
              <w:lastRenderedPageBreak/>
              <w:t>Коррекционная  подготовка</w:t>
            </w:r>
          </w:p>
          <w:p w:rsidR="008F0782" w:rsidRPr="008F0782" w:rsidRDefault="008F0782" w:rsidP="008F0782">
            <w:pPr>
              <w:spacing w:after="0" w:line="240" w:lineRule="auto"/>
              <w:rPr>
                <w:sz w:val="28"/>
                <w:szCs w:val="28"/>
              </w:rPr>
            </w:pPr>
            <w:r w:rsidRPr="008F0782">
              <w:rPr>
                <w:sz w:val="28"/>
                <w:szCs w:val="28"/>
              </w:rPr>
              <w:t> </w:t>
            </w:r>
          </w:p>
        </w:tc>
        <w:tc>
          <w:tcPr>
            <w:tcW w:w="2775"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rPr>
                <w:sz w:val="28"/>
                <w:szCs w:val="28"/>
              </w:rPr>
            </w:pPr>
            <w:r w:rsidRPr="008F0782">
              <w:rPr>
                <w:b/>
                <w:bCs/>
                <w:i/>
                <w:iCs/>
                <w:sz w:val="28"/>
                <w:szCs w:val="28"/>
              </w:rPr>
              <w:lastRenderedPageBreak/>
              <w:t xml:space="preserve">Обязательные индивидуальные и </w:t>
            </w:r>
            <w:r w:rsidRPr="008F0782">
              <w:rPr>
                <w:b/>
                <w:bCs/>
                <w:i/>
                <w:iCs/>
                <w:sz w:val="28"/>
                <w:szCs w:val="28"/>
              </w:rPr>
              <w:lastRenderedPageBreak/>
              <w:t>групповые коррекционные занятия</w:t>
            </w:r>
          </w:p>
        </w:tc>
        <w:tc>
          <w:tcPr>
            <w:tcW w:w="1542"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lastRenderedPageBreak/>
              <w:t> </w:t>
            </w:r>
          </w:p>
        </w:tc>
        <w:tc>
          <w:tcPr>
            <w:tcW w:w="1030"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 </w:t>
            </w:r>
          </w:p>
        </w:tc>
        <w:tc>
          <w:tcPr>
            <w:tcW w:w="984" w:type="dxa"/>
            <w:gridSpan w:val="2"/>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 </w:t>
            </w:r>
          </w:p>
        </w:tc>
        <w:tc>
          <w:tcPr>
            <w:tcW w:w="981" w:type="dxa"/>
            <w:gridSpan w:val="4"/>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 </w:t>
            </w:r>
          </w:p>
        </w:tc>
      </w:tr>
      <w:tr w:rsidR="008F0782" w:rsidRPr="008F0782" w:rsidTr="008F0782">
        <w:trPr>
          <w:trHeight w:val="316"/>
          <w:jc w:val="right"/>
        </w:trPr>
        <w:tc>
          <w:tcPr>
            <w:tcW w:w="0" w:type="auto"/>
            <w:gridSpan w:val="3"/>
            <w:vMerge/>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rPr>
                <w:sz w:val="28"/>
                <w:szCs w:val="28"/>
              </w:rPr>
            </w:pPr>
          </w:p>
        </w:tc>
        <w:tc>
          <w:tcPr>
            <w:tcW w:w="2775"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rPr>
                <w:sz w:val="28"/>
                <w:szCs w:val="28"/>
              </w:rPr>
            </w:pPr>
            <w:r w:rsidRPr="008F0782">
              <w:rPr>
                <w:sz w:val="28"/>
                <w:szCs w:val="28"/>
              </w:rPr>
              <w:t>Русский язык</w:t>
            </w:r>
          </w:p>
        </w:tc>
        <w:tc>
          <w:tcPr>
            <w:tcW w:w="1542"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0,5</w:t>
            </w:r>
          </w:p>
        </w:tc>
        <w:tc>
          <w:tcPr>
            <w:tcW w:w="1030"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0,5</w:t>
            </w:r>
          </w:p>
        </w:tc>
        <w:tc>
          <w:tcPr>
            <w:tcW w:w="984" w:type="dxa"/>
            <w:gridSpan w:val="2"/>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0,5</w:t>
            </w:r>
          </w:p>
        </w:tc>
        <w:tc>
          <w:tcPr>
            <w:tcW w:w="981" w:type="dxa"/>
            <w:gridSpan w:val="4"/>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0,5</w:t>
            </w:r>
          </w:p>
        </w:tc>
      </w:tr>
      <w:tr w:rsidR="008F0782" w:rsidRPr="008F0782" w:rsidTr="008F0782">
        <w:trPr>
          <w:trHeight w:val="316"/>
          <w:jc w:val="right"/>
        </w:trPr>
        <w:tc>
          <w:tcPr>
            <w:tcW w:w="0" w:type="auto"/>
            <w:gridSpan w:val="3"/>
            <w:vMerge/>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rPr>
                <w:sz w:val="28"/>
                <w:szCs w:val="28"/>
              </w:rPr>
            </w:pPr>
          </w:p>
        </w:tc>
        <w:tc>
          <w:tcPr>
            <w:tcW w:w="2775"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rPr>
                <w:sz w:val="28"/>
                <w:szCs w:val="28"/>
              </w:rPr>
            </w:pPr>
            <w:r w:rsidRPr="008F0782">
              <w:rPr>
                <w:sz w:val="28"/>
                <w:szCs w:val="28"/>
              </w:rPr>
              <w:t>Математика</w:t>
            </w:r>
          </w:p>
        </w:tc>
        <w:tc>
          <w:tcPr>
            <w:tcW w:w="1542"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0,5</w:t>
            </w:r>
          </w:p>
        </w:tc>
        <w:tc>
          <w:tcPr>
            <w:tcW w:w="1030"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0,5</w:t>
            </w:r>
          </w:p>
        </w:tc>
        <w:tc>
          <w:tcPr>
            <w:tcW w:w="984" w:type="dxa"/>
            <w:gridSpan w:val="2"/>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0,5</w:t>
            </w:r>
          </w:p>
        </w:tc>
        <w:tc>
          <w:tcPr>
            <w:tcW w:w="981" w:type="dxa"/>
            <w:gridSpan w:val="4"/>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0,5</w:t>
            </w:r>
          </w:p>
        </w:tc>
      </w:tr>
      <w:tr w:rsidR="008F0782" w:rsidRPr="008F0782" w:rsidTr="008F0782">
        <w:trPr>
          <w:trHeight w:val="316"/>
          <w:jc w:val="right"/>
        </w:trPr>
        <w:tc>
          <w:tcPr>
            <w:tcW w:w="0" w:type="auto"/>
            <w:gridSpan w:val="3"/>
            <w:vMerge/>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rPr>
                <w:sz w:val="28"/>
                <w:szCs w:val="28"/>
              </w:rPr>
            </w:pPr>
          </w:p>
        </w:tc>
        <w:tc>
          <w:tcPr>
            <w:tcW w:w="2775"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rPr>
                <w:sz w:val="28"/>
                <w:szCs w:val="28"/>
              </w:rPr>
            </w:pPr>
            <w:r w:rsidRPr="008F0782">
              <w:rPr>
                <w:b/>
                <w:bCs/>
                <w:i/>
                <w:iCs/>
                <w:sz w:val="28"/>
                <w:szCs w:val="28"/>
              </w:rPr>
              <w:t>Коррекционные курсы</w:t>
            </w:r>
          </w:p>
        </w:tc>
        <w:tc>
          <w:tcPr>
            <w:tcW w:w="1542"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 </w:t>
            </w:r>
          </w:p>
        </w:tc>
        <w:tc>
          <w:tcPr>
            <w:tcW w:w="1030"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 </w:t>
            </w:r>
          </w:p>
        </w:tc>
        <w:tc>
          <w:tcPr>
            <w:tcW w:w="984" w:type="dxa"/>
            <w:gridSpan w:val="2"/>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 </w:t>
            </w:r>
          </w:p>
        </w:tc>
        <w:tc>
          <w:tcPr>
            <w:tcW w:w="981" w:type="dxa"/>
            <w:gridSpan w:val="4"/>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 </w:t>
            </w:r>
          </w:p>
        </w:tc>
      </w:tr>
      <w:tr w:rsidR="008F0782" w:rsidRPr="008F0782" w:rsidTr="008F0782">
        <w:trPr>
          <w:trHeight w:val="316"/>
          <w:jc w:val="right"/>
        </w:trPr>
        <w:tc>
          <w:tcPr>
            <w:tcW w:w="0" w:type="auto"/>
            <w:gridSpan w:val="3"/>
            <w:vMerge/>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rPr>
                <w:sz w:val="28"/>
                <w:szCs w:val="28"/>
              </w:rPr>
            </w:pPr>
          </w:p>
        </w:tc>
        <w:tc>
          <w:tcPr>
            <w:tcW w:w="2775"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rPr>
                <w:sz w:val="28"/>
                <w:szCs w:val="28"/>
              </w:rPr>
            </w:pPr>
            <w:r w:rsidRPr="008F0782">
              <w:rPr>
                <w:sz w:val="28"/>
                <w:szCs w:val="28"/>
              </w:rPr>
              <w:t>Индивидуально-групповые коррекционные занятия с психологом</w:t>
            </w:r>
          </w:p>
        </w:tc>
        <w:tc>
          <w:tcPr>
            <w:tcW w:w="1542"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0,5</w:t>
            </w:r>
          </w:p>
          <w:p w:rsidR="008F0782" w:rsidRPr="008F0782" w:rsidRDefault="008F0782" w:rsidP="008F0782">
            <w:pPr>
              <w:spacing w:after="0" w:line="240" w:lineRule="auto"/>
              <w:jc w:val="center"/>
              <w:rPr>
                <w:sz w:val="28"/>
                <w:szCs w:val="28"/>
              </w:rPr>
            </w:pPr>
            <w:r w:rsidRPr="008F0782">
              <w:rPr>
                <w:sz w:val="28"/>
                <w:szCs w:val="28"/>
              </w:rPr>
              <w:t> </w:t>
            </w:r>
          </w:p>
          <w:p w:rsidR="008F0782" w:rsidRPr="008F0782" w:rsidRDefault="008F0782" w:rsidP="008F0782">
            <w:pPr>
              <w:spacing w:after="0" w:line="240" w:lineRule="auto"/>
              <w:jc w:val="center"/>
              <w:rPr>
                <w:sz w:val="28"/>
                <w:szCs w:val="28"/>
              </w:rPr>
            </w:pPr>
            <w:r w:rsidRPr="008F0782">
              <w:rPr>
                <w:sz w:val="28"/>
                <w:szCs w:val="28"/>
              </w:rPr>
              <w:t> </w:t>
            </w:r>
          </w:p>
        </w:tc>
        <w:tc>
          <w:tcPr>
            <w:tcW w:w="1030"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0,5</w:t>
            </w:r>
          </w:p>
          <w:p w:rsidR="008F0782" w:rsidRPr="008F0782" w:rsidRDefault="008F0782" w:rsidP="008F0782">
            <w:pPr>
              <w:spacing w:after="0" w:line="240" w:lineRule="auto"/>
              <w:jc w:val="center"/>
              <w:rPr>
                <w:sz w:val="28"/>
                <w:szCs w:val="28"/>
              </w:rPr>
            </w:pPr>
            <w:r w:rsidRPr="008F0782">
              <w:rPr>
                <w:sz w:val="28"/>
                <w:szCs w:val="28"/>
              </w:rPr>
              <w:t> </w:t>
            </w:r>
          </w:p>
          <w:p w:rsidR="008F0782" w:rsidRPr="008F0782" w:rsidRDefault="008F0782" w:rsidP="008F0782">
            <w:pPr>
              <w:spacing w:after="0" w:line="240" w:lineRule="auto"/>
              <w:jc w:val="center"/>
              <w:rPr>
                <w:sz w:val="28"/>
                <w:szCs w:val="28"/>
              </w:rPr>
            </w:pPr>
            <w:r w:rsidRPr="008F0782">
              <w:rPr>
                <w:sz w:val="28"/>
                <w:szCs w:val="28"/>
              </w:rPr>
              <w:t> </w:t>
            </w:r>
          </w:p>
        </w:tc>
        <w:tc>
          <w:tcPr>
            <w:tcW w:w="984" w:type="dxa"/>
            <w:gridSpan w:val="2"/>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0,5</w:t>
            </w:r>
          </w:p>
          <w:p w:rsidR="008F0782" w:rsidRPr="008F0782" w:rsidRDefault="008F0782" w:rsidP="008F0782">
            <w:pPr>
              <w:spacing w:after="0" w:line="240" w:lineRule="auto"/>
              <w:jc w:val="center"/>
              <w:rPr>
                <w:sz w:val="28"/>
                <w:szCs w:val="28"/>
              </w:rPr>
            </w:pPr>
            <w:r w:rsidRPr="008F0782">
              <w:rPr>
                <w:sz w:val="28"/>
                <w:szCs w:val="28"/>
              </w:rPr>
              <w:t> </w:t>
            </w:r>
          </w:p>
          <w:p w:rsidR="008F0782" w:rsidRPr="008F0782" w:rsidRDefault="008F0782" w:rsidP="008F0782">
            <w:pPr>
              <w:spacing w:after="0" w:line="240" w:lineRule="auto"/>
              <w:jc w:val="center"/>
              <w:rPr>
                <w:sz w:val="28"/>
                <w:szCs w:val="28"/>
              </w:rPr>
            </w:pPr>
            <w:r w:rsidRPr="008F0782">
              <w:rPr>
                <w:sz w:val="28"/>
                <w:szCs w:val="28"/>
              </w:rPr>
              <w:t> </w:t>
            </w:r>
          </w:p>
        </w:tc>
        <w:tc>
          <w:tcPr>
            <w:tcW w:w="981" w:type="dxa"/>
            <w:gridSpan w:val="4"/>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0,5</w:t>
            </w:r>
          </w:p>
          <w:p w:rsidR="008F0782" w:rsidRPr="008F0782" w:rsidRDefault="008F0782" w:rsidP="008F0782">
            <w:pPr>
              <w:spacing w:after="0" w:line="240" w:lineRule="auto"/>
              <w:jc w:val="center"/>
              <w:rPr>
                <w:sz w:val="28"/>
                <w:szCs w:val="28"/>
              </w:rPr>
            </w:pPr>
            <w:r w:rsidRPr="008F0782">
              <w:rPr>
                <w:sz w:val="28"/>
                <w:szCs w:val="28"/>
              </w:rPr>
              <w:t> </w:t>
            </w:r>
          </w:p>
          <w:p w:rsidR="008F0782" w:rsidRPr="008F0782" w:rsidRDefault="008F0782" w:rsidP="008F0782">
            <w:pPr>
              <w:spacing w:after="0" w:line="240" w:lineRule="auto"/>
              <w:jc w:val="center"/>
              <w:rPr>
                <w:sz w:val="28"/>
                <w:szCs w:val="28"/>
              </w:rPr>
            </w:pPr>
            <w:r w:rsidRPr="008F0782">
              <w:rPr>
                <w:sz w:val="28"/>
                <w:szCs w:val="28"/>
              </w:rPr>
              <w:t> </w:t>
            </w:r>
          </w:p>
        </w:tc>
      </w:tr>
      <w:tr w:rsidR="008F0782" w:rsidRPr="008F0782" w:rsidTr="008F0782">
        <w:trPr>
          <w:gridAfter w:val="1"/>
          <w:wAfter w:w="43" w:type="dxa"/>
          <w:trHeight w:val="331"/>
          <w:jc w:val="right"/>
        </w:trPr>
        <w:tc>
          <w:tcPr>
            <w:tcW w:w="3092"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0" w:lineRule="atLeast"/>
              <w:rPr>
                <w:sz w:val="28"/>
                <w:szCs w:val="28"/>
              </w:rPr>
            </w:pPr>
            <w:r w:rsidRPr="008F0782">
              <w:rPr>
                <w:sz w:val="28"/>
                <w:szCs w:val="28"/>
              </w:rPr>
              <w:t> </w:t>
            </w:r>
          </w:p>
        </w:tc>
        <w:tc>
          <w:tcPr>
            <w:tcW w:w="70"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0" w:lineRule="atLeast"/>
              <w:rPr>
                <w:sz w:val="28"/>
                <w:szCs w:val="28"/>
              </w:rPr>
            </w:pPr>
            <w:r w:rsidRPr="008F0782">
              <w:rPr>
                <w:sz w:val="28"/>
                <w:szCs w:val="28"/>
              </w:rPr>
              <w:t> </w:t>
            </w:r>
          </w:p>
        </w:tc>
        <w:tc>
          <w:tcPr>
            <w:tcW w:w="564"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0" w:lineRule="atLeast"/>
              <w:rPr>
                <w:sz w:val="28"/>
                <w:szCs w:val="28"/>
              </w:rPr>
            </w:pPr>
            <w:r w:rsidRPr="008F0782">
              <w:rPr>
                <w:sz w:val="28"/>
                <w:szCs w:val="28"/>
              </w:rPr>
              <w:t> </w:t>
            </w:r>
          </w:p>
        </w:tc>
        <w:tc>
          <w:tcPr>
            <w:tcW w:w="2775"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0" w:lineRule="atLeast"/>
              <w:rPr>
                <w:sz w:val="28"/>
                <w:szCs w:val="28"/>
              </w:rPr>
            </w:pPr>
            <w:r w:rsidRPr="008F0782">
              <w:rPr>
                <w:sz w:val="28"/>
                <w:szCs w:val="28"/>
              </w:rPr>
              <w:t> </w:t>
            </w:r>
          </w:p>
        </w:tc>
        <w:tc>
          <w:tcPr>
            <w:tcW w:w="1542"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0" w:lineRule="atLeast"/>
              <w:rPr>
                <w:sz w:val="28"/>
                <w:szCs w:val="28"/>
              </w:rPr>
            </w:pPr>
            <w:r w:rsidRPr="008F0782">
              <w:rPr>
                <w:sz w:val="28"/>
                <w:szCs w:val="28"/>
              </w:rPr>
              <w:t> </w:t>
            </w:r>
          </w:p>
        </w:tc>
        <w:tc>
          <w:tcPr>
            <w:tcW w:w="1030"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0" w:lineRule="atLeast"/>
              <w:rPr>
                <w:sz w:val="28"/>
                <w:szCs w:val="28"/>
              </w:rPr>
            </w:pPr>
            <w:r w:rsidRPr="008F0782">
              <w:rPr>
                <w:sz w:val="28"/>
                <w:szCs w:val="28"/>
              </w:rPr>
              <w:t> </w:t>
            </w:r>
          </w:p>
        </w:tc>
        <w:tc>
          <w:tcPr>
            <w:tcW w:w="984" w:type="dxa"/>
            <w:gridSpan w:val="2"/>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0" w:lineRule="atLeast"/>
              <w:rPr>
                <w:sz w:val="28"/>
                <w:szCs w:val="28"/>
              </w:rPr>
            </w:pPr>
            <w:r w:rsidRPr="008F0782">
              <w:rPr>
                <w:sz w:val="28"/>
                <w:szCs w:val="28"/>
              </w:rPr>
              <w:t> </w:t>
            </w:r>
          </w:p>
        </w:tc>
        <w:tc>
          <w:tcPr>
            <w:tcW w:w="70"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0" w:lineRule="atLeast"/>
              <w:rPr>
                <w:sz w:val="28"/>
                <w:szCs w:val="28"/>
              </w:rPr>
            </w:pPr>
            <w:r w:rsidRPr="008F0782">
              <w:rPr>
                <w:sz w:val="28"/>
                <w:szCs w:val="28"/>
              </w:rPr>
              <w:t> </w:t>
            </w:r>
          </w:p>
        </w:tc>
        <w:tc>
          <w:tcPr>
            <w:tcW w:w="798"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0" w:lineRule="atLeast"/>
              <w:rPr>
                <w:sz w:val="28"/>
                <w:szCs w:val="28"/>
              </w:rPr>
            </w:pPr>
            <w:r w:rsidRPr="008F0782">
              <w:rPr>
                <w:sz w:val="28"/>
                <w:szCs w:val="28"/>
              </w:rPr>
              <w:t> </w:t>
            </w:r>
          </w:p>
        </w:tc>
        <w:tc>
          <w:tcPr>
            <w:tcW w:w="70"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0" w:lineRule="atLeast"/>
              <w:rPr>
                <w:sz w:val="28"/>
                <w:szCs w:val="28"/>
              </w:rPr>
            </w:pPr>
            <w:r w:rsidRPr="008F0782">
              <w:rPr>
                <w:sz w:val="28"/>
                <w:szCs w:val="28"/>
              </w:rPr>
              <w:t> </w:t>
            </w:r>
          </w:p>
        </w:tc>
      </w:tr>
    </w:tbl>
    <w:p w:rsidR="008F0782" w:rsidRDefault="008F0782" w:rsidP="008F0782">
      <w:pPr>
        <w:spacing w:after="0" w:line="240" w:lineRule="auto"/>
        <w:ind w:left="10" w:right="-15" w:hanging="10"/>
        <w:jc w:val="center"/>
        <w:rPr>
          <w:sz w:val="28"/>
          <w:szCs w:val="28"/>
        </w:rPr>
      </w:pPr>
    </w:p>
    <w:p w:rsidR="008F0782" w:rsidRPr="008F0782" w:rsidRDefault="008F0782" w:rsidP="008F0782">
      <w:pPr>
        <w:spacing w:after="0" w:line="240" w:lineRule="auto"/>
        <w:ind w:left="10" w:right="-15" w:hanging="10"/>
        <w:jc w:val="center"/>
        <w:rPr>
          <w:sz w:val="28"/>
          <w:szCs w:val="28"/>
        </w:rPr>
      </w:pPr>
      <w:r w:rsidRPr="008F0782">
        <w:rPr>
          <w:b/>
          <w:sz w:val="28"/>
          <w:szCs w:val="28"/>
        </w:rPr>
        <w:t>Особенности обязательной части учебного плана</w:t>
      </w:r>
    </w:p>
    <w:p w:rsidR="008F0782" w:rsidRPr="008F0782" w:rsidRDefault="008F0782" w:rsidP="008F0782">
      <w:pPr>
        <w:spacing w:after="0" w:line="240" w:lineRule="auto"/>
        <w:ind w:left="10" w:right="451" w:hanging="10"/>
        <w:jc w:val="right"/>
        <w:rPr>
          <w:sz w:val="28"/>
          <w:szCs w:val="28"/>
        </w:rPr>
      </w:pPr>
      <w:r w:rsidRPr="008F0782">
        <w:rPr>
          <w:sz w:val="28"/>
          <w:szCs w:val="28"/>
        </w:rPr>
        <w:t xml:space="preserve">Учебный </w:t>
      </w:r>
      <w:r w:rsidRPr="008F0782">
        <w:rPr>
          <w:sz w:val="28"/>
          <w:szCs w:val="28"/>
        </w:rPr>
        <w:tab/>
        <w:t xml:space="preserve">план </w:t>
      </w:r>
      <w:r w:rsidRPr="008F0782">
        <w:rPr>
          <w:sz w:val="28"/>
          <w:szCs w:val="28"/>
        </w:rPr>
        <w:tab/>
        <w:t xml:space="preserve">является </w:t>
      </w:r>
      <w:r w:rsidRPr="008F0782">
        <w:rPr>
          <w:sz w:val="28"/>
          <w:szCs w:val="28"/>
        </w:rPr>
        <w:tab/>
        <w:t xml:space="preserve">механизмом </w:t>
      </w:r>
      <w:r w:rsidRPr="008F0782">
        <w:rPr>
          <w:sz w:val="28"/>
          <w:szCs w:val="28"/>
        </w:rPr>
        <w:tab/>
        <w:t xml:space="preserve">реализации </w:t>
      </w:r>
      <w:r w:rsidRPr="008F0782">
        <w:rPr>
          <w:sz w:val="28"/>
          <w:szCs w:val="28"/>
        </w:rPr>
        <w:tab/>
        <w:t xml:space="preserve">основной </w:t>
      </w:r>
    </w:p>
    <w:p w:rsidR="008F0782" w:rsidRPr="008F0782" w:rsidRDefault="008F0782" w:rsidP="008F0782">
      <w:pPr>
        <w:spacing w:after="0" w:line="240" w:lineRule="auto"/>
        <w:rPr>
          <w:sz w:val="28"/>
          <w:szCs w:val="28"/>
        </w:rPr>
      </w:pPr>
      <w:r w:rsidRPr="008F0782">
        <w:rPr>
          <w:sz w:val="28"/>
          <w:szCs w:val="28"/>
        </w:rPr>
        <w:t xml:space="preserve">образовательной программы начального общего образования МБОУ «СОШ  </w:t>
      </w:r>
    </w:p>
    <w:p w:rsidR="008F0782" w:rsidRPr="008F0782" w:rsidRDefault="008F0782" w:rsidP="008F0782">
      <w:pPr>
        <w:spacing w:after="0" w:line="240" w:lineRule="auto"/>
        <w:ind w:right="438" w:firstLine="706"/>
        <w:rPr>
          <w:sz w:val="28"/>
          <w:szCs w:val="28"/>
        </w:rPr>
      </w:pPr>
      <w:r w:rsidRPr="008F0782">
        <w:rPr>
          <w:sz w:val="28"/>
          <w:szCs w:val="28"/>
        </w:rPr>
        <w:t xml:space="preserve">№ 56 » г.Грозного, состоит из двух частей – основной и части, формируемой участниками образовательного процесса. Обязательная часть учебного плана составляет 87,7 % от объёма ООП НОО, часть, формируемого участниками образовательного процесса – 12,3 %.  </w:t>
      </w:r>
    </w:p>
    <w:p w:rsidR="008F0782" w:rsidRPr="008F0782" w:rsidRDefault="008F0782" w:rsidP="008F0782">
      <w:pPr>
        <w:spacing w:after="0" w:line="240" w:lineRule="auto"/>
        <w:ind w:right="443" w:firstLine="706"/>
        <w:rPr>
          <w:sz w:val="28"/>
          <w:szCs w:val="28"/>
        </w:rPr>
      </w:pPr>
      <w:r w:rsidRPr="008F0782">
        <w:rPr>
          <w:sz w:val="28"/>
          <w:szCs w:val="28"/>
        </w:rPr>
        <w:t xml:space="preserve">Распределение образовательной  деятельности обучающихся начального общего образования по периодам обучения на уровне начального общего образования осуществляется по обязательным предметным областям: </w:t>
      </w:r>
    </w:p>
    <w:p w:rsidR="008F0782" w:rsidRPr="008F0782" w:rsidRDefault="008F0782" w:rsidP="008F0782">
      <w:pPr>
        <w:numPr>
          <w:ilvl w:val="0"/>
          <w:numId w:val="27"/>
        </w:numPr>
        <w:spacing w:after="0" w:line="240" w:lineRule="auto"/>
        <w:ind w:hanging="225"/>
        <w:jc w:val="both"/>
        <w:rPr>
          <w:sz w:val="28"/>
          <w:szCs w:val="28"/>
        </w:rPr>
      </w:pPr>
      <w:r w:rsidRPr="008F0782">
        <w:rPr>
          <w:sz w:val="28"/>
          <w:szCs w:val="28"/>
        </w:rPr>
        <w:t xml:space="preserve">филология (русский язык, литературное чтение, иностранный язык); </w:t>
      </w:r>
    </w:p>
    <w:p w:rsidR="008F0782" w:rsidRPr="008F0782" w:rsidRDefault="008F0782" w:rsidP="008F0782">
      <w:pPr>
        <w:numPr>
          <w:ilvl w:val="0"/>
          <w:numId w:val="27"/>
        </w:numPr>
        <w:spacing w:after="0" w:line="240" w:lineRule="auto"/>
        <w:ind w:hanging="225"/>
        <w:jc w:val="both"/>
        <w:rPr>
          <w:sz w:val="28"/>
          <w:szCs w:val="28"/>
        </w:rPr>
      </w:pPr>
      <w:r w:rsidRPr="008F0782">
        <w:rPr>
          <w:sz w:val="28"/>
          <w:szCs w:val="28"/>
        </w:rPr>
        <w:t xml:space="preserve">обществознание и естествознание (окружающий мир); </w:t>
      </w:r>
    </w:p>
    <w:p w:rsidR="008F0782" w:rsidRPr="008F0782" w:rsidRDefault="008F0782" w:rsidP="008F0782">
      <w:pPr>
        <w:numPr>
          <w:ilvl w:val="0"/>
          <w:numId w:val="27"/>
        </w:numPr>
        <w:spacing w:after="0" w:line="240" w:lineRule="auto"/>
        <w:ind w:hanging="225"/>
        <w:jc w:val="both"/>
        <w:rPr>
          <w:sz w:val="28"/>
          <w:szCs w:val="28"/>
        </w:rPr>
      </w:pPr>
      <w:r w:rsidRPr="008F0782">
        <w:rPr>
          <w:sz w:val="28"/>
          <w:szCs w:val="28"/>
        </w:rPr>
        <w:t xml:space="preserve">математика и информатика (математика); </w:t>
      </w:r>
    </w:p>
    <w:p w:rsidR="008F0782" w:rsidRPr="008F0782" w:rsidRDefault="008F0782" w:rsidP="008F0782">
      <w:pPr>
        <w:numPr>
          <w:ilvl w:val="0"/>
          <w:numId w:val="27"/>
        </w:numPr>
        <w:spacing w:after="0" w:line="240" w:lineRule="auto"/>
        <w:ind w:hanging="225"/>
        <w:jc w:val="both"/>
        <w:rPr>
          <w:sz w:val="28"/>
          <w:szCs w:val="28"/>
        </w:rPr>
      </w:pPr>
      <w:r w:rsidRPr="008F0782">
        <w:rPr>
          <w:sz w:val="28"/>
          <w:szCs w:val="28"/>
        </w:rPr>
        <w:t xml:space="preserve">основы религиозных культур и светской этики (ОРКСЭ); </w:t>
      </w:r>
    </w:p>
    <w:p w:rsidR="008F0782" w:rsidRPr="008F0782" w:rsidRDefault="008F0782" w:rsidP="008F0782">
      <w:pPr>
        <w:numPr>
          <w:ilvl w:val="0"/>
          <w:numId w:val="27"/>
        </w:numPr>
        <w:spacing w:after="0" w:line="240" w:lineRule="auto"/>
        <w:ind w:hanging="225"/>
        <w:jc w:val="both"/>
        <w:rPr>
          <w:sz w:val="28"/>
          <w:szCs w:val="28"/>
        </w:rPr>
      </w:pPr>
      <w:r w:rsidRPr="008F0782">
        <w:rPr>
          <w:sz w:val="28"/>
          <w:szCs w:val="28"/>
        </w:rPr>
        <w:t xml:space="preserve">искусство (изобразительное искусство, музыка); </w:t>
      </w:r>
    </w:p>
    <w:p w:rsidR="008F0782" w:rsidRPr="008F0782" w:rsidRDefault="008F0782" w:rsidP="008F0782">
      <w:pPr>
        <w:numPr>
          <w:ilvl w:val="0"/>
          <w:numId w:val="27"/>
        </w:numPr>
        <w:spacing w:after="0" w:line="240" w:lineRule="auto"/>
        <w:ind w:hanging="225"/>
        <w:jc w:val="both"/>
        <w:rPr>
          <w:sz w:val="28"/>
          <w:szCs w:val="28"/>
        </w:rPr>
      </w:pPr>
      <w:r w:rsidRPr="008F0782">
        <w:rPr>
          <w:sz w:val="28"/>
          <w:szCs w:val="28"/>
        </w:rPr>
        <w:t xml:space="preserve">технология (технология); </w:t>
      </w:r>
    </w:p>
    <w:p w:rsidR="008F0782" w:rsidRPr="008F0782" w:rsidRDefault="008F0782" w:rsidP="008F0782">
      <w:pPr>
        <w:numPr>
          <w:ilvl w:val="0"/>
          <w:numId w:val="27"/>
        </w:numPr>
        <w:spacing w:after="0" w:line="240" w:lineRule="auto"/>
        <w:ind w:hanging="225"/>
        <w:jc w:val="both"/>
        <w:rPr>
          <w:sz w:val="28"/>
          <w:szCs w:val="28"/>
        </w:rPr>
      </w:pPr>
      <w:r w:rsidRPr="008F0782">
        <w:rPr>
          <w:sz w:val="28"/>
          <w:szCs w:val="28"/>
        </w:rPr>
        <w:t xml:space="preserve">физическая культура  (физическая культура). </w:t>
      </w:r>
    </w:p>
    <w:p w:rsidR="008F0782" w:rsidRPr="008F0782" w:rsidRDefault="008F0782" w:rsidP="008F0782">
      <w:pPr>
        <w:spacing w:after="0" w:line="240" w:lineRule="auto"/>
        <w:ind w:firstLine="706"/>
        <w:rPr>
          <w:sz w:val="28"/>
          <w:szCs w:val="28"/>
        </w:rPr>
      </w:pPr>
      <w:r w:rsidRPr="008F0782">
        <w:rPr>
          <w:sz w:val="28"/>
          <w:szCs w:val="28"/>
        </w:rPr>
        <w:t xml:space="preserve">Особенностью  содержания учебного плана является изучение  предмета  ОРКСЭ только  в 4 классе, а иностранного  языка – со 2 по 4 класс.  </w:t>
      </w:r>
    </w:p>
    <w:p w:rsidR="008F0782" w:rsidRPr="008F0782" w:rsidRDefault="008F0782" w:rsidP="008F0782">
      <w:pPr>
        <w:spacing w:after="0" w:line="240" w:lineRule="auto"/>
        <w:ind w:right="435" w:firstLine="706"/>
        <w:rPr>
          <w:sz w:val="28"/>
          <w:szCs w:val="28"/>
        </w:rPr>
      </w:pPr>
      <w:r w:rsidRPr="008F0782">
        <w:rPr>
          <w:sz w:val="28"/>
          <w:szCs w:val="28"/>
        </w:rPr>
        <w:t xml:space="preserve">Учебный курс ОРКСЭ является культурологическим и направлен на развитие у школьников 10-11 лет представлений о нравственных идеалах и ценностях, составляющих основу религиозных и светских традиций многонациональной культуры России, на понимание их значения в жизни современного общества и своей сопричастности к ним. Цель учебного курса ОРКСЭ – формирование у младшего подростка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8F0782" w:rsidRPr="008F0782" w:rsidRDefault="008F0782" w:rsidP="008F0782">
      <w:pPr>
        <w:spacing w:after="0" w:line="240" w:lineRule="auto"/>
        <w:ind w:right="437"/>
        <w:rPr>
          <w:sz w:val="28"/>
          <w:szCs w:val="28"/>
        </w:rPr>
      </w:pPr>
      <w:r w:rsidRPr="008F0782">
        <w:rPr>
          <w:sz w:val="28"/>
          <w:szCs w:val="28"/>
        </w:rPr>
        <w:t xml:space="preserve">Согласно проведенному в марте 2016года анкетированию родителей обучающихся 3 классов, с целью определения одного из модулей курса «Основы религиозных культур и светской этики» (ОРКСЭ), выявлено, что родители выбрали учебный  модуль: основы  </w:t>
      </w:r>
      <w:r w:rsidRPr="008F0782">
        <w:rPr>
          <w:sz w:val="28"/>
          <w:szCs w:val="28"/>
        </w:rPr>
        <w:lastRenderedPageBreak/>
        <w:t xml:space="preserve">исламской культуры. Модуль  будет изучаться в 4-х  классах   1 час в неделю, 34 часа в год.  </w:t>
      </w:r>
    </w:p>
    <w:p w:rsidR="008F0782" w:rsidRPr="008F0782" w:rsidRDefault="008F0782" w:rsidP="008F0782">
      <w:pPr>
        <w:spacing w:after="0" w:line="240" w:lineRule="auto"/>
        <w:ind w:right="443"/>
        <w:rPr>
          <w:sz w:val="28"/>
          <w:szCs w:val="28"/>
        </w:rPr>
      </w:pPr>
      <w:r w:rsidRPr="008F0782">
        <w:rPr>
          <w:b/>
          <w:sz w:val="28"/>
          <w:szCs w:val="28"/>
        </w:rPr>
        <w:t xml:space="preserve">Обязательная часть </w:t>
      </w:r>
      <w:r w:rsidRPr="008F0782">
        <w:rPr>
          <w:sz w:val="28"/>
          <w:szCs w:val="28"/>
        </w:rPr>
        <w:t xml:space="preserve">учебного плана реализуется средствами УМК «Школа России», который учитывает требования к структуре и содержанию рабочих программ и способствуют решению следующих образовательных задач: I.Реализация идеологической основы ФГОС – Концепции духовнонравственного развития и воспитания личности гражданина России. </w:t>
      </w:r>
    </w:p>
    <w:p w:rsidR="008F0782" w:rsidRPr="008F0782" w:rsidRDefault="008F0782" w:rsidP="008F0782">
      <w:pPr>
        <w:spacing w:after="0" w:line="240" w:lineRule="auto"/>
        <w:ind w:right="433"/>
        <w:rPr>
          <w:sz w:val="28"/>
          <w:szCs w:val="28"/>
        </w:rPr>
      </w:pPr>
      <w:r w:rsidRPr="008F0782">
        <w:rPr>
          <w:sz w:val="28"/>
          <w:szCs w:val="28"/>
        </w:rPr>
        <w:t xml:space="preserve">II.Реализация методологической и методической основы ФГОС – организация учебной деятельности учащихся на основе системно-деятельностного подхода. III.Достижение личностных, метапредметных и предметных результатов освоения основной образовательной программы посредством формирования универсальных учебных действий как основы умения учиться. </w:t>
      </w:r>
    </w:p>
    <w:p w:rsidR="008F0782" w:rsidRPr="008F0782" w:rsidRDefault="008F0782" w:rsidP="008F0782">
      <w:pPr>
        <w:spacing w:after="0" w:line="240" w:lineRule="auto"/>
        <w:ind w:right="436"/>
        <w:rPr>
          <w:sz w:val="28"/>
          <w:szCs w:val="28"/>
        </w:rPr>
      </w:pPr>
      <w:r w:rsidRPr="008F0782">
        <w:rPr>
          <w:b/>
          <w:sz w:val="28"/>
          <w:szCs w:val="28"/>
        </w:rPr>
        <w:t>Учебный предмет «Русский язык»</w:t>
      </w:r>
      <w:r w:rsidRPr="008F0782">
        <w:rPr>
          <w:sz w:val="28"/>
          <w:szCs w:val="28"/>
        </w:rPr>
        <w:t xml:space="preserve"> изучается в 1 классе – 33 недели по 4 часа в объёме 132 часов в год; во 2-4 классах – 34 недели по 5 часа в неделю в объёме 170 часов в год. Используется программа Горецкий В.Г., Канакина В.П. и др. Русский язык. 1-4. Используются учебники, рабочие тетради Канакина В.П., Горецкий В.Г. и диск СD-ROM. </w:t>
      </w:r>
    </w:p>
    <w:p w:rsidR="008F0782" w:rsidRPr="008F0782" w:rsidRDefault="008F0782" w:rsidP="008F0782">
      <w:pPr>
        <w:spacing w:after="0" w:line="240" w:lineRule="auto"/>
        <w:ind w:right="432"/>
        <w:rPr>
          <w:sz w:val="28"/>
          <w:szCs w:val="28"/>
        </w:rPr>
      </w:pPr>
      <w:r w:rsidRPr="008F0782">
        <w:rPr>
          <w:b/>
          <w:sz w:val="28"/>
          <w:szCs w:val="28"/>
        </w:rPr>
        <w:t>Учебный предмет «Литературное чтение»</w:t>
      </w:r>
      <w:r w:rsidRPr="008F0782">
        <w:rPr>
          <w:sz w:val="28"/>
          <w:szCs w:val="28"/>
        </w:rPr>
        <w:t xml:space="preserve"> изучается в 1 классах – 33 недели по 2 часа в объёме 66 часов в год; во 2-4 классах – 34 недели по 3 часа в неделю в объёме  102 часа в год.  Используется программа Климановой Л.Ф., Бойкина М.В.  Литературное чтение. 1-4. Используются учебники, рабочие тетради  Климанова Л.Ф., Горецкий В.Г., Голованова М.В. и др. и диск СDROM. </w:t>
      </w:r>
    </w:p>
    <w:p w:rsidR="008F0782" w:rsidRPr="008F0782" w:rsidRDefault="008F0782" w:rsidP="008F0782">
      <w:pPr>
        <w:spacing w:after="0" w:line="240" w:lineRule="auto"/>
        <w:ind w:right="437"/>
        <w:rPr>
          <w:sz w:val="28"/>
          <w:szCs w:val="28"/>
        </w:rPr>
      </w:pPr>
      <w:r w:rsidRPr="008F0782">
        <w:rPr>
          <w:b/>
          <w:sz w:val="28"/>
          <w:szCs w:val="28"/>
        </w:rPr>
        <w:t>Учебный предмет «Английский язык»</w:t>
      </w:r>
      <w:r w:rsidRPr="008F0782">
        <w:rPr>
          <w:sz w:val="28"/>
          <w:szCs w:val="28"/>
        </w:rPr>
        <w:t xml:space="preserve"> изучается во 2-4 классах по 2 часа в неделю в объёме 68 часов в год. Используется программа Кузовлёв В.П. и др. Используются учебники, рабочие тетради Кузовлёв В.П., Перегудова Э.Ш., Пастухова С.А. и др. и диск СD-ROM. </w:t>
      </w:r>
    </w:p>
    <w:p w:rsidR="008F0782" w:rsidRPr="008F0782" w:rsidRDefault="008F0782" w:rsidP="008F0782">
      <w:pPr>
        <w:spacing w:after="0" w:line="240" w:lineRule="auto"/>
        <w:ind w:right="431"/>
        <w:rPr>
          <w:sz w:val="28"/>
          <w:szCs w:val="28"/>
        </w:rPr>
      </w:pPr>
      <w:r w:rsidRPr="008F0782">
        <w:rPr>
          <w:b/>
          <w:sz w:val="28"/>
          <w:szCs w:val="28"/>
        </w:rPr>
        <w:t>Учебный предмет «Математика»</w:t>
      </w:r>
      <w:r w:rsidRPr="008F0782">
        <w:rPr>
          <w:sz w:val="28"/>
          <w:szCs w:val="28"/>
        </w:rPr>
        <w:t xml:space="preserve"> изучается в 1 классе – 33 недели по 4 часа в объёме 132 часов в год; во 2-4 классах – 34 недели по 3 часа в неделю в объёме 102 часов в год. Используется программа Моро М.И. и др. Математика. 1-4. Используются учебники, рабочие тетради Моро М.И., Бантова М.А., Бельтюкова Г.В. и др. и диск СD-ROM. </w:t>
      </w:r>
    </w:p>
    <w:p w:rsidR="008F0782" w:rsidRPr="008F0782" w:rsidRDefault="008F0782" w:rsidP="008F0782">
      <w:pPr>
        <w:spacing w:after="0" w:line="240" w:lineRule="auto"/>
        <w:ind w:right="434"/>
        <w:rPr>
          <w:sz w:val="28"/>
          <w:szCs w:val="28"/>
        </w:rPr>
      </w:pPr>
      <w:r w:rsidRPr="008F0782">
        <w:rPr>
          <w:b/>
          <w:sz w:val="28"/>
          <w:szCs w:val="28"/>
        </w:rPr>
        <w:t>Учебный предмет «Окружающий мир»</w:t>
      </w:r>
      <w:r w:rsidRPr="008F0782">
        <w:rPr>
          <w:sz w:val="28"/>
          <w:szCs w:val="28"/>
        </w:rPr>
        <w:t xml:space="preserve"> изучается в 1 классе – 33 недели по 2 часа в объёме 68 часов в год; во 2-3 классах – 34 недели по 2 часа в неделю в объёме 68 часов в год; в 4-х классах -34 недели по 1 часу в неделю. Используется программа Плешаков А.А. Окружающий мир. 1-4. Используются учебники, рабочие тетради, атлас-определитель «От земли до неба»  Плешаков А.А.и диск СD-ROM. </w:t>
      </w:r>
    </w:p>
    <w:p w:rsidR="008F0782" w:rsidRPr="008F0782" w:rsidRDefault="008F0782" w:rsidP="008F0782">
      <w:pPr>
        <w:spacing w:after="0" w:line="240" w:lineRule="auto"/>
        <w:ind w:left="10" w:right="-15" w:hanging="10"/>
        <w:rPr>
          <w:sz w:val="28"/>
          <w:szCs w:val="28"/>
        </w:rPr>
      </w:pPr>
      <w:r w:rsidRPr="008F0782">
        <w:rPr>
          <w:b/>
          <w:sz w:val="28"/>
          <w:szCs w:val="28"/>
        </w:rPr>
        <w:t>Комплексный курс «Основы религиозных культур и светской этики»</w:t>
      </w:r>
      <w:r w:rsidRPr="008F0782">
        <w:rPr>
          <w:sz w:val="28"/>
          <w:szCs w:val="28"/>
        </w:rPr>
        <w:t xml:space="preserve"> </w:t>
      </w:r>
    </w:p>
    <w:p w:rsidR="008F0782" w:rsidRPr="008F0782" w:rsidRDefault="008F0782" w:rsidP="008F0782">
      <w:pPr>
        <w:spacing w:after="0" w:line="240" w:lineRule="auto"/>
        <w:ind w:right="445"/>
        <w:rPr>
          <w:sz w:val="28"/>
          <w:szCs w:val="28"/>
        </w:rPr>
      </w:pPr>
      <w:r w:rsidRPr="008F0782">
        <w:rPr>
          <w:sz w:val="28"/>
          <w:szCs w:val="28"/>
        </w:rPr>
        <w:t xml:space="preserve">(модуль «Основы исламской культуры» реализуется в 4-х классах. Этот модуль изучается в 4-х классах в объёме 1 час в неделю (34 часа в год).  </w:t>
      </w:r>
    </w:p>
    <w:p w:rsidR="008F0782" w:rsidRPr="008F0782" w:rsidRDefault="008F0782" w:rsidP="008F0782">
      <w:pPr>
        <w:spacing w:after="0" w:line="240" w:lineRule="auto"/>
        <w:ind w:right="436"/>
        <w:rPr>
          <w:sz w:val="28"/>
          <w:szCs w:val="28"/>
        </w:rPr>
      </w:pPr>
      <w:r w:rsidRPr="008F0782">
        <w:rPr>
          <w:b/>
          <w:sz w:val="28"/>
          <w:szCs w:val="28"/>
        </w:rPr>
        <w:t>Учебный предмет «Музыка»</w:t>
      </w:r>
      <w:r w:rsidRPr="008F0782">
        <w:rPr>
          <w:sz w:val="28"/>
          <w:szCs w:val="28"/>
        </w:rPr>
        <w:t xml:space="preserve"> изучается в объёме 0,5 часов в неделю, 16 часов в год в 1-х классах; 0.5 часов в неделю, 17 часов в год – во 2-4 классах. Используется программа Критской Е.Д. и учебники Критская Е.Д, Сергеева Г.П., Шмагина </w:t>
      </w:r>
    </w:p>
    <w:p w:rsidR="008F0782" w:rsidRPr="008F0782" w:rsidRDefault="008F0782" w:rsidP="008F0782">
      <w:pPr>
        <w:spacing w:after="0" w:line="240" w:lineRule="auto"/>
        <w:rPr>
          <w:sz w:val="28"/>
          <w:szCs w:val="28"/>
        </w:rPr>
      </w:pPr>
      <w:r w:rsidRPr="008F0782">
        <w:rPr>
          <w:sz w:val="28"/>
          <w:szCs w:val="28"/>
        </w:rPr>
        <w:t xml:space="preserve">Т.С. </w:t>
      </w:r>
    </w:p>
    <w:p w:rsidR="008F0782" w:rsidRPr="008F0782" w:rsidRDefault="008F0782" w:rsidP="008F0782">
      <w:pPr>
        <w:spacing w:after="0" w:line="240" w:lineRule="auto"/>
        <w:ind w:right="436"/>
        <w:rPr>
          <w:sz w:val="28"/>
          <w:szCs w:val="28"/>
        </w:rPr>
      </w:pPr>
      <w:r w:rsidRPr="008F0782">
        <w:rPr>
          <w:b/>
          <w:sz w:val="28"/>
          <w:szCs w:val="28"/>
        </w:rPr>
        <w:t>Учебный предмет «Изобразительное искусство»</w:t>
      </w:r>
      <w:r w:rsidRPr="008F0782">
        <w:rPr>
          <w:sz w:val="28"/>
          <w:szCs w:val="28"/>
        </w:rPr>
        <w:t xml:space="preserve"> изучается в объёме 0.5 часов в неделю; 16 часов в год в 1-х классах, 17 часов в год во 2-4 классах. Используется </w:t>
      </w:r>
      <w:r w:rsidRPr="008F0782">
        <w:rPr>
          <w:sz w:val="28"/>
          <w:szCs w:val="28"/>
        </w:rPr>
        <w:lastRenderedPageBreak/>
        <w:t xml:space="preserve">программа Неменского Б.М. и учебники 1кл. Неменская Л.А.,  2 кл. Коротеева Е.И., 3 кл. Горяева Н.А., 4 кл. Неменская Л.А. </w:t>
      </w:r>
    </w:p>
    <w:p w:rsidR="008F0782" w:rsidRPr="008F0782" w:rsidRDefault="008F0782" w:rsidP="008F0782">
      <w:pPr>
        <w:spacing w:after="0" w:line="240" w:lineRule="auto"/>
        <w:ind w:right="436"/>
        <w:rPr>
          <w:sz w:val="28"/>
          <w:szCs w:val="28"/>
        </w:rPr>
      </w:pPr>
      <w:r w:rsidRPr="008F0782">
        <w:rPr>
          <w:b/>
          <w:sz w:val="28"/>
          <w:szCs w:val="28"/>
        </w:rPr>
        <w:t>Учебный предмет «Технология»</w:t>
      </w:r>
      <w:r w:rsidRPr="008F0782">
        <w:rPr>
          <w:sz w:val="28"/>
          <w:szCs w:val="28"/>
        </w:rPr>
        <w:t xml:space="preserve"> изучается в 1-4 классах в объёме 1 час в неделю, 33 часа в год в 1-х классах, 34 часа в год во 2-4-х классах. Используется программа Роговцева Н.И., Анащенкова С.В., учебники и рабочие тетради Роговцева Н.И., Богданова Н.В., Фрейтаг И.П. </w:t>
      </w:r>
    </w:p>
    <w:p w:rsidR="008F0782" w:rsidRPr="008F0782" w:rsidRDefault="008F0782" w:rsidP="008F0782">
      <w:pPr>
        <w:spacing w:after="0" w:line="240" w:lineRule="auto"/>
        <w:ind w:right="431"/>
        <w:rPr>
          <w:sz w:val="28"/>
          <w:szCs w:val="28"/>
        </w:rPr>
      </w:pPr>
      <w:r w:rsidRPr="008F0782">
        <w:rPr>
          <w:b/>
          <w:sz w:val="28"/>
          <w:szCs w:val="28"/>
        </w:rPr>
        <w:t xml:space="preserve">Учебный предмет «Физическая культура» </w:t>
      </w:r>
      <w:r w:rsidRPr="008F0782">
        <w:rPr>
          <w:sz w:val="28"/>
          <w:szCs w:val="28"/>
        </w:rPr>
        <w:t xml:space="preserve">реализуется в 1-х классах по 3 часа в неделю в объёме 99 часов в год;  2 часа в неделю, 68 часов в год во 2-4 классах. </w:t>
      </w:r>
    </w:p>
    <w:p w:rsidR="008F0782" w:rsidRPr="008F0782" w:rsidRDefault="008F0782" w:rsidP="008F0782">
      <w:pPr>
        <w:spacing w:after="0" w:line="240" w:lineRule="auto"/>
        <w:ind w:left="10" w:right="287" w:hanging="10"/>
        <w:rPr>
          <w:sz w:val="28"/>
          <w:szCs w:val="28"/>
        </w:rPr>
      </w:pPr>
      <w:r w:rsidRPr="008F0782">
        <w:rPr>
          <w:b/>
          <w:sz w:val="28"/>
          <w:szCs w:val="28"/>
        </w:rPr>
        <w:t xml:space="preserve">Особенности реализации части, формируемой участниками образовательных  отношений </w:t>
      </w:r>
    </w:p>
    <w:p w:rsidR="008F0782" w:rsidRPr="008F0782" w:rsidRDefault="008F0782" w:rsidP="008F0782">
      <w:pPr>
        <w:spacing w:after="0" w:line="240" w:lineRule="auto"/>
        <w:ind w:right="441"/>
        <w:rPr>
          <w:sz w:val="28"/>
          <w:szCs w:val="28"/>
        </w:rPr>
      </w:pPr>
      <w:r w:rsidRPr="008F0782">
        <w:rPr>
          <w:b/>
          <w:sz w:val="28"/>
          <w:szCs w:val="28"/>
        </w:rPr>
        <w:t>Условия школы</w:t>
      </w:r>
      <w:r w:rsidRPr="008F0782">
        <w:rPr>
          <w:sz w:val="28"/>
          <w:szCs w:val="28"/>
        </w:rPr>
        <w:t xml:space="preserve">. (внеурочная деятельность в рамках ГПД, дополнительного образования) позволяет МБОУ </w:t>
      </w:r>
      <w:r w:rsidR="006822C7">
        <w:rPr>
          <w:sz w:val="28"/>
          <w:szCs w:val="28"/>
        </w:rPr>
        <w:t>«</w:t>
      </w:r>
      <w:r w:rsidRPr="008F0782">
        <w:rPr>
          <w:sz w:val="28"/>
          <w:szCs w:val="28"/>
        </w:rPr>
        <w:t>СОШ № 56</w:t>
      </w:r>
      <w:r w:rsidR="006822C7">
        <w:rPr>
          <w:sz w:val="28"/>
          <w:szCs w:val="28"/>
        </w:rPr>
        <w:t>»</w:t>
      </w:r>
      <w:r w:rsidRPr="008F0782">
        <w:rPr>
          <w:sz w:val="28"/>
          <w:szCs w:val="28"/>
        </w:rPr>
        <w:t xml:space="preserve"> </w:t>
      </w:r>
      <w:r w:rsidR="006822C7">
        <w:rPr>
          <w:sz w:val="28"/>
          <w:szCs w:val="28"/>
        </w:rPr>
        <w:t xml:space="preserve">г.Грозного </w:t>
      </w:r>
      <w:r w:rsidRPr="008F0782">
        <w:rPr>
          <w:sz w:val="28"/>
          <w:szCs w:val="28"/>
        </w:rPr>
        <w:t xml:space="preserve">осуществлять обучение по 5-дневной рабочей неделе, реализовывать индивидуальные потребности и запросы обучающихся, родителей (законных представителей) в рамках второй половины дня.  </w:t>
      </w:r>
    </w:p>
    <w:p w:rsidR="008F0782" w:rsidRPr="008F0782" w:rsidRDefault="008F0782" w:rsidP="008F0782">
      <w:pPr>
        <w:spacing w:after="0" w:line="240" w:lineRule="auto"/>
        <w:rPr>
          <w:sz w:val="28"/>
          <w:szCs w:val="28"/>
        </w:rPr>
      </w:pPr>
      <w:r w:rsidRPr="008F0782">
        <w:rPr>
          <w:sz w:val="28"/>
          <w:szCs w:val="28"/>
        </w:rPr>
        <w:t xml:space="preserve">В первой половине дня в условиях 5-дневной рабочей недели часть, формируемая участниками образовательного процесса (12,3% от общего объёма ООП НОО), реализуется через отдельные модули, наращивающие содержание учебных предметов обязательной части. Модуль «Книга – твой друг» интегрирует и наращивает содержание предмета  «Литературное чтение», « Развитие речи» наращивает содержание предмета   «Русский язык» и в различных формах внеурочной деятельности. Особое внимание уделяется проектной деятельности. </w:t>
      </w:r>
    </w:p>
    <w:p w:rsidR="008F0782" w:rsidRPr="008F0782" w:rsidRDefault="008F0782" w:rsidP="008F0782">
      <w:pPr>
        <w:spacing w:after="0" w:line="240" w:lineRule="auto"/>
        <w:ind w:right="432"/>
        <w:rPr>
          <w:sz w:val="28"/>
          <w:szCs w:val="28"/>
        </w:rPr>
      </w:pPr>
      <w:r w:rsidRPr="008F0782">
        <w:rPr>
          <w:sz w:val="28"/>
          <w:szCs w:val="28"/>
        </w:rPr>
        <w:t xml:space="preserve">Модуль «Занимательная математика» наращивает содержание учебного предмета «Математика». Акцент в модулях «Этика: азбука добра», « Путешествие по стране этикета» , «Безопасное детство»  сделан на формирование универсальных учебных действий и проектную деятельность, а также на формирование ИКТкомпетентности и работу с информацией. Модуль «Здоровейка» создаёт условия для наращивания содержания учебного предмета «Физическая культура». </w:t>
      </w:r>
    </w:p>
    <w:p w:rsidR="008F0782" w:rsidRPr="008F0782" w:rsidRDefault="008F0782" w:rsidP="008F0782">
      <w:pPr>
        <w:spacing w:after="0" w:line="240" w:lineRule="auto"/>
        <w:rPr>
          <w:sz w:val="28"/>
          <w:szCs w:val="28"/>
        </w:rPr>
      </w:pPr>
      <w:r w:rsidRPr="008F0782">
        <w:rPr>
          <w:sz w:val="28"/>
          <w:szCs w:val="28"/>
        </w:rPr>
        <w:t xml:space="preserve"> </w:t>
      </w:r>
    </w:p>
    <w:p w:rsidR="008F0782" w:rsidRPr="008F0782" w:rsidRDefault="008F0782" w:rsidP="008F0782">
      <w:pPr>
        <w:spacing w:after="0" w:line="240" w:lineRule="auto"/>
        <w:ind w:right="720"/>
        <w:rPr>
          <w:sz w:val="28"/>
          <w:szCs w:val="28"/>
        </w:rPr>
      </w:pPr>
      <w:r w:rsidRPr="008F0782">
        <w:rPr>
          <w:sz w:val="28"/>
          <w:szCs w:val="28"/>
        </w:rPr>
        <w:t>Согласно ст. ст. 58 Закона об образовании (п. 1. ст. 58):</w:t>
      </w:r>
      <w:r w:rsidRPr="008F0782">
        <w:rPr>
          <w:b/>
          <w:sz w:val="28"/>
          <w:szCs w:val="28"/>
        </w:rPr>
        <w:t xml:space="preserve"> «</w:t>
      </w:r>
      <w:r w:rsidRPr="008F0782">
        <w:rPr>
          <w:sz w:val="28"/>
          <w:szCs w:val="28"/>
        </w:rPr>
        <w:t xml:space="preserve">Освоение образовательной  программы ,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   </w:t>
      </w:r>
    </w:p>
    <w:p w:rsidR="008F0782" w:rsidRPr="008F0782" w:rsidRDefault="008F0782" w:rsidP="008F0782">
      <w:pPr>
        <w:spacing w:after="0" w:line="240" w:lineRule="auto"/>
        <w:ind w:right="433"/>
        <w:rPr>
          <w:sz w:val="28"/>
          <w:szCs w:val="28"/>
        </w:rPr>
      </w:pPr>
      <w:r w:rsidRPr="008F0782">
        <w:rPr>
          <w:sz w:val="28"/>
          <w:szCs w:val="28"/>
        </w:rPr>
        <w:t xml:space="preserve"> Вопрос регламентации форм, периодичности и порядка текущего контроля успеваемости и промежуточной аттестации обучающихся закреплён локальным нормативным актом «Положение о системе оценок, формах и порядке проведения промежуточной аттестации и переводе обучающихся».  </w:t>
      </w:r>
    </w:p>
    <w:p w:rsidR="008F0782" w:rsidRPr="008F0782" w:rsidRDefault="008F0782" w:rsidP="008F0782">
      <w:pPr>
        <w:spacing w:after="0" w:line="240" w:lineRule="auto"/>
        <w:ind w:right="435"/>
        <w:rPr>
          <w:sz w:val="28"/>
          <w:szCs w:val="28"/>
        </w:rPr>
      </w:pPr>
      <w:r w:rsidRPr="008F0782">
        <w:rPr>
          <w:sz w:val="28"/>
          <w:szCs w:val="28"/>
        </w:rPr>
        <w:t xml:space="preserve">Данное положение принято образовательной организацией в порядке, установленном законом.  В соответствии с данным локальным актом в МБОУ </w:t>
      </w:r>
      <w:r w:rsidR="006822C7">
        <w:rPr>
          <w:sz w:val="28"/>
          <w:szCs w:val="28"/>
        </w:rPr>
        <w:t>«</w:t>
      </w:r>
      <w:r w:rsidRPr="008F0782">
        <w:rPr>
          <w:sz w:val="28"/>
          <w:szCs w:val="28"/>
        </w:rPr>
        <w:t>СОШ № 56</w:t>
      </w:r>
      <w:r w:rsidR="006822C7">
        <w:rPr>
          <w:sz w:val="28"/>
          <w:szCs w:val="28"/>
        </w:rPr>
        <w:t>» г.Грозного</w:t>
      </w:r>
      <w:r w:rsidRPr="008F0782">
        <w:rPr>
          <w:sz w:val="28"/>
          <w:szCs w:val="28"/>
        </w:rPr>
        <w:t xml:space="preserve"> применяются следующие формы промежуточной аттестации: итоговая контрольная работа по предмету, тестирование, собеседование, итоговая комплексная межпредметная работа, портфель достижений учащихся.  </w:t>
      </w:r>
    </w:p>
    <w:p w:rsidR="008F0782" w:rsidRPr="008F0782" w:rsidRDefault="008F0782" w:rsidP="008F0782">
      <w:pPr>
        <w:spacing w:after="0" w:line="240" w:lineRule="auto"/>
        <w:ind w:left="10" w:right="-15" w:hanging="10"/>
        <w:rPr>
          <w:b/>
          <w:sz w:val="28"/>
          <w:szCs w:val="28"/>
        </w:rPr>
      </w:pPr>
      <w:r w:rsidRPr="008F0782">
        <w:rPr>
          <w:sz w:val="28"/>
          <w:szCs w:val="28"/>
        </w:rPr>
        <w:t xml:space="preserve">                        </w:t>
      </w:r>
    </w:p>
    <w:p w:rsidR="008F0782" w:rsidRPr="008F0782" w:rsidRDefault="008F0782" w:rsidP="008F0782">
      <w:pPr>
        <w:spacing w:after="0" w:line="240" w:lineRule="auto"/>
        <w:ind w:left="2944" w:right="923" w:hanging="2944"/>
        <w:rPr>
          <w:sz w:val="28"/>
          <w:szCs w:val="28"/>
        </w:rPr>
      </w:pPr>
      <w:r>
        <w:rPr>
          <w:b/>
          <w:sz w:val="28"/>
          <w:szCs w:val="28"/>
        </w:rPr>
        <w:lastRenderedPageBreak/>
        <w:t xml:space="preserve">      </w:t>
      </w:r>
      <w:r w:rsidRPr="008F0782">
        <w:rPr>
          <w:b/>
          <w:sz w:val="28"/>
          <w:szCs w:val="28"/>
        </w:rPr>
        <w:t>3.2 Пояснительная записка к плану внеурочной деятельности  для обучающихся</w:t>
      </w:r>
      <w:r>
        <w:rPr>
          <w:b/>
          <w:sz w:val="28"/>
          <w:szCs w:val="28"/>
        </w:rPr>
        <w:t xml:space="preserve"> </w:t>
      </w:r>
      <w:r w:rsidRPr="008F0782">
        <w:rPr>
          <w:b/>
          <w:sz w:val="28"/>
          <w:szCs w:val="28"/>
        </w:rPr>
        <w:t xml:space="preserve"> 1-4 классов </w:t>
      </w:r>
    </w:p>
    <w:p w:rsidR="008F0782" w:rsidRPr="008F0782" w:rsidRDefault="008F0782" w:rsidP="008F0782">
      <w:pPr>
        <w:spacing w:after="0" w:line="240" w:lineRule="auto"/>
        <w:ind w:left="150" w:right="585"/>
        <w:rPr>
          <w:sz w:val="28"/>
          <w:szCs w:val="28"/>
        </w:rPr>
      </w:pPr>
      <w:r w:rsidRPr="008F0782">
        <w:rPr>
          <w:sz w:val="28"/>
          <w:szCs w:val="28"/>
        </w:rPr>
        <w:t xml:space="preserve">    План внеурочной деятельности </w:t>
      </w:r>
      <w:r w:rsidRPr="008F0782">
        <w:rPr>
          <w:color w:val="FF0000"/>
          <w:sz w:val="28"/>
          <w:szCs w:val="28"/>
        </w:rPr>
        <w:t>начального общего</w:t>
      </w:r>
      <w:r w:rsidRPr="008F0782">
        <w:rPr>
          <w:sz w:val="28"/>
          <w:szCs w:val="28"/>
        </w:rPr>
        <w:t xml:space="preserve"> образования для обучающихся 1-4 классов на 2016/2017 учебный год является составной частью основной образовательной программы начального общего образования.План о внеурочной деятельности  ориентирован  на ПИСЬМО Минобрнауки РФ от 12.05.2011 N 03-296 "ОБ ОРГАНИЗАЦИИ ВНЕУРОЧНОЙ ДЕЯТЕЛЬНОСТИ ПРИ ВВЕДЕНИИ ФЕДЕРАЛЬНОГО ГОСУДАРСТВЕННОГО ОБРАЗОВАТЕЛЬНОГО СТАНДАРТА ОБЩЕГО ОБРАЗОВАНИЯ». </w:t>
      </w:r>
    </w:p>
    <w:p w:rsidR="008F0782" w:rsidRPr="008F0782" w:rsidRDefault="008F0782" w:rsidP="008F0782">
      <w:pPr>
        <w:spacing w:after="0" w:line="240" w:lineRule="auto"/>
        <w:ind w:right="281"/>
        <w:rPr>
          <w:sz w:val="28"/>
          <w:szCs w:val="28"/>
        </w:rPr>
      </w:pPr>
      <w:r w:rsidRPr="008F0782">
        <w:rPr>
          <w:b/>
          <w:sz w:val="28"/>
          <w:szCs w:val="28"/>
        </w:rPr>
        <w:t xml:space="preserve">   Внеурочная деятельность </w:t>
      </w:r>
      <w:r w:rsidRPr="008F0782">
        <w:rPr>
          <w:sz w:val="28"/>
          <w:szCs w:val="28"/>
        </w:rPr>
        <w:t xml:space="preserve">в рамках реализации ФГОС НОО – это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образования.  </w:t>
      </w:r>
    </w:p>
    <w:p w:rsidR="008F0782" w:rsidRPr="008F0782" w:rsidRDefault="008F0782" w:rsidP="008F0782">
      <w:pPr>
        <w:spacing w:after="0" w:line="240" w:lineRule="auto"/>
        <w:ind w:right="281"/>
        <w:rPr>
          <w:sz w:val="28"/>
          <w:szCs w:val="28"/>
        </w:rPr>
      </w:pPr>
      <w:r w:rsidRPr="008F0782">
        <w:rPr>
          <w:b/>
          <w:sz w:val="28"/>
          <w:szCs w:val="28"/>
        </w:rPr>
        <w:t>Цель внеурочной деятельности</w:t>
      </w:r>
      <w:r w:rsidRPr="008F0782">
        <w:rPr>
          <w:sz w:val="28"/>
          <w:szCs w:val="28"/>
        </w:rPr>
        <w:t xml:space="preserve">: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w:t>
      </w:r>
    </w:p>
    <w:p w:rsidR="008F0782" w:rsidRPr="008F0782" w:rsidRDefault="008F0782" w:rsidP="008F0782">
      <w:pPr>
        <w:spacing w:after="0" w:line="240" w:lineRule="auto"/>
        <w:rPr>
          <w:sz w:val="28"/>
          <w:szCs w:val="28"/>
        </w:rPr>
      </w:pPr>
      <w:r w:rsidRPr="008F0782">
        <w:rPr>
          <w:b/>
          <w:sz w:val="28"/>
          <w:szCs w:val="28"/>
        </w:rPr>
        <w:t>Задачи</w:t>
      </w:r>
      <w:r w:rsidRPr="008F0782">
        <w:rPr>
          <w:sz w:val="28"/>
          <w:szCs w:val="28"/>
        </w:rPr>
        <w:t xml:space="preserve"> внеурочной деятельности: </w:t>
      </w:r>
    </w:p>
    <w:p w:rsidR="008F0782" w:rsidRPr="008F0782" w:rsidRDefault="008F0782" w:rsidP="008F0782">
      <w:pPr>
        <w:spacing w:after="0" w:line="240" w:lineRule="auto"/>
        <w:ind w:right="549"/>
        <w:rPr>
          <w:sz w:val="28"/>
          <w:szCs w:val="28"/>
        </w:rPr>
      </w:pPr>
      <w:r w:rsidRPr="008F0782">
        <w:rPr>
          <w:sz w:val="28"/>
          <w:szCs w:val="28"/>
        </w:rPr>
        <w:t xml:space="preserve">1.Организация общественно-полезной и досуговой деятельности учащихся совместно с общественными организациями, театрами, библиотеками, семьями учащихся. </w:t>
      </w:r>
    </w:p>
    <w:p w:rsidR="008F0782" w:rsidRPr="008F0782" w:rsidRDefault="008F0782" w:rsidP="008F0782">
      <w:pPr>
        <w:spacing w:after="0" w:line="240" w:lineRule="auto"/>
        <w:rPr>
          <w:sz w:val="28"/>
          <w:szCs w:val="28"/>
        </w:rPr>
      </w:pPr>
      <w:r w:rsidRPr="008F0782">
        <w:rPr>
          <w:sz w:val="28"/>
          <w:szCs w:val="28"/>
        </w:rPr>
        <w:t xml:space="preserve">2.Включение учащихся в разностороннюю деятельность. </w:t>
      </w:r>
    </w:p>
    <w:p w:rsidR="008F0782" w:rsidRPr="008F0782" w:rsidRDefault="008F0782" w:rsidP="008F0782">
      <w:pPr>
        <w:spacing w:after="0" w:line="240" w:lineRule="auto"/>
        <w:rPr>
          <w:sz w:val="28"/>
          <w:szCs w:val="28"/>
        </w:rPr>
      </w:pPr>
      <w:r w:rsidRPr="008F0782">
        <w:rPr>
          <w:sz w:val="28"/>
          <w:szCs w:val="28"/>
        </w:rPr>
        <w:t xml:space="preserve">3.Формирование навыков позитивного коммуникативного общения. </w:t>
      </w:r>
    </w:p>
    <w:p w:rsidR="008F0782" w:rsidRPr="008F0782" w:rsidRDefault="008F0782" w:rsidP="008F0782">
      <w:pPr>
        <w:spacing w:after="0" w:line="240" w:lineRule="auto"/>
        <w:ind w:right="972"/>
        <w:rPr>
          <w:sz w:val="28"/>
          <w:szCs w:val="28"/>
        </w:rPr>
      </w:pPr>
      <w:r w:rsidRPr="008F0782">
        <w:rPr>
          <w:sz w:val="28"/>
          <w:szCs w:val="28"/>
        </w:rPr>
        <w:t xml:space="preserve">4.Развитие позитивного отношения к базовым общественным ценностям (человек, семья, Отечество, природа, мир, знания, труд, культура) -  с целью формирования здорового образа жизни.   </w:t>
      </w:r>
    </w:p>
    <w:p w:rsidR="008F0782" w:rsidRPr="008F0782" w:rsidRDefault="008F0782" w:rsidP="008F0782">
      <w:pPr>
        <w:spacing w:after="0" w:line="240" w:lineRule="auto"/>
        <w:rPr>
          <w:sz w:val="28"/>
          <w:szCs w:val="28"/>
        </w:rPr>
      </w:pPr>
      <w:r w:rsidRPr="008F0782">
        <w:rPr>
          <w:sz w:val="28"/>
          <w:szCs w:val="28"/>
        </w:rPr>
        <w:t xml:space="preserve">   Часы, отводимые на внеурочную деятельность, используются по желанию учащихся и их родителей (законных представителей), на основании рекомендаций ПМПК для детей с ОВЗ.  </w:t>
      </w:r>
    </w:p>
    <w:p w:rsidR="008F0782" w:rsidRPr="008F0782" w:rsidRDefault="008F0782" w:rsidP="008F0782">
      <w:pPr>
        <w:spacing w:after="0" w:line="240" w:lineRule="auto"/>
        <w:ind w:right="82"/>
        <w:rPr>
          <w:sz w:val="28"/>
          <w:szCs w:val="28"/>
        </w:rPr>
      </w:pPr>
      <w:r w:rsidRPr="008F0782">
        <w:rPr>
          <w:sz w:val="28"/>
          <w:szCs w:val="28"/>
        </w:rPr>
        <w:t xml:space="preserve">Внеурочная деятельность в 1-4-ых классах организуется по направлениям развития личности (духовно-нравственное, социальное, общеинтеллектуальное, общекультурное, спортивно-оздоровительное).     </w:t>
      </w:r>
    </w:p>
    <w:p w:rsidR="008F0782" w:rsidRPr="008F0782" w:rsidRDefault="008F0782" w:rsidP="008F0782">
      <w:pPr>
        <w:spacing w:after="0" w:line="240" w:lineRule="auto"/>
        <w:rPr>
          <w:sz w:val="28"/>
          <w:szCs w:val="28"/>
        </w:rPr>
      </w:pPr>
      <w:r w:rsidRPr="008F0782">
        <w:rPr>
          <w:sz w:val="28"/>
          <w:szCs w:val="28"/>
        </w:rPr>
        <w:t xml:space="preserve">          Занятия проводятся в форме игровых занятий, экскурсий, кружков, секций, проектной деятельности, круглых столов, конференций, диспутов, работы школьных научных обществ, олимпиад, соревнований, поисковых и научных исследований. </w:t>
      </w:r>
    </w:p>
    <w:p w:rsidR="008F0782" w:rsidRPr="008F0782" w:rsidRDefault="008F0782" w:rsidP="008F0782">
      <w:pPr>
        <w:spacing w:after="0" w:line="240" w:lineRule="auto"/>
        <w:ind w:right="211"/>
        <w:rPr>
          <w:sz w:val="28"/>
          <w:szCs w:val="28"/>
        </w:rPr>
      </w:pPr>
      <w:r w:rsidRPr="008F0782">
        <w:rPr>
          <w:sz w:val="28"/>
          <w:szCs w:val="28"/>
        </w:rPr>
        <w:t xml:space="preserve">         При организации внеурочной деятельности непосредственно в образовательном учреждении предполагается, что в этой работе принимают участие все педагогические работники данного учреждения (учителя начальной школы, учителя-предметники, социальные педагоги, педагоги-психологи, воспитатели, тьюторы и др.). </w:t>
      </w:r>
    </w:p>
    <w:p w:rsidR="008F0782" w:rsidRPr="008F0782" w:rsidRDefault="008F0782" w:rsidP="008F0782">
      <w:pPr>
        <w:spacing w:after="0" w:line="240" w:lineRule="auto"/>
        <w:rPr>
          <w:sz w:val="28"/>
          <w:szCs w:val="28"/>
        </w:rPr>
      </w:pPr>
      <w:r w:rsidRPr="008F0782">
        <w:rPr>
          <w:sz w:val="28"/>
          <w:szCs w:val="28"/>
        </w:rPr>
        <w:t xml:space="preserve">        Внеурочная деятельность проводится после прогулки и обеда    продолжительностью не менее 40 минут.  </w:t>
      </w:r>
    </w:p>
    <w:p w:rsidR="008F0782" w:rsidRPr="008F0782" w:rsidRDefault="008F0782" w:rsidP="008F0782">
      <w:pPr>
        <w:spacing w:after="0" w:line="240" w:lineRule="auto"/>
        <w:rPr>
          <w:sz w:val="28"/>
          <w:szCs w:val="28"/>
        </w:rPr>
      </w:pPr>
      <w:r w:rsidRPr="008F0782">
        <w:rPr>
          <w:b/>
          <w:sz w:val="28"/>
          <w:szCs w:val="28"/>
        </w:rPr>
        <w:t xml:space="preserve"> </w:t>
      </w:r>
    </w:p>
    <w:p w:rsidR="008F0782" w:rsidRPr="008F0782" w:rsidRDefault="008F0782" w:rsidP="008F0782">
      <w:pPr>
        <w:spacing w:after="0" w:line="240" w:lineRule="auto"/>
        <w:ind w:left="1407" w:right="-15" w:hanging="10"/>
        <w:rPr>
          <w:sz w:val="28"/>
          <w:szCs w:val="28"/>
        </w:rPr>
      </w:pPr>
      <w:r w:rsidRPr="008F0782">
        <w:rPr>
          <w:b/>
          <w:sz w:val="28"/>
          <w:szCs w:val="28"/>
        </w:rPr>
        <w:t xml:space="preserve">Список используемых нормативных правовых актов: </w:t>
      </w:r>
      <w:r w:rsidRPr="008F0782">
        <w:rPr>
          <w:sz w:val="28"/>
          <w:szCs w:val="28"/>
        </w:rPr>
        <w:t xml:space="preserve"> </w:t>
      </w:r>
    </w:p>
    <w:p w:rsidR="008F0782" w:rsidRPr="008F0782" w:rsidRDefault="008F0782" w:rsidP="008F0782">
      <w:pPr>
        <w:numPr>
          <w:ilvl w:val="0"/>
          <w:numId w:val="28"/>
        </w:numPr>
        <w:spacing w:after="0" w:line="240" w:lineRule="auto"/>
        <w:ind w:right="370"/>
        <w:jc w:val="both"/>
        <w:rPr>
          <w:sz w:val="28"/>
          <w:szCs w:val="28"/>
        </w:rPr>
      </w:pPr>
      <w:r w:rsidRPr="008F0782">
        <w:rPr>
          <w:sz w:val="28"/>
          <w:szCs w:val="28"/>
        </w:rPr>
        <w:t xml:space="preserve">Федеральный закон от 29 декабря 2012 года № 273-ФЗ «Об образовании  </w:t>
      </w:r>
    </w:p>
    <w:p w:rsidR="008F0782" w:rsidRPr="008F0782" w:rsidRDefault="008F0782" w:rsidP="008F0782">
      <w:pPr>
        <w:spacing w:after="0" w:line="240" w:lineRule="auto"/>
        <w:rPr>
          <w:sz w:val="28"/>
          <w:szCs w:val="28"/>
        </w:rPr>
      </w:pPr>
      <w:r w:rsidRPr="008F0782">
        <w:rPr>
          <w:sz w:val="28"/>
          <w:szCs w:val="28"/>
        </w:rPr>
        <w:t xml:space="preserve">в Российской Федерации»  </w:t>
      </w:r>
    </w:p>
    <w:p w:rsidR="008F0782" w:rsidRPr="008F0782" w:rsidRDefault="008F0782" w:rsidP="008F0782">
      <w:pPr>
        <w:numPr>
          <w:ilvl w:val="0"/>
          <w:numId w:val="28"/>
        </w:numPr>
        <w:spacing w:after="0" w:line="240" w:lineRule="auto"/>
        <w:ind w:right="370"/>
        <w:jc w:val="both"/>
        <w:rPr>
          <w:sz w:val="28"/>
          <w:szCs w:val="28"/>
        </w:rPr>
      </w:pPr>
      <w:r w:rsidRPr="008F0782">
        <w:rPr>
          <w:sz w:val="28"/>
          <w:szCs w:val="28"/>
        </w:rPr>
        <w:t xml:space="preserve">Приказ Министерства образования и науки Российской Федерации  от 6 октября 2009 года № 373 «Об утверждении и введении в действие федерального государственного образовательного стандарта начального общего образования»  </w:t>
      </w:r>
    </w:p>
    <w:p w:rsidR="008F0782" w:rsidRPr="008F0782" w:rsidRDefault="008F0782" w:rsidP="008F0782">
      <w:pPr>
        <w:numPr>
          <w:ilvl w:val="0"/>
          <w:numId w:val="28"/>
        </w:numPr>
        <w:spacing w:after="0" w:line="240" w:lineRule="auto"/>
        <w:ind w:right="370"/>
        <w:jc w:val="both"/>
        <w:rPr>
          <w:sz w:val="28"/>
          <w:szCs w:val="28"/>
        </w:rPr>
      </w:pPr>
      <w:r w:rsidRPr="008F0782">
        <w:rPr>
          <w:sz w:val="28"/>
          <w:szCs w:val="28"/>
        </w:rPr>
        <w:lastRenderedPageBreak/>
        <w:t xml:space="preserve">Постановление Главного государственного санитарного врача Российской Федерации от 29 декабря 2010 года № 189 «Об утверждении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w:t>
      </w:r>
    </w:p>
    <w:p w:rsidR="008F0782" w:rsidRPr="008F0782" w:rsidRDefault="008F0782" w:rsidP="008F0782">
      <w:pPr>
        <w:spacing w:after="0" w:line="240" w:lineRule="auto"/>
        <w:rPr>
          <w:sz w:val="28"/>
          <w:szCs w:val="28"/>
        </w:rPr>
      </w:pPr>
      <w:r w:rsidRPr="008F0782">
        <w:rPr>
          <w:sz w:val="28"/>
          <w:szCs w:val="28"/>
        </w:rPr>
        <w:t xml:space="preserve">Санитарно-эпидемиологические правила и нормативы») </w:t>
      </w:r>
    </w:p>
    <w:p w:rsidR="008F0782" w:rsidRPr="008F0782" w:rsidRDefault="008F0782" w:rsidP="008F0782">
      <w:pPr>
        <w:numPr>
          <w:ilvl w:val="0"/>
          <w:numId w:val="28"/>
        </w:numPr>
        <w:spacing w:after="0" w:line="240" w:lineRule="auto"/>
        <w:ind w:right="370"/>
        <w:jc w:val="both"/>
        <w:rPr>
          <w:sz w:val="28"/>
          <w:szCs w:val="28"/>
        </w:rPr>
      </w:pPr>
      <w:r w:rsidRPr="008F0782">
        <w:rPr>
          <w:sz w:val="28"/>
          <w:szCs w:val="28"/>
        </w:rPr>
        <w:t>Приказ Министерства образования и науки Российской Федерации  от 30 августа 2013 года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8F0782">
        <w:rPr>
          <w:b/>
          <w:sz w:val="28"/>
          <w:szCs w:val="28"/>
        </w:rPr>
        <w:t>»</w:t>
      </w:r>
      <w:r w:rsidRPr="008F0782">
        <w:rPr>
          <w:sz w:val="28"/>
          <w:szCs w:val="28"/>
        </w:rPr>
        <w:t xml:space="preserve">5. 5.Приказ Минобрнауки  РФ от 22.09.2011 №2357 « О внесении изменений в федеральный государственный образовательный стандарт начального общего образования» </w:t>
      </w:r>
    </w:p>
    <w:p w:rsidR="008F0782" w:rsidRPr="008F0782" w:rsidRDefault="008F0782" w:rsidP="008F0782">
      <w:pPr>
        <w:numPr>
          <w:ilvl w:val="0"/>
          <w:numId w:val="29"/>
        </w:numPr>
        <w:spacing w:after="0" w:line="240" w:lineRule="auto"/>
        <w:jc w:val="both"/>
        <w:rPr>
          <w:sz w:val="28"/>
          <w:szCs w:val="28"/>
        </w:rPr>
      </w:pPr>
      <w:r w:rsidRPr="008F0782">
        <w:rPr>
          <w:sz w:val="28"/>
          <w:szCs w:val="28"/>
        </w:rPr>
        <w:t xml:space="preserve">Приказ Минобрнауки  РФ от 26.11.2010  №1241 «О внесении изменений в федеральный государственный образовательный стандарт начального общего образования» </w:t>
      </w:r>
    </w:p>
    <w:p w:rsidR="008F0782" w:rsidRPr="008F0782" w:rsidRDefault="008F0782" w:rsidP="008F0782">
      <w:pPr>
        <w:numPr>
          <w:ilvl w:val="0"/>
          <w:numId w:val="29"/>
        </w:numPr>
        <w:spacing w:after="0" w:line="240" w:lineRule="auto"/>
        <w:jc w:val="both"/>
        <w:rPr>
          <w:sz w:val="28"/>
          <w:szCs w:val="28"/>
        </w:rPr>
      </w:pPr>
      <w:r w:rsidRPr="008F0782">
        <w:rPr>
          <w:sz w:val="28"/>
          <w:szCs w:val="28"/>
        </w:rPr>
        <w:t xml:space="preserve">Письмо МО РФ №13-51-120\13 от 03.06.2003 года «Система оценивания учебных достижений школьников в условиях безотметочного обучения» </w:t>
      </w:r>
    </w:p>
    <w:p w:rsidR="008F0782" w:rsidRPr="008F0782" w:rsidRDefault="008F0782" w:rsidP="008F0782">
      <w:pPr>
        <w:numPr>
          <w:ilvl w:val="0"/>
          <w:numId w:val="29"/>
        </w:numPr>
        <w:spacing w:after="0" w:line="240" w:lineRule="auto"/>
        <w:jc w:val="both"/>
        <w:rPr>
          <w:sz w:val="28"/>
          <w:szCs w:val="28"/>
        </w:rPr>
      </w:pPr>
      <w:r w:rsidRPr="008F0782">
        <w:rPr>
          <w:sz w:val="28"/>
          <w:szCs w:val="28"/>
        </w:rPr>
        <w:t xml:space="preserve"> Распоряжение от 28.01.2012г №84-р «Об  утверждении плана мероприятий по введению с 2012/2013 учебного года во всех субъектах Российской Федерации учебного  курса для общеобразовательных учреждений «Основы религиозных культур и светской этики» </w:t>
      </w:r>
    </w:p>
    <w:p w:rsidR="008F0782" w:rsidRPr="008F0782" w:rsidRDefault="008F0782" w:rsidP="008F0782">
      <w:pPr>
        <w:spacing w:after="0" w:line="240" w:lineRule="auto"/>
        <w:rPr>
          <w:sz w:val="28"/>
          <w:szCs w:val="28"/>
        </w:rPr>
      </w:pPr>
      <w:r w:rsidRPr="008F0782">
        <w:rPr>
          <w:sz w:val="28"/>
          <w:szCs w:val="28"/>
        </w:rPr>
        <w:t xml:space="preserve">9.Письмо от 16.02.2012г № СЭД-26-01-21-111 "О введении курса ОРКСЭ с 1 сентября 2012 года" «Основы религиозных культур и светской этики» </w:t>
      </w:r>
    </w:p>
    <w:p w:rsidR="008F0782" w:rsidRPr="008F0782" w:rsidRDefault="008F0782" w:rsidP="008F0782">
      <w:pPr>
        <w:spacing w:after="0" w:line="240" w:lineRule="auto"/>
        <w:rPr>
          <w:sz w:val="28"/>
          <w:szCs w:val="28"/>
        </w:rPr>
      </w:pPr>
      <w:r w:rsidRPr="008F0782">
        <w:rPr>
          <w:sz w:val="28"/>
          <w:szCs w:val="28"/>
        </w:rPr>
        <w:t xml:space="preserve">10. Письмо Минобрнауки РФ от 08.07.2011 № МД-883/03 "О направлении методических материалов ОРКСЭ" </w:t>
      </w:r>
    </w:p>
    <w:p w:rsidR="008F0782" w:rsidRPr="008F0782" w:rsidRDefault="008F0782" w:rsidP="008F0782">
      <w:pPr>
        <w:spacing w:after="0" w:line="240" w:lineRule="auto"/>
        <w:rPr>
          <w:sz w:val="28"/>
          <w:szCs w:val="28"/>
        </w:rPr>
      </w:pPr>
      <w:r w:rsidRPr="008F0782">
        <w:rPr>
          <w:sz w:val="28"/>
          <w:szCs w:val="28"/>
        </w:rPr>
        <w:t xml:space="preserve">11.Письмо Министерства образования и науки РФ от 24.10.2011 № МД-1427/03 «Об обеспечении преподавания комплексного курса ОРКСЭ» </w:t>
      </w:r>
    </w:p>
    <w:p w:rsidR="008F0782" w:rsidRPr="008F0782" w:rsidRDefault="008F0782" w:rsidP="008F0782">
      <w:pPr>
        <w:spacing w:after="0" w:line="240" w:lineRule="auto"/>
        <w:ind w:right="431"/>
        <w:rPr>
          <w:sz w:val="28"/>
          <w:szCs w:val="28"/>
        </w:rPr>
      </w:pPr>
      <w:r w:rsidRPr="008F0782">
        <w:rPr>
          <w:sz w:val="28"/>
          <w:szCs w:val="28"/>
        </w:rPr>
        <w:t xml:space="preserve">12.Письмо Минобрнауки России от 09 февраля 2012 г. № МД-102/03 «О введении курса ОРКСЭ с 1 сентября 2012 года" </w:t>
      </w:r>
    </w:p>
    <w:p w:rsidR="008F0782" w:rsidRPr="008F0782" w:rsidRDefault="008F0782" w:rsidP="008F0782">
      <w:pPr>
        <w:numPr>
          <w:ilvl w:val="0"/>
          <w:numId w:val="30"/>
        </w:numPr>
        <w:spacing w:after="0" w:line="240" w:lineRule="auto"/>
        <w:ind w:right="431"/>
        <w:jc w:val="both"/>
        <w:rPr>
          <w:sz w:val="28"/>
          <w:szCs w:val="28"/>
        </w:rPr>
      </w:pPr>
      <w:r w:rsidRPr="008F0782">
        <w:rPr>
          <w:sz w:val="28"/>
          <w:szCs w:val="28"/>
        </w:rPr>
        <w:t xml:space="preserve">Письмо  Минобрнауки России от 08.10.2010г. № ИК — 1494/19 «О введении третьего часа физической культуры», методические рекомендации о введении третьего часа физической культуры в недельный объём учебной нагрузки обучающихся общеобразовательных учреждений РФ» </w:t>
      </w:r>
    </w:p>
    <w:p w:rsidR="008F0782" w:rsidRPr="008F0782" w:rsidRDefault="008F0782" w:rsidP="008F0782">
      <w:pPr>
        <w:numPr>
          <w:ilvl w:val="0"/>
          <w:numId w:val="30"/>
        </w:numPr>
        <w:spacing w:after="0" w:line="240" w:lineRule="auto"/>
        <w:ind w:right="431"/>
        <w:jc w:val="both"/>
        <w:rPr>
          <w:sz w:val="28"/>
          <w:szCs w:val="28"/>
        </w:rPr>
      </w:pPr>
      <w:r w:rsidRPr="008F0782">
        <w:rPr>
          <w:sz w:val="28"/>
          <w:szCs w:val="28"/>
        </w:rPr>
        <w:t xml:space="preserve">Приказ МОиН РФ № 253  от 31.03.2016 г. «Об утверждении федерального  перечня учебников, рекомендованных (допущенных) к использованию в образовательных учреждениях, реализующих программы общего образования и имеющих государственную аккредитацию, на 2016-2017 учебный  год» </w:t>
      </w:r>
    </w:p>
    <w:p w:rsidR="008F0782" w:rsidRPr="008F0782" w:rsidRDefault="008F0782" w:rsidP="008F0782">
      <w:pPr>
        <w:spacing w:after="0" w:line="240" w:lineRule="auto"/>
        <w:rPr>
          <w:sz w:val="28"/>
          <w:szCs w:val="28"/>
        </w:rPr>
      </w:pPr>
      <w:r w:rsidRPr="008F0782">
        <w:rPr>
          <w:sz w:val="28"/>
          <w:szCs w:val="28"/>
        </w:rPr>
        <w:t xml:space="preserve">  Основное преимущество совместной организации внеурочной деятельности заключается в развивающих занятий с логопедом, психологом. Предоставлении широкого 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w:t>
      </w:r>
      <w:r w:rsidRPr="008F0782">
        <w:rPr>
          <w:sz w:val="28"/>
          <w:szCs w:val="28"/>
        </w:rPr>
        <w:lastRenderedPageBreak/>
        <w:t xml:space="preserve">внеурочной деятельности квалифицированных специалистов, а также практико-ориентированной и деятельностной основы организации образовательного процесса. </w:t>
      </w:r>
    </w:p>
    <w:p w:rsidR="008F0782" w:rsidRPr="008F0782" w:rsidRDefault="008F0782" w:rsidP="008F0782">
      <w:pPr>
        <w:spacing w:after="0" w:line="240" w:lineRule="auto"/>
        <w:ind w:right="440" w:firstLine="450"/>
        <w:rPr>
          <w:sz w:val="28"/>
          <w:szCs w:val="28"/>
        </w:rPr>
      </w:pPr>
      <w:r w:rsidRPr="008F0782">
        <w:rPr>
          <w:sz w:val="28"/>
          <w:szCs w:val="28"/>
        </w:rPr>
        <w:t xml:space="preserve">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 </w:t>
      </w:r>
    </w:p>
    <w:p w:rsidR="008F0782" w:rsidRPr="008F0782" w:rsidRDefault="008F0782" w:rsidP="008F0782">
      <w:pPr>
        <w:spacing w:after="0" w:line="240" w:lineRule="auto"/>
        <w:ind w:right="437" w:firstLine="450"/>
        <w:rPr>
          <w:sz w:val="28"/>
          <w:szCs w:val="28"/>
        </w:rPr>
      </w:pPr>
      <w:r w:rsidRPr="008F0782">
        <w:rPr>
          <w:b/>
          <w:sz w:val="28"/>
          <w:szCs w:val="28"/>
        </w:rPr>
        <w:t>План внеурочной деятельности</w:t>
      </w:r>
      <w:r w:rsidRPr="008F0782">
        <w:rPr>
          <w:sz w:val="28"/>
          <w:szCs w:val="28"/>
        </w:rPr>
        <w:t xml:space="preserve"> формируется образовательным учреждением в соответствии со своим учебным планом и независимо от выбранной схемы его реализации должен быть направлен в первую очередь на достижение обучающимися планируемых результатов освоения основной образовательной программы начального общего образования. </w:t>
      </w:r>
    </w:p>
    <w:p w:rsidR="008F0782" w:rsidRPr="008F0782" w:rsidRDefault="008F0782" w:rsidP="008F0782">
      <w:pPr>
        <w:spacing w:after="0" w:line="240" w:lineRule="auto"/>
        <w:ind w:right="435" w:firstLine="450"/>
        <w:rPr>
          <w:sz w:val="28"/>
          <w:szCs w:val="28"/>
        </w:rPr>
      </w:pPr>
      <w:r w:rsidRPr="008F0782">
        <w:rPr>
          <w:sz w:val="28"/>
          <w:szCs w:val="28"/>
        </w:rPr>
        <w:t xml:space="preserve">При взаимодействии образовательного учреждения с другими организациями создаются общее программно-методическое пространство, рабочие программы внеурочной деятельности, которые должны быть сориентированы на планируемые результаты освоения основной образовательной программы начального общего образования конкретного образовательного учреждения. Результаты внеурочной деятельности не являются предметом контрольно-оценочных процедур. Для выявления и оценки результативности внеурочной деятельности могут использоваться разные технологии, в том числе и технология «Портфеля достижений». </w:t>
      </w:r>
    </w:p>
    <w:p w:rsidR="008F0782" w:rsidRPr="008F0782" w:rsidRDefault="008F0782" w:rsidP="008F0782">
      <w:pPr>
        <w:spacing w:before="150" w:after="0" w:line="240" w:lineRule="auto"/>
        <w:ind w:right="75"/>
        <w:jc w:val="center"/>
        <w:rPr>
          <w:b/>
          <w:bCs/>
          <w:sz w:val="28"/>
          <w:szCs w:val="28"/>
        </w:rPr>
      </w:pPr>
    </w:p>
    <w:p w:rsidR="008F0782" w:rsidRPr="008F0782" w:rsidRDefault="008F0782" w:rsidP="008F0782">
      <w:pPr>
        <w:spacing w:before="150" w:after="0" w:line="240" w:lineRule="auto"/>
        <w:ind w:right="75"/>
        <w:jc w:val="center"/>
        <w:rPr>
          <w:sz w:val="28"/>
          <w:szCs w:val="28"/>
        </w:rPr>
      </w:pPr>
      <w:r w:rsidRPr="008F0782">
        <w:rPr>
          <w:b/>
          <w:bCs/>
          <w:sz w:val="28"/>
          <w:szCs w:val="28"/>
        </w:rPr>
        <w:t xml:space="preserve">Учебный план внеурочной деятельности </w:t>
      </w:r>
    </w:p>
    <w:p w:rsidR="008F0782" w:rsidRPr="008F0782" w:rsidRDefault="008F0782" w:rsidP="008F0782">
      <w:pPr>
        <w:spacing w:before="150" w:after="0" w:line="240" w:lineRule="auto"/>
        <w:ind w:right="75"/>
        <w:jc w:val="center"/>
        <w:rPr>
          <w:sz w:val="28"/>
          <w:szCs w:val="28"/>
        </w:rPr>
      </w:pPr>
      <w:r w:rsidRPr="008F0782">
        <w:rPr>
          <w:b/>
          <w:bCs/>
          <w:sz w:val="28"/>
          <w:szCs w:val="28"/>
        </w:rPr>
        <w:t>для обучающихся по адаптированным основным образовательным программам на ступени начального общего образования.</w:t>
      </w:r>
    </w:p>
    <w:p w:rsidR="008F0782" w:rsidRPr="008F0782" w:rsidRDefault="008F0782" w:rsidP="008F0782">
      <w:pPr>
        <w:spacing w:before="150" w:after="0" w:line="240" w:lineRule="auto"/>
        <w:ind w:right="75"/>
        <w:jc w:val="center"/>
        <w:rPr>
          <w:sz w:val="28"/>
          <w:szCs w:val="28"/>
        </w:rPr>
      </w:pPr>
      <w:r w:rsidRPr="008F0782">
        <w:rPr>
          <w:b/>
          <w:bCs/>
          <w:sz w:val="28"/>
          <w:szCs w:val="28"/>
        </w:rPr>
        <w:t>(1 – 4 класс, осваивающие ФГОС)</w:t>
      </w:r>
    </w:p>
    <w:p w:rsidR="008F0782" w:rsidRPr="008F0782" w:rsidRDefault="008F0782" w:rsidP="008F0782">
      <w:pPr>
        <w:spacing w:after="0" w:line="240" w:lineRule="auto"/>
        <w:ind w:right="435"/>
        <w:rPr>
          <w:sz w:val="28"/>
          <w:szCs w:val="28"/>
        </w:rPr>
      </w:pPr>
    </w:p>
    <w:tbl>
      <w:tblPr>
        <w:tblW w:w="10657" w:type="dxa"/>
        <w:tblInd w:w="-134" w:type="dxa"/>
        <w:tblBorders>
          <w:top w:val="outset" w:sz="6" w:space="0" w:color="CCCCCC"/>
          <w:left w:val="outset" w:sz="6" w:space="0" w:color="CCCCCC"/>
          <w:bottom w:val="outset" w:sz="6" w:space="0" w:color="CCCCCC"/>
          <w:right w:val="outset" w:sz="6" w:space="0" w:color="CCCCCC"/>
        </w:tblBorders>
        <w:tblLayout w:type="fixed"/>
        <w:tblCellMar>
          <w:left w:w="0" w:type="dxa"/>
          <w:right w:w="0" w:type="dxa"/>
        </w:tblCellMar>
        <w:tblLook w:val="04A0"/>
      </w:tblPr>
      <w:tblGrid>
        <w:gridCol w:w="2836"/>
        <w:gridCol w:w="3543"/>
        <w:gridCol w:w="993"/>
        <w:gridCol w:w="992"/>
        <w:gridCol w:w="992"/>
        <w:gridCol w:w="1301"/>
      </w:tblGrid>
      <w:tr w:rsidR="008F0782" w:rsidRPr="008F0782" w:rsidTr="008F0782">
        <w:trPr>
          <w:trHeight w:val="390"/>
        </w:trPr>
        <w:tc>
          <w:tcPr>
            <w:tcW w:w="6379" w:type="dxa"/>
            <w:gridSpan w:val="2"/>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b/>
                <w:bCs/>
                <w:sz w:val="28"/>
                <w:szCs w:val="28"/>
              </w:rPr>
              <w:t>Внеурочная деятельность</w:t>
            </w:r>
          </w:p>
        </w:tc>
        <w:tc>
          <w:tcPr>
            <w:tcW w:w="993"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4</w:t>
            </w:r>
          </w:p>
        </w:tc>
        <w:tc>
          <w:tcPr>
            <w:tcW w:w="992"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rPr>
                <w:sz w:val="28"/>
                <w:szCs w:val="28"/>
              </w:rPr>
            </w:pPr>
            <w:r w:rsidRPr="008F0782">
              <w:rPr>
                <w:sz w:val="28"/>
                <w:szCs w:val="28"/>
              </w:rPr>
              <w:t>4</w:t>
            </w:r>
          </w:p>
        </w:tc>
        <w:tc>
          <w:tcPr>
            <w:tcW w:w="992"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rPr>
                <w:sz w:val="28"/>
                <w:szCs w:val="28"/>
              </w:rPr>
            </w:pPr>
            <w:r w:rsidRPr="008F0782">
              <w:rPr>
                <w:sz w:val="28"/>
                <w:szCs w:val="28"/>
              </w:rPr>
              <w:t>2.5</w:t>
            </w:r>
          </w:p>
        </w:tc>
        <w:tc>
          <w:tcPr>
            <w:tcW w:w="1301"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rPr>
                <w:sz w:val="28"/>
                <w:szCs w:val="28"/>
              </w:rPr>
            </w:pPr>
            <w:r w:rsidRPr="008F0782">
              <w:rPr>
                <w:sz w:val="28"/>
                <w:szCs w:val="28"/>
              </w:rPr>
              <w:t>2.5</w:t>
            </w:r>
          </w:p>
        </w:tc>
      </w:tr>
      <w:tr w:rsidR="008F0782" w:rsidRPr="008F0782" w:rsidTr="008F0782">
        <w:trPr>
          <w:trHeight w:val="966"/>
        </w:trPr>
        <w:tc>
          <w:tcPr>
            <w:tcW w:w="2836"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rPr>
                <w:sz w:val="28"/>
                <w:szCs w:val="28"/>
              </w:rPr>
            </w:pPr>
            <w:r w:rsidRPr="008F0782">
              <w:rPr>
                <w:sz w:val="28"/>
                <w:szCs w:val="28"/>
              </w:rPr>
              <w:t> </w:t>
            </w:r>
          </w:p>
          <w:p w:rsidR="008F0782" w:rsidRPr="008F0782" w:rsidRDefault="008F0782" w:rsidP="008F0782">
            <w:pPr>
              <w:spacing w:after="0" w:line="240" w:lineRule="auto"/>
              <w:rPr>
                <w:sz w:val="28"/>
                <w:szCs w:val="28"/>
              </w:rPr>
            </w:pPr>
            <w:r w:rsidRPr="008F0782">
              <w:rPr>
                <w:b/>
                <w:bCs/>
                <w:i/>
                <w:iCs/>
                <w:sz w:val="28"/>
                <w:szCs w:val="28"/>
              </w:rPr>
              <w:t>Духовно-</w:t>
            </w:r>
          </w:p>
          <w:p w:rsidR="008F0782" w:rsidRPr="008F0782" w:rsidRDefault="008F0782" w:rsidP="008F0782">
            <w:pPr>
              <w:spacing w:after="0" w:line="240" w:lineRule="auto"/>
              <w:rPr>
                <w:sz w:val="28"/>
                <w:szCs w:val="28"/>
              </w:rPr>
            </w:pPr>
            <w:r w:rsidRPr="008F0782">
              <w:rPr>
                <w:b/>
                <w:bCs/>
                <w:i/>
                <w:iCs/>
                <w:sz w:val="28"/>
                <w:szCs w:val="28"/>
              </w:rPr>
              <w:t>нравственное</w:t>
            </w:r>
          </w:p>
        </w:tc>
        <w:tc>
          <w:tcPr>
            <w:tcW w:w="3543" w:type="dxa"/>
            <w:tcBorders>
              <w:top w:val="outset" w:sz="6" w:space="0" w:color="CCCCCC"/>
              <w:left w:val="outset" w:sz="6" w:space="0" w:color="CCCCCC"/>
              <w:bottom w:val="nil"/>
              <w:right w:val="outset" w:sz="6" w:space="0" w:color="CCCCCC"/>
            </w:tcBorders>
            <w:vAlign w:val="center"/>
            <w:hideMark/>
          </w:tcPr>
          <w:p w:rsidR="008F0782" w:rsidRPr="008F0782" w:rsidRDefault="008F0782" w:rsidP="008F0782">
            <w:pPr>
              <w:spacing w:after="0" w:line="240" w:lineRule="auto"/>
              <w:rPr>
                <w:b/>
                <w:i/>
                <w:sz w:val="28"/>
                <w:szCs w:val="28"/>
              </w:rPr>
            </w:pPr>
            <w:r w:rsidRPr="008F0782">
              <w:rPr>
                <w:b/>
                <w:i/>
                <w:sz w:val="28"/>
                <w:szCs w:val="28"/>
              </w:rPr>
              <w:t>«Этика: азбука добра»</w:t>
            </w:r>
          </w:p>
        </w:tc>
        <w:tc>
          <w:tcPr>
            <w:tcW w:w="993" w:type="dxa"/>
            <w:tcBorders>
              <w:top w:val="outset" w:sz="6" w:space="0" w:color="CCCCCC"/>
              <w:left w:val="outset" w:sz="6" w:space="0" w:color="CCCCCC"/>
              <w:bottom w:val="nil"/>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1</w:t>
            </w:r>
          </w:p>
        </w:tc>
        <w:tc>
          <w:tcPr>
            <w:tcW w:w="992" w:type="dxa"/>
            <w:tcBorders>
              <w:top w:val="outset" w:sz="6" w:space="0" w:color="CCCCCC"/>
              <w:left w:val="outset" w:sz="6" w:space="0" w:color="CCCCCC"/>
              <w:bottom w:val="nil"/>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1</w:t>
            </w:r>
          </w:p>
        </w:tc>
        <w:tc>
          <w:tcPr>
            <w:tcW w:w="992" w:type="dxa"/>
            <w:tcBorders>
              <w:top w:val="outset" w:sz="6" w:space="0" w:color="CCCCCC"/>
              <w:left w:val="outset" w:sz="6" w:space="0" w:color="CCCCCC"/>
              <w:bottom w:val="nil"/>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0,5</w:t>
            </w:r>
          </w:p>
        </w:tc>
        <w:tc>
          <w:tcPr>
            <w:tcW w:w="1301" w:type="dxa"/>
            <w:tcBorders>
              <w:top w:val="outset" w:sz="6" w:space="0" w:color="CCCCCC"/>
              <w:left w:val="outset" w:sz="6" w:space="0" w:color="CCCCCC"/>
              <w:bottom w:val="nil"/>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0,5</w:t>
            </w:r>
          </w:p>
        </w:tc>
      </w:tr>
      <w:tr w:rsidR="008F0782" w:rsidRPr="008F0782" w:rsidTr="008F0782">
        <w:trPr>
          <w:trHeight w:val="659"/>
        </w:trPr>
        <w:tc>
          <w:tcPr>
            <w:tcW w:w="2836"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rPr>
                <w:sz w:val="28"/>
                <w:szCs w:val="28"/>
              </w:rPr>
            </w:pPr>
            <w:r w:rsidRPr="008F0782">
              <w:rPr>
                <w:b/>
                <w:bCs/>
                <w:i/>
                <w:iCs/>
                <w:sz w:val="28"/>
                <w:szCs w:val="28"/>
              </w:rPr>
              <w:t>Спортивно-оздоровительное</w:t>
            </w:r>
          </w:p>
        </w:tc>
        <w:tc>
          <w:tcPr>
            <w:tcW w:w="3543" w:type="dxa"/>
            <w:tcBorders>
              <w:top w:val="outset" w:sz="6" w:space="0" w:color="CCCCCC"/>
              <w:left w:val="outset" w:sz="6" w:space="0" w:color="CCCCCC"/>
              <w:bottom w:val="nil"/>
              <w:right w:val="outset" w:sz="6" w:space="0" w:color="CCCCCC"/>
            </w:tcBorders>
            <w:vAlign w:val="center"/>
            <w:hideMark/>
          </w:tcPr>
          <w:p w:rsidR="008F0782" w:rsidRPr="008F0782" w:rsidRDefault="008F0782" w:rsidP="008F0782">
            <w:pPr>
              <w:spacing w:after="0" w:line="240" w:lineRule="auto"/>
              <w:rPr>
                <w:b/>
                <w:i/>
                <w:sz w:val="28"/>
                <w:szCs w:val="28"/>
              </w:rPr>
            </w:pPr>
            <w:r w:rsidRPr="008F0782">
              <w:rPr>
                <w:b/>
                <w:i/>
                <w:sz w:val="28"/>
                <w:szCs w:val="28"/>
              </w:rPr>
              <w:t>«Здоровейка»</w:t>
            </w:r>
          </w:p>
        </w:tc>
        <w:tc>
          <w:tcPr>
            <w:tcW w:w="993" w:type="dxa"/>
            <w:tcBorders>
              <w:top w:val="outset" w:sz="6" w:space="0" w:color="CCCCCC"/>
              <w:left w:val="outset" w:sz="6" w:space="0" w:color="CCCCCC"/>
              <w:bottom w:val="nil"/>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1</w:t>
            </w:r>
          </w:p>
        </w:tc>
        <w:tc>
          <w:tcPr>
            <w:tcW w:w="992" w:type="dxa"/>
            <w:tcBorders>
              <w:top w:val="outset" w:sz="6" w:space="0" w:color="CCCCCC"/>
              <w:left w:val="outset" w:sz="6" w:space="0" w:color="CCCCCC"/>
              <w:bottom w:val="nil"/>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1</w:t>
            </w:r>
          </w:p>
        </w:tc>
        <w:tc>
          <w:tcPr>
            <w:tcW w:w="992" w:type="dxa"/>
            <w:tcBorders>
              <w:top w:val="outset" w:sz="6" w:space="0" w:color="CCCCCC"/>
              <w:left w:val="outset" w:sz="6" w:space="0" w:color="CCCCCC"/>
              <w:bottom w:val="nil"/>
              <w:right w:val="outset" w:sz="6" w:space="0" w:color="CCCCCC"/>
            </w:tcBorders>
            <w:vAlign w:val="center"/>
            <w:hideMark/>
          </w:tcPr>
          <w:p w:rsidR="008F0782" w:rsidRPr="008F0782" w:rsidRDefault="008F0782" w:rsidP="008F0782">
            <w:pPr>
              <w:spacing w:after="0" w:line="240" w:lineRule="auto"/>
              <w:jc w:val="center"/>
              <w:rPr>
                <w:sz w:val="28"/>
                <w:szCs w:val="28"/>
                <w:lang w:eastAsia="en-US"/>
              </w:rPr>
            </w:pPr>
            <w:r w:rsidRPr="008F0782">
              <w:rPr>
                <w:sz w:val="28"/>
                <w:szCs w:val="28"/>
              </w:rPr>
              <w:t>0,5</w:t>
            </w:r>
          </w:p>
        </w:tc>
        <w:tc>
          <w:tcPr>
            <w:tcW w:w="1301" w:type="dxa"/>
            <w:tcBorders>
              <w:top w:val="outset" w:sz="6" w:space="0" w:color="CCCCCC"/>
              <w:left w:val="outset" w:sz="6" w:space="0" w:color="CCCCCC"/>
              <w:bottom w:val="nil"/>
              <w:right w:val="outset" w:sz="6" w:space="0" w:color="CCCCCC"/>
            </w:tcBorders>
            <w:vAlign w:val="center"/>
            <w:hideMark/>
          </w:tcPr>
          <w:p w:rsidR="008F0782" w:rsidRPr="008F0782" w:rsidRDefault="008F0782" w:rsidP="008F0782">
            <w:pPr>
              <w:spacing w:after="0" w:line="240" w:lineRule="auto"/>
              <w:jc w:val="center"/>
              <w:rPr>
                <w:sz w:val="28"/>
                <w:szCs w:val="28"/>
                <w:lang w:eastAsia="en-US"/>
              </w:rPr>
            </w:pPr>
            <w:r w:rsidRPr="008F0782">
              <w:rPr>
                <w:sz w:val="28"/>
                <w:szCs w:val="28"/>
              </w:rPr>
              <w:t>0,5</w:t>
            </w:r>
          </w:p>
        </w:tc>
      </w:tr>
      <w:tr w:rsidR="008F0782" w:rsidRPr="008F0782" w:rsidTr="008F0782">
        <w:trPr>
          <w:trHeight w:val="360"/>
        </w:trPr>
        <w:tc>
          <w:tcPr>
            <w:tcW w:w="2836"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rPr>
                <w:sz w:val="28"/>
                <w:szCs w:val="28"/>
              </w:rPr>
            </w:pPr>
            <w:r w:rsidRPr="008F0782">
              <w:rPr>
                <w:b/>
                <w:bCs/>
                <w:i/>
                <w:iCs/>
                <w:sz w:val="28"/>
                <w:szCs w:val="28"/>
              </w:rPr>
              <w:t>Общекультурное</w:t>
            </w:r>
          </w:p>
        </w:tc>
        <w:tc>
          <w:tcPr>
            <w:tcW w:w="3543"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rPr>
                <w:b/>
                <w:i/>
                <w:sz w:val="28"/>
                <w:szCs w:val="28"/>
              </w:rPr>
            </w:pPr>
            <w:r w:rsidRPr="008F0782">
              <w:rPr>
                <w:b/>
                <w:i/>
                <w:sz w:val="28"/>
                <w:szCs w:val="28"/>
              </w:rPr>
              <w:t>«Путешествие по стране этикета»</w:t>
            </w:r>
          </w:p>
        </w:tc>
        <w:tc>
          <w:tcPr>
            <w:tcW w:w="993"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1</w:t>
            </w:r>
          </w:p>
        </w:tc>
        <w:tc>
          <w:tcPr>
            <w:tcW w:w="992"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1</w:t>
            </w:r>
          </w:p>
        </w:tc>
        <w:tc>
          <w:tcPr>
            <w:tcW w:w="992"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lang w:eastAsia="en-US"/>
              </w:rPr>
            </w:pPr>
            <w:r w:rsidRPr="008F0782">
              <w:rPr>
                <w:sz w:val="28"/>
                <w:szCs w:val="28"/>
              </w:rPr>
              <w:t>0,5</w:t>
            </w:r>
          </w:p>
        </w:tc>
        <w:tc>
          <w:tcPr>
            <w:tcW w:w="1301"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lang w:eastAsia="en-US"/>
              </w:rPr>
            </w:pPr>
            <w:r w:rsidRPr="008F0782">
              <w:rPr>
                <w:sz w:val="28"/>
                <w:szCs w:val="28"/>
              </w:rPr>
              <w:t>0,5</w:t>
            </w:r>
          </w:p>
        </w:tc>
      </w:tr>
      <w:tr w:rsidR="008F0782" w:rsidRPr="008F0782" w:rsidTr="008F0782">
        <w:trPr>
          <w:trHeight w:val="659"/>
        </w:trPr>
        <w:tc>
          <w:tcPr>
            <w:tcW w:w="2836"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rPr>
                <w:sz w:val="28"/>
                <w:szCs w:val="28"/>
              </w:rPr>
            </w:pPr>
            <w:r w:rsidRPr="008F0782">
              <w:rPr>
                <w:b/>
                <w:bCs/>
                <w:i/>
                <w:iCs/>
                <w:sz w:val="28"/>
                <w:szCs w:val="28"/>
              </w:rPr>
              <w:t>Социальное</w:t>
            </w:r>
          </w:p>
        </w:tc>
        <w:tc>
          <w:tcPr>
            <w:tcW w:w="3543" w:type="dxa"/>
            <w:tcBorders>
              <w:top w:val="outset" w:sz="6" w:space="0" w:color="CCCCCC"/>
              <w:left w:val="outset" w:sz="6" w:space="0" w:color="CCCCCC"/>
              <w:bottom w:val="nil"/>
              <w:right w:val="outset" w:sz="6" w:space="0" w:color="CCCCCC"/>
            </w:tcBorders>
            <w:vAlign w:val="center"/>
            <w:hideMark/>
          </w:tcPr>
          <w:p w:rsidR="008F0782" w:rsidRPr="008F0782" w:rsidRDefault="008F0782" w:rsidP="008F0782">
            <w:pPr>
              <w:spacing w:after="0" w:line="240" w:lineRule="auto"/>
              <w:rPr>
                <w:b/>
                <w:i/>
                <w:sz w:val="28"/>
                <w:szCs w:val="28"/>
              </w:rPr>
            </w:pPr>
            <w:r w:rsidRPr="008F0782">
              <w:rPr>
                <w:b/>
                <w:i/>
                <w:sz w:val="28"/>
                <w:szCs w:val="28"/>
              </w:rPr>
              <w:t>«Безопасное детство»</w:t>
            </w:r>
          </w:p>
        </w:tc>
        <w:tc>
          <w:tcPr>
            <w:tcW w:w="993" w:type="dxa"/>
            <w:tcBorders>
              <w:top w:val="outset" w:sz="6" w:space="0" w:color="CCCCCC"/>
              <w:left w:val="outset" w:sz="6" w:space="0" w:color="CCCCCC"/>
              <w:bottom w:val="nil"/>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0.5</w:t>
            </w:r>
          </w:p>
        </w:tc>
        <w:tc>
          <w:tcPr>
            <w:tcW w:w="992" w:type="dxa"/>
            <w:tcBorders>
              <w:top w:val="outset" w:sz="6" w:space="0" w:color="CCCCCC"/>
              <w:left w:val="outset" w:sz="6" w:space="0" w:color="CCCCCC"/>
              <w:bottom w:val="nil"/>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0.5</w:t>
            </w:r>
          </w:p>
        </w:tc>
        <w:tc>
          <w:tcPr>
            <w:tcW w:w="992" w:type="dxa"/>
            <w:tcBorders>
              <w:top w:val="outset" w:sz="6" w:space="0" w:color="CCCCCC"/>
              <w:left w:val="outset" w:sz="6" w:space="0" w:color="CCCCCC"/>
              <w:bottom w:val="nil"/>
              <w:right w:val="outset" w:sz="6" w:space="0" w:color="CCCCCC"/>
            </w:tcBorders>
            <w:vAlign w:val="center"/>
            <w:hideMark/>
          </w:tcPr>
          <w:p w:rsidR="008F0782" w:rsidRPr="008F0782" w:rsidRDefault="008F0782" w:rsidP="008F0782">
            <w:pPr>
              <w:spacing w:after="0" w:line="240" w:lineRule="auto"/>
              <w:jc w:val="center"/>
              <w:rPr>
                <w:sz w:val="28"/>
                <w:szCs w:val="28"/>
                <w:lang w:eastAsia="en-US"/>
              </w:rPr>
            </w:pPr>
            <w:r w:rsidRPr="008F0782">
              <w:rPr>
                <w:sz w:val="28"/>
                <w:szCs w:val="28"/>
              </w:rPr>
              <w:t>0,5</w:t>
            </w:r>
          </w:p>
        </w:tc>
        <w:tc>
          <w:tcPr>
            <w:tcW w:w="1301" w:type="dxa"/>
            <w:tcBorders>
              <w:top w:val="outset" w:sz="6" w:space="0" w:color="CCCCCC"/>
              <w:left w:val="outset" w:sz="6" w:space="0" w:color="CCCCCC"/>
              <w:bottom w:val="nil"/>
              <w:right w:val="outset" w:sz="6" w:space="0" w:color="CCCCCC"/>
            </w:tcBorders>
            <w:vAlign w:val="center"/>
            <w:hideMark/>
          </w:tcPr>
          <w:p w:rsidR="008F0782" w:rsidRPr="008F0782" w:rsidRDefault="008F0782" w:rsidP="008F0782">
            <w:pPr>
              <w:spacing w:after="0" w:line="240" w:lineRule="auto"/>
              <w:jc w:val="center"/>
              <w:rPr>
                <w:sz w:val="28"/>
                <w:szCs w:val="28"/>
                <w:lang w:eastAsia="en-US"/>
              </w:rPr>
            </w:pPr>
            <w:r w:rsidRPr="008F0782">
              <w:rPr>
                <w:sz w:val="28"/>
                <w:szCs w:val="28"/>
              </w:rPr>
              <w:t>0,5</w:t>
            </w:r>
          </w:p>
        </w:tc>
      </w:tr>
      <w:tr w:rsidR="008F0782" w:rsidRPr="008F0782" w:rsidTr="008F0782">
        <w:trPr>
          <w:trHeight w:val="556"/>
        </w:trPr>
        <w:tc>
          <w:tcPr>
            <w:tcW w:w="2836"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rPr>
                <w:b/>
                <w:i/>
                <w:sz w:val="28"/>
                <w:szCs w:val="28"/>
              </w:rPr>
            </w:pPr>
            <w:r w:rsidRPr="008F0782">
              <w:rPr>
                <w:b/>
                <w:i/>
                <w:sz w:val="28"/>
                <w:szCs w:val="28"/>
              </w:rPr>
              <w:t>Общеинтеллектуальное</w:t>
            </w:r>
          </w:p>
        </w:tc>
        <w:tc>
          <w:tcPr>
            <w:tcW w:w="3543" w:type="dxa"/>
            <w:tcBorders>
              <w:top w:val="outset" w:sz="6" w:space="0" w:color="CCCCCC"/>
              <w:left w:val="outset" w:sz="6" w:space="0" w:color="CCCCCC"/>
              <w:bottom w:val="outset" w:sz="6" w:space="0" w:color="CCCCCC"/>
              <w:right w:val="outset" w:sz="6" w:space="0" w:color="CCCCCC"/>
            </w:tcBorders>
            <w:hideMark/>
          </w:tcPr>
          <w:p w:rsidR="008F0782" w:rsidRPr="008F0782" w:rsidRDefault="008F0782" w:rsidP="008F0782">
            <w:pPr>
              <w:spacing w:after="0" w:line="240" w:lineRule="auto"/>
              <w:rPr>
                <w:b/>
                <w:i/>
                <w:sz w:val="28"/>
                <w:szCs w:val="28"/>
                <w:lang w:eastAsia="en-US"/>
              </w:rPr>
            </w:pPr>
            <w:r w:rsidRPr="008F0782">
              <w:rPr>
                <w:b/>
                <w:i/>
                <w:sz w:val="28"/>
                <w:szCs w:val="28"/>
              </w:rPr>
              <w:t>«Занимательная математика»</w:t>
            </w:r>
          </w:p>
        </w:tc>
        <w:tc>
          <w:tcPr>
            <w:tcW w:w="993"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0.5</w:t>
            </w:r>
          </w:p>
        </w:tc>
        <w:tc>
          <w:tcPr>
            <w:tcW w:w="992"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rPr>
            </w:pPr>
            <w:r w:rsidRPr="008F0782">
              <w:rPr>
                <w:sz w:val="28"/>
                <w:szCs w:val="28"/>
              </w:rPr>
              <w:t>0.5</w:t>
            </w:r>
          </w:p>
        </w:tc>
        <w:tc>
          <w:tcPr>
            <w:tcW w:w="992"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lang w:eastAsia="en-US"/>
              </w:rPr>
            </w:pPr>
            <w:r w:rsidRPr="008F0782">
              <w:rPr>
                <w:sz w:val="28"/>
                <w:szCs w:val="28"/>
              </w:rPr>
              <w:t>0,5</w:t>
            </w:r>
          </w:p>
        </w:tc>
        <w:tc>
          <w:tcPr>
            <w:tcW w:w="1301" w:type="dxa"/>
            <w:tcBorders>
              <w:top w:val="outset" w:sz="6" w:space="0" w:color="CCCCCC"/>
              <w:left w:val="outset" w:sz="6" w:space="0" w:color="CCCCCC"/>
              <w:bottom w:val="outset" w:sz="6" w:space="0" w:color="CCCCCC"/>
              <w:right w:val="outset" w:sz="6" w:space="0" w:color="CCCCCC"/>
            </w:tcBorders>
            <w:vAlign w:val="center"/>
            <w:hideMark/>
          </w:tcPr>
          <w:p w:rsidR="008F0782" w:rsidRPr="008F0782" w:rsidRDefault="008F0782" w:rsidP="008F0782">
            <w:pPr>
              <w:spacing w:after="0" w:line="240" w:lineRule="auto"/>
              <w:jc w:val="center"/>
              <w:rPr>
                <w:sz w:val="28"/>
                <w:szCs w:val="28"/>
                <w:lang w:eastAsia="en-US"/>
              </w:rPr>
            </w:pPr>
            <w:r w:rsidRPr="008F0782">
              <w:rPr>
                <w:sz w:val="28"/>
                <w:szCs w:val="28"/>
              </w:rPr>
              <w:t>0,5</w:t>
            </w:r>
          </w:p>
        </w:tc>
      </w:tr>
    </w:tbl>
    <w:p w:rsidR="008F0782" w:rsidRPr="008F0782" w:rsidRDefault="008F0782" w:rsidP="008F0782">
      <w:pPr>
        <w:pStyle w:val="aff"/>
        <w:spacing w:line="240" w:lineRule="auto"/>
        <w:ind w:firstLine="454"/>
        <w:rPr>
          <w:rFonts w:ascii="Times New Roman" w:hAnsi="Times New Roman" w:cs="Times New Roman"/>
          <w:color w:val="auto"/>
          <w:sz w:val="28"/>
          <w:szCs w:val="28"/>
        </w:rPr>
      </w:pPr>
    </w:p>
    <w:p w:rsidR="00306AC5" w:rsidRPr="008F0782" w:rsidRDefault="008F0782" w:rsidP="008F0782">
      <w:pPr>
        <w:pStyle w:val="31"/>
        <w:spacing w:before="0" w:after="0" w:line="240" w:lineRule="auto"/>
        <w:rPr>
          <w:rFonts w:ascii="Times New Roman" w:hAnsi="Times New Roman" w:cs="Times New Roman"/>
          <w:bCs w:val="0"/>
          <w:color w:val="auto"/>
          <w:sz w:val="28"/>
          <w:szCs w:val="28"/>
        </w:rPr>
      </w:pPr>
      <w:r w:rsidRPr="008F0782">
        <w:rPr>
          <w:rFonts w:ascii="Times New Roman" w:hAnsi="Times New Roman" w:cs="Times New Roman"/>
          <w:bCs w:val="0"/>
          <w:i w:val="0"/>
          <w:color w:val="auto"/>
          <w:sz w:val="28"/>
          <w:szCs w:val="28"/>
        </w:rPr>
        <w:lastRenderedPageBreak/>
        <w:t>3.3</w:t>
      </w:r>
      <w:r w:rsidR="00306AC5" w:rsidRPr="008F0782">
        <w:rPr>
          <w:rFonts w:ascii="Times New Roman" w:hAnsi="Times New Roman" w:cs="Times New Roman"/>
          <w:bCs w:val="0"/>
          <w:i w:val="0"/>
          <w:color w:val="auto"/>
          <w:sz w:val="28"/>
          <w:szCs w:val="28"/>
        </w:rPr>
        <w:t xml:space="preserve">. </w:t>
      </w:r>
      <w:r w:rsidRPr="008F0782">
        <w:rPr>
          <w:rFonts w:ascii="Times New Roman" w:hAnsi="Times New Roman" w:cs="Times New Roman"/>
          <w:bCs w:val="0"/>
          <w:i w:val="0"/>
          <w:color w:val="auto"/>
          <w:sz w:val="28"/>
          <w:szCs w:val="28"/>
        </w:rPr>
        <w:t xml:space="preserve"> Система </w:t>
      </w:r>
      <w:r w:rsidRPr="008F0782">
        <w:rPr>
          <w:rFonts w:ascii="Times New Roman" w:hAnsi="Times New Roman" w:cs="Times New Roman"/>
          <w:bCs w:val="0"/>
          <w:color w:val="auto"/>
          <w:sz w:val="28"/>
          <w:szCs w:val="28"/>
        </w:rPr>
        <w:t>условий</w:t>
      </w:r>
      <w:r w:rsidR="00306AC5" w:rsidRPr="008F0782">
        <w:rPr>
          <w:rFonts w:ascii="Times New Roman" w:hAnsi="Times New Roman" w:cs="Times New Roman"/>
          <w:bCs w:val="0"/>
          <w:color w:val="auto"/>
          <w:sz w:val="28"/>
          <w:szCs w:val="28"/>
        </w:rPr>
        <w:t xml:space="preserve"> реализации адаптированной основной</w:t>
      </w:r>
    </w:p>
    <w:p w:rsidR="00306AC5" w:rsidRPr="008F0782" w:rsidRDefault="00306AC5" w:rsidP="008F0782">
      <w:pPr>
        <w:pStyle w:val="31"/>
        <w:spacing w:before="0" w:after="0" w:line="240" w:lineRule="auto"/>
        <w:ind w:firstLine="454"/>
        <w:rPr>
          <w:rFonts w:ascii="Times New Roman" w:hAnsi="Times New Roman" w:cs="Times New Roman"/>
          <w:bCs w:val="0"/>
          <w:color w:val="auto"/>
          <w:sz w:val="28"/>
          <w:szCs w:val="28"/>
        </w:rPr>
      </w:pPr>
      <w:r w:rsidRPr="008F0782">
        <w:rPr>
          <w:rFonts w:ascii="Times New Roman" w:hAnsi="Times New Roman" w:cs="Times New Roman"/>
          <w:bCs w:val="0"/>
          <w:color w:val="auto"/>
          <w:sz w:val="28"/>
          <w:szCs w:val="28"/>
        </w:rPr>
        <w:t>общеобразовательной программы</w:t>
      </w:r>
    </w:p>
    <w:p w:rsidR="00306AC5" w:rsidRPr="008F0782" w:rsidRDefault="00306AC5" w:rsidP="008F0782">
      <w:pPr>
        <w:pStyle w:val="31"/>
        <w:spacing w:before="0" w:after="0" w:line="240" w:lineRule="auto"/>
        <w:ind w:firstLine="454"/>
        <w:rPr>
          <w:rFonts w:ascii="Times New Roman" w:hAnsi="Times New Roman" w:cs="Times New Roman"/>
          <w:bCs w:val="0"/>
          <w:color w:val="auto"/>
          <w:sz w:val="28"/>
          <w:szCs w:val="28"/>
        </w:rPr>
      </w:pPr>
      <w:r w:rsidRPr="008F0782">
        <w:rPr>
          <w:rFonts w:ascii="Times New Roman" w:hAnsi="Times New Roman" w:cs="Times New Roman"/>
          <w:bCs w:val="0"/>
          <w:color w:val="auto"/>
          <w:sz w:val="28"/>
          <w:szCs w:val="28"/>
        </w:rPr>
        <w:t>образования обучающихся с легкой умственной отсталостью</w:t>
      </w:r>
    </w:p>
    <w:p w:rsidR="00306AC5" w:rsidRPr="008F0782" w:rsidRDefault="00306AC5" w:rsidP="008F0782">
      <w:pPr>
        <w:pStyle w:val="31"/>
        <w:spacing w:before="0" w:after="0" w:line="240" w:lineRule="auto"/>
        <w:ind w:firstLine="454"/>
        <w:rPr>
          <w:rFonts w:ascii="Times New Roman" w:hAnsi="Times New Roman" w:cs="Times New Roman"/>
          <w:bCs w:val="0"/>
          <w:color w:val="auto"/>
          <w:sz w:val="28"/>
          <w:szCs w:val="28"/>
        </w:rPr>
      </w:pPr>
      <w:r w:rsidRPr="008F0782">
        <w:rPr>
          <w:rFonts w:ascii="Times New Roman" w:hAnsi="Times New Roman" w:cs="Times New Roman"/>
          <w:bCs w:val="0"/>
          <w:color w:val="auto"/>
          <w:sz w:val="28"/>
          <w:szCs w:val="28"/>
        </w:rPr>
        <w:t>(интеллектуальными нарушениями)</w:t>
      </w:r>
    </w:p>
    <w:p w:rsidR="004B7164" w:rsidRPr="008F0782" w:rsidRDefault="00FC65B3" w:rsidP="008F0782">
      <w:pPr>
        <w:autoSpaceDE w:val="0"/>
        <w:autoSpaceDN w:val="0"/>
        <w:adjustRightInd w:val="0"/>
        <w:spacing w:before="125" w:after="0" w:line="240" w:lineRule="auto"/>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b/>
          <w:i/>
          <w:iCs/>
          <w:kern w:val="1"/>
          <w:sz w:val="28"/>
          <w:szCs w:val="28"/>
          <w:lang w:eastAsia="ar-SA"/>
        </w:rPr>
        <w:t xml:space="preserve">      </w:t>
      </w:r>
      <w:r w:rsidR="004B7164" w:rsidRPr="008F0782">
        <w:rPr>
          <w:rFonts w:ascii="Times New Roman" w:eastAsia="Times New Roman" w:hAnsi="Times New Roman" w:cs="Times New Roman"/>
          <w:color w:val="000000"/>
          <w:sz w:val="28"/>
          <w:szCs w:val="28"/>
        </w:rPr>
        <w:t xml:space="preserve">С целью сохранения единого образовательного пространства страны требования к условиям получения образования обучающимися с </w:t>
      </w:r>
      <w:r w:rsidRPr="008F0782">
        <w:rPr>
          <w:rFonts w:ascii="Times New Roman" w:eastAsia="Times New Roman" w:hAnsi="Times New Roman" w:cs="Times New Roman"/>
          <w:color w:val="000000"/>
          <w:sz w:val="28"/>
          <w:szCs w:val="28"/>
        </w:rPr>
        <w:t>легкой умственной отсталостью</w:t>
      </w:r>
      <w:r w:rsidR="004B7164" w:rsidRPr="008F0782">
        <w:rPr>
          <w:rFonts w:ascii="Times New Roman" w:eastAsia="Times New Roman" w:hAnsi="Times New Roman" w:cs="Times New Roman"/>
          <w:color w:val="000000"/>
          <w:sz w:val="28"/>
          <w:szCs w:val="28"/>
        </w:rPr>
        <w:t>, представляют собой систему требований к кадровым, финансовым, материально-техническим и иным условиям реализации адаптированной</w:t>
      </w:r>
    </w:p>
    <w:p w:rsidR="004B7164" w:rsidRPr="008F0782" w:rsidRDefault="004B7164" w:rsidP="008F0782">
      <w:pPr>
        <w:autoSpaceDE w:val="0"/>
        <w:autoSpaceDN w:val="0"/>
        <w:adjustRightInd w:val="0"/>
        <w:spacing w:after="0" w:line="240" w:lineRule="auto"/>
        <w:jc w:val="both"/>
        <w:rPr>
          <w:rFonts w:ascii="Times New Roman" w:eastAsia="Times New Roman" w:hAnsi="Times New Roman" w:cs="Times New Roman"/>
          <w:color w:val="000000"/>
          <w:sz w:val="28"/>
          <w:szCs w:val="28"/>
        </w:rPr>
      </w:pPr>
      <w:bookmarkStart w:id="5" w:name="bookmark18"/>
      <w:r w:rsidRPr="008F0782">
        <w:rPr>
          <w:rFonts w:ascii="Times New Roman" w:eastAsia="Times New Roman" w:hAnsi="Times New Roman" w:cs="Times New Roman"/>
          <w:color w:val="000000"/>
          <w:sz w:val="28"/>
          <w:szCs w:val="28"/>
        </w:rPr>
        <w:t>о</w:t>
      </w:r>
      <w:bookmarkEnd w:id="5"/>
      <w:r w:rsidRPr="008F0782">
        <w:rPr>
          <w:rFonts w:ascii="Times New Roman" w:eastAsia="Times New Roman" w:hAnsi="Times New Roman" w:cs="Times New Roman"/>
          <w:color w:val="000000"/>
          <w:sz w:val="28"/>
          <w:szCs w:val="28"/>
        </w:rPr>
        <w:t>сновной образовательной программы и достижения планируемых результатов этой категорией обучающихся.</w:t>
      </w:r>
    </w:p>
    <w:p w:rsidR="004B7164" w:rsidRPr="008F0782" w:rsidRDefault="004B7164" w:rsidP="008F0782">
      <w:pPr>
        <w:autoSpaceDE w:val="0"/>
        <w:autoSpaceDN w:val="0"/>
        <w:adjustRightInd w:val="0"/>
        <w:spacing w:before="125" w:after="0" w:line="240" w:lineRule="auto"/>
        <w:ind w:right="10"/>
        <w:jc w:val="center"/>
        <w:rPr>
          <w:rFonts w:ascii="Times New Roman" w:eastAsia="Times New Roman" w:hAnsi="Times New Roman" w:cs="Times New Roman"/>
          <w:b/>
          <w:bCs/>
          <w:color w:val="000000"/>
          <w:sz w:val="28"/>
          <w:szCs w:val="28"/>
        </w:rPr>
      </w:pPr>
      <w:r w:rsidRPr="008F0782">
        <w:rPr>
          <w:rFonts w:ascii="Times New Roman" w:eastAsia="Times New Roman" w:hAnsi="Times New Roman" w:cs="Times New Roman"/>
          <w:b/>
          <w:bCs/>
          <w:color w:val="000000"/>
          <w:sz w:val="28"/>
          <w:szCs w:val="28"/>
        </w:rPr>
        <w:t>3.4.1. Кадровые условия</w:t>
      </w:r>
    </w:p>
    <w:p w:rsidR="004B7164" w:rsidRPr="008F0782" w:rsidRDefault="004B7164" w:rsidP="008F0782">
      <w:pPr>
        <w:autoSpaceDE w:val="0"/>
        <w:autoSpaceDN w:val="0"/>
        <w:adjustRightInd w:val="0"/>
        <w:spacing w:before="110" w:after="0" w:line="240" w:lineRule="auto"/>
        <w:ind w:right="10" w:firstLine="691"/>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i/>
          <w:iCs/>
          <w:color w:val="000000"/>
          <w:sz w:val="28"/>
          <w:szCs w:val="28"/>
        </w:rPr>
        <w:t xml:space="preserve">Кадровое обеспечение </w:t>
      </w:r>
      <w:r w:rsidRPr="008F0782">
        <w:rPr>
          <w:rFonts w:ascii="Times New Roman" w:eastAsia="Times New Roman" w:hAnsi="Times New Roman" w:cs="Times New Roman"/>
          <w:color w:val="000000"/>
          <w:sz w:val="28"/>
          <w:szCs w:val="28"/>
        </w:rPr>
        <w:t>- характеристика необходимой квалификации кадров педагогов, а также кадров, осуществляющих медико-психологическое сопровождение обучающегося сОВЗв системе школьного образования.</w:t>
      </w:r>
    </w:p>
    <w:p w:rsidR="004B7164" w:rsidRPr="008F0782" w:rsidRDefault="004B7164" w:rsidP="008F0782">
      <w:pPr>
        <w:autoSpaceDE w:val="0"/>
        <w:autoSpaceDN w:val="0"/>
        <w:adjustRightInd w:val="0"/>
        <w:spacing w:after="0" w:line="240" w:lineRule="auto"/>
        <w:ind w:right="10" w:firstLine="696"/>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В штат специалистов образовательной организации, реализующей адаптированную образовательную программу начального общего образования обучающихся с входят, учителя-логопеды, педагоги-психологи, специалисты по адаптивной физкультуре, социальные педагоги, музыкальный работник, медицинские работники.</w:t>
      </w:r>
    </w:p>
    <w:p w:rsidR="003368B0" w:rsidRDefault="003368B0" w:rsidP="008F0782">
      <w:pPr>
        <w:tabs>
          <w:tab w:val="left" w:pos="315"/>
          <w:tab w:val="left" w:pos="14067"/>
        </w:tabs>
        <w:spacing w:after="0" w:line="240" w:lineRule="auto"/>
        <w:ind w:left="93"/>
        <w:jc w:val="center"/>
        <w:rPr>
          <w:rFonts w:ascii="Times New Roman" w:eastAsia="Times New Roman" w:hAnsi="Times New Roman" w:cs="Times New Roman"/>
          <w:b/>
          <w:sz w:val="24"/>
          <w:szCs w:val="24"/>
        </w:rPr>
      </w:pPr>
    </w:p>
    <w:p w:rsidR="004B7164" w:rsidRPr="00301881" w:rsidRDefault="004B7164" w:rsidP="004B7164">
      <w:pPr>
        <w:tabs>
          <w:tab w:val="left" w:pos="315"/>
          <w:tab w:val="left" w:pos="14067"/>
        </w:tabs>
        <w:spacing w:after="0" w:line="240" w:lineRule="auto"/>
        <w:ind w:left="93"/>
        <w:jc w:val="center"/>
        <w:rPr>
          <w:rFonts w:ascii="Times New Roman" w:eastAsia="Times New Roman" w:hAnsi="Times New Roman" w:cs="Times New Roman"/>
          <w:b/>
          <w:sz w:val="24"/>
          <w:szCs w:val="24"/>
        </w:rPr>
      </w:pPr>
      <w:r w:rsidRPr="00301881">
        <w:rPr>
          <w:rFonts w:ascii="Times New Roman" w:eastAsia="Times New Roman" w:hAnsi="Times New Roman" w:cs="Times New Roman"/>
          <w:b/>
          <w:sz w:val="24"/>
          <w:szCs w:val="24"/>
        </w:rPr>
        <w:t>Кадровое обеспечение образовательного процесса</w:t>
      </w:r>
    </w:p>
    <w:p w:rsidR="004B7164" w:rsidRPr="00301881" w:rsidRDefault="004B7164" w:rsidP="004B7164">
      <w:pPr>
        <w:tabs>
          <w:tab w:val="left" w:pos="315"/>
          <w:tab w:val="left" w:pos="14067"/>
        </w:tabs>
        <w:spacing w:after="0" w:line="240" w:lineRule="auto"/>
        <w:ind w:left="93"/>
        <w:jc w:val="center"/>
        <w:rPr>
          <w:rFonts w:ascii="Times New Roman" w:eastAsia="Times New Roman" w:hAnsi="Times New Roman" w:cs="Times New Roman"/>
          <w:b/>
          <w:sz w:val="24"/>
          <w:szCs w:val="24"/>
        </w:rPr>
      </w:pPr>
      <w:r w:rsidRPr="00301881">
        <w:rPr>
          <w:rFonts w:ascii="Times New Roman" w:eastAsia="Times New Roman" w:hAnsi="Times New Roman" w:cs="Times New Roman"/>
          <w:b/>
          <w:sz w:val="24"/>
          <w:szCs w:val="24"/>
        </w:rPr>
        <w:t xml:space="preserve">по заявленным к государственной аккредитации образовательным программам  </w:t>
      </w:r>
    </w:p>
    <w:tbl>
      <w:tblPr>
        <w:tblpPr w:leftFromText="180" w:rightFromText="180" w:vertAnchor="text" w:horzAnchor="margin" w:tblpY="160"/>
        <w:tblW w:w="10931" w:type="dxa"/>
        <w:tblLayout w:type="fixed"/>
        <w:tblLook w:val="04A0"/>
      </w:tblPr>
      <w:tblGrid>
        <w:gridCol w:w="417"/>
        <w:gridCol w:w="1622"/>
        <w:gridCol w:w="812"/>
        <w:gridCol w:w="1701"/>
        <w:gridCol w:w="1134"/>
        <w:gridCol w:w="1134"/>
        <w:gridCol w:w="567"/>
        <w:gridCol w:w="567"/>
        <w:gridCol w:w="567"/>
        <w:gridCol w:w="567"/>
        <w:gridCol w:w="1843"/>
      </w:tblGrid>
      <w:tr w:rsidR="003368B0" w:rsidRPr="00011A97" w:rsidTr="003368B0">
        <w:trPr>
          <w:trHeight w:val="300"/>
        </w:trPr>
        <w:tc>
          <w:tcPr>
            <w:tcW w:w="41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3368B0" w:rsidRPr="00011A97" w:rsidRDefault="003368B0" w:rsidP="003368B0">
            <w:pPr>
              <w:spacing w:after="0" w:line="240" w:lineRule="auto"/>
              <w:jc w:val="center"/>
              <w:rPr>
                <w:rFonts w:ascii="Times New Roman" w:eastAsia="Times New Roman" w:hAnsi="Times New Roman" w:cs="Times New Roman"/>
                <w:b/>
                <w:bCs/>
                <w:color w:val="000000"/>
                <w:sz w:val="20"/>
                <w:szCs w:val="20"/>
              </w:rPr>
            </w:pPr>
            <w:r w:rsidRPr="00011A97">
              <w:rPr>
                <w:rFonts w:ascii="Times New Roman" w:eastAsia="Times New Roman" w:hAnsi="Times New Roman" w:cs="Times New Roman"/>
                <w:b/>
                <w:bCs/>
                <w:color w:val="000000"/>
                <w:sz w:val="20"/>
                <w:szCs w:val="20"/>
              </w:rPr>
              <w:t>№</w:t>
            </w:r>
          </w:p>
        </w:tc>
        <w:tc>
          <w:tcPr>
            <w:tcW w:w="1622"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3368B0" w:rsidRPr="00011A97" w:rsidRDefault="003368B0" w:rsidP="003368B0">
            <w:pPr>
              <w:spacing w:after="0" w:line="240" w:lineRule="auto"/>
              <w:jc w:val="center"/>
              <w:rPr>
                <w:rFonts w:ascii="Times New Roman" w:eastAsia="Times New Roman" w:hAnsi="Times New Roman" w:cs="Times New Roman"/>
                <w:b/>
                <w:bCs/>
                <w:color w:val="000000"/>
                <w:sz w:val="20"/>
                <w:szCs w:val="20"/>
              </w:rPr>
            </w:pPr>
            <w:r w:rsidRPr="00011A97">
              <w:rPr>
                <w:rFonts w:ascii="Times New Roman" w:eastAsia="Times New Roman" w:hAnsi="Times New Roman" w:cs="Times New Roman"/>
                <w:b/>
                <w:bCs/>
                <w:color w:val="000000"/>
                <w:sz w:val="20"/>
                <w:szCs w:val="20"/>
              </w:rPr>
              <w:t>Ф.И.О. (полностью)</w:t>
            </w:r>
          </w:p>
        </w:tc>
        <w:tc>
          <w:tcPr>
            <w:tcW w:w="812"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3368B0" w:rsidRPr="00011A97" w:rsidRDefault="003368B0" w:rsidP="003368B0">
            <w:pPr>
              <w:spacing w:after="0" w:line="240" w:lineRule="auto"/>
              <w:jc w:val="center"/>
              <w:rPr>
                <w:rFonts w:ascii="Times New Roman" w:eastAsia="Times New Roman" w:hAnsi="Times New Roman" w:cs="Times New Roman"/>
                <w:b/>
                <w:bCs/>
                <w:color w:val="000000"/>
                <w:sz w:val="20"/>
                <w:szCs w:val="20"/>
              </w:rPr>
            </w:pPr>
            <w:r w:rsidRPr="00011A97">
              <w:rPr>
                <w:rFonts w:ascii="Times New Roman" w:eastAsia="Times New Roman" w:hAnsi="Times New Roman" w:cs="Times New Roman"/>
                <w:b/>
                <w:bCs/>
                <w:color w:val="000000"/>
                <w:sz w:val="20"/>
                <w:szCs w:val="20"/>
              </w:rPr>
              <w:t>Дата рождения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3368B0" w:rsidRPr="00011A97" w:rsidRDefault="003368B0" w:rsidP="003368B0">
            <w:pPr>
              <w:spacing w:after="0" w:line="240" w:lineRule="auto"/>
              <w:jc w:val="center"/>
              <w:rPr>
                <w:rFonts w:ascii="Times New Roman" w:eastAsia="Times New Roman" w:hAnsi="Times New Roman" w:cs="Times New Roman"/>
                <w:b/>
                <w:bCs/>
                <w:color w:val="000000"/>
                <w:sz w:val="20"/>
                <w:szCs w:val="20"/>
              </w:rPr>
            </w:pPr>
            <w:r w:rsidRPr="00011A97">
              <w:rPr>
                <w:rFonts w:ascii="Times New Roman" w:eastAsia="Times New Roman" w:hAnsi="Times New Roman" w:cs="Times New Roman"/>
                <w:b/>
                <w:bCs/>
                <w:color w:val="000000"/>
                <w:sz w:val="20"/>
                <w:szCs w:val="20"/>
              </w:rPr>
              <w:t xml:space="preserve">Образование, учебное заведение (полностью), год окончания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3368B0" w:rsidRPr="00011A97" w:rsidRDefault="003368B0" w:rsidP="003368B0">
            <w:pPr>
              <w:spacing w:after="0" w:line="240" w:lineRule="auto"/>
              <w:jc w:val="center"/>
              <w:rPr>
                <w:rFonts w:ascii="Times New Roman" w:eastAsia="Times New Roman" w:hAnsi="Times New Roman" w:cs="Times New Roman"/>
                <w:b/>
                <w:bCs/>
                <w:color w:val="000000"/>
                <w:sz w:val="20"/>
                <w:szCs w:val="20"/>
              </w:rPr>
            </w:pPr>
            <w:r w:rsidRPr="00011A97">
              <w:rPr>
                <w:rFonts w:ascii="Times New Roman" w:eastAsia="Times New Roman" w:hAnsi="Times New Roman" w:cs="Times New Roman"/>
                <w:b/>
                <w:bCs/>
                <w:color w:val="000000"/>
                <w:sz w:val="20"/>
                <w:szCs w:val="20"/>
              </w:rPr>
              <w:t>Специальность</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3368B0" w:rsidRPr="00011A97" w:rsidRDefault="003368B0" w:rsidP="003368B0">
            <w:pPr>
              <w:spacing w:after="0" w:line="240" w:lineRule="auto"/>
              <w:jc w:val="center"/>
              <w:rPr>
                <w:rFonts w:ascii="Times New Roman" w:eastAsia="Times New Roman" w:hAnsi="Times New Roman" w:cs="Times New Roman"/>
                <w:b/>
                <w:bCs/>
                <w:color w:val="000000"/>
                <w:sz w:val="20"/>
                <w:szCs w:val="20"/>
              </w:rPr>
            </w:pPr>
            <w:r w:rsidRPr="00011A97">
              <w:rPr>
                <w:rFonts w:ascii="Times New Roman" w:eastAsia="Times New Roman" w:hAnsi="Times New Roman" w:cs="Times New Roman"/>
                <w:b/>
                <w:bCs/>
                <w:color w:val="000000"/>
                <w:sz w:val="20"/>
                <w:szCs w:val="20"/>
              </w:rPr>
              <w:t>Квалификация</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3368B0" w:rsidRPr="00011A97" w:rsidRDefault="003368B0" w:rsidP="003368B0">
            <w:pPr>
              <w:spacing w:after="0" w:line="240" w:lineRule="auto"/>
              <w:jc w:val="center"/>
              <w:rPr>
                <w:rFonts w:ascii="Times New Roman" w:eastAsia="Times New Roman" w:hAnsi="Times New Roman" w:cs="Times New Roman"/>
                <w:b/>
                <w:bCs/>
                <w:color w:val="000000"/>
                <w:sz w:val="20"/>
                <w:szCs w:val="20"/>
              </w:rPr>
            </w:pPr>
            <w:r w:rsidRPr="00011A97">
              <w:rPr>
                <w:rFonts w:ascii="Times New Roman" w:eastAsia="Times New Roman" w:hAnsi="Times New Roman" w:cs="Times New Roman"/>
                <w:b/>
                <w:bCs/>
                <w:color w:val="000000"/>
                <w:sz w:val="20"/>
                <w:szCs w:val="20"/>
              </w:rPr>
              <w:t>Класс</w:t>
            </w:r>
          </w:p>
        </w:tc>
        <w:tc>
          <w:tcPr>
            <w:tcW w:w="1134" w:type="dxa"/>
            <w:gridSpan w:val="2"/>
            <w:tcBorders>
              <w:top w:val="single" w:sz="4" w:space="0" w:color="auto"/>
              <w:left w:val="nil"/>
              <w:bottom w:val="single" w:sz="4" w:space="0" w:color="auto"/>
              <w:right w:val="single" w:sz="4" w:space="0" w:color="auto"/>
            </w:tcBorders>
            <w:shd w:val="clear" w:color="000000" w:fill="C0C0C0"/>
            <w:vAlign w:val="center"/>
            <w:hideMark/>
          </w:tcPr>
          <w:p w:rsidR="003368B0" w:rsidRPr="00011A97" w:rsidRDefault="003368B0" w:rsidP="003368B0">
            <w:pPr>
              <w:spacing w:after="0" w:line="240" w:lineRule="auto"/>
              <w:jc w:val="center"/>
              <w:rPr>
                <w:rFonts w:ascii="Times New Roman" w:eastAsia="Times New Roman" w:hAnsi="Times New Roman" w:cs="Times New Roman"/>
                <w:b/>
                <w:bCs/>
                <w:color w:val="000000"/>
                <w:sz w:val="20"/>
                <w:szCs w:val="20"/>
              </w:rPr>
            </w:pPr>
            <w:r w:rsidRPr="00011A97">
              <w:rPr>
                <w:rFonts w:ascii="Times New Roman" w:eastAsia="Times New Roman" w:hAnsi="Times New Roman" w:cs="Times New Roman"/>
                <w:b/>
                <w:bCs/>
                <w:color w:val="000000"/>
                <w:sz w:val="20"/>
                <w:szCs w:val="20"/>
              </w:rPr>
              <w:t>стаж</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3368B0" w:rsidRPr="00011A97" w:rsidRDefault="003368B0" w:rsidP="003368B0">
            <w:pPr>
              <w:spacing w:after="0" w:line="240" w:lineRule="auto"/>
              <w:jc w:val="center"/>
              <w:rPr>
                <w:rFonts w:ascii="Times New Roman" w:eastAsia="Times New Roman" w:hAnsi="Times New Roman" w:cs="Times New Roman"/>
                <w:b/>
                <w:bCs/>
                <w:color w:val="000000"/>
                <w:sz w:val="20"/>
                <w:szCs w:val="20"/>
              </w:rPr>
            </w:pPr>
            <w:r w:rsidRPr="00011A97">
              <w:rPr>
                <w:rFonts w:ascii="Times New Roman" w:eastAsia="Times New Roman" w:hAnsi="Times New Roman" w:cs="Times New Roman"/>
                <w:b/>
                <w:bCs/>
                <w:color w:val="000000"/>
                <w:sz w:val="20"/>
                <w:szCs w:val="20"/>
              </w:rPr>
              <w:t>Разряд, категория, звание</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3368B0" w:rsidRPr="00011A97" w:rsidRDefault="003368B0" w:rsidP="003368B0">
            <w:pPr>
              <w:spacing w:after="0" w:line="240" w:lineRule="auto"/>
              <w:jc w:val="center"/>
              <w:rPr>
                <w:rFonts w:ascii="Times New Roman" w:eastAsia="Times New Roman" w:hAnsi="Times New Roman" w:cs="Times New Roman"/>
                <w:b/>
                <w:bCs/>
                <w:color w:val="000000"/>
                <w:sz w:val="20"/>
                <w:szCs w:val="20"/>
              </w:rPr>
            </w:pPr>
            <w:r w:rsidRPr="00011A97">
              <w:rPr>
                <w:rFonts w:ascii="Times New Roman" w:eastAsia="Times New Roman" w:hAnsi="Times New Roman" w:cs="Times New Roman"/>
                <w:b/>
                <w:bCs/>
                <w:color w:val="000000"/>
                <w:sz w:val="20"/>
                <w:szCs w:val="20"/>
              </w:rPr>
              <w:t>Место и время прохождения КПК</w:t>
            </w:r>
          </w:p>
        </w:tc>
      </w:tr>
      <w:tr w:rsidR="003368B0" w:rsidRPr="00011A97" w:rsidTr="003368B0">
        <w:trPr>
          <w:trHeight w:val="990"/>
        </w:trPr>
        <w:tc>
          <w:tcPr>
            <w:tcW w:w="417" w:type="dxa"/>
            <w:vMerge/>
            <w:tcBorders>
              <w:top w:val="single" w:sz="4" w:space="0" w:color="auto"/>
              <w:left w:val="single" w:sz="4" w:space="0" w:color="auto"/>
              <w:bottom w:val="single" w:sz="4" w:space="0" w:color="auto"/>
              <w:right w:val="single" w:sz="4" w:space="0" w:color="auto"/>
            </w:tcBorders>
            <w:vAlign w:val="center"/>
            <w:hideMark/>
          </w:tcPr>
          <w:p w:rsidR="003368B0" w:rsidRPr="00011A97" w:rsidRDefault="003368B0" w:rsidP="003368B0">
            <w:pPr>
              <w:spacing w:after="0" w:line="240" w:lineRule="auto"/>
              <w:rPr>
                <w:rFonts w:ascii="Times New Roman" w:eastAsia="Times New Roman" w:hAnsi="Times New Roman" w:cs="Times New Roman"/>
                <w:b/>
                <w:bCs/>
                <w:color w:val="000000"/>
                <w:sz w:val="20"/>
                <w:szCs w:val="20"/>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3368B0" w:rsidRPr="00011A97" w:rsidRDefault="003368B0" w:rsidP="003368B0">
            <w:pPr>
              <w:spacing w:after="0" w:line="240" w:lineRule="auto"/>
              <w:rPr>
                <w:rFonts w:ascii="Times New Roman" w:eastAsia="Times New Roman" w:hAnsi="Times New Roman" w:cs="Times New Roman"/>
                <w:b/>
                <w:bCs/>
                <w:color w:val="000000"/>
                <w:sz w:val="20"/>
                <w:szCs w:val="20"/>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rsidR="003368B0" w:rsidRPr="00011A97" w:rsidRDefault="003368B0" w:rsidP="003368B0">
            <w:pPr>
              <w:spacing w:after="0" w:line="240" w:lineRule="auto"/>
              <w:rPr>
                <w:rFonts w:ascii="Times New Roman" w:eastAsia="Times New Roman" w:hAnsi="Times New Roman" w:cs="Times New Roman"/>
                <w:b/>
                <w:bCs/>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68B0" w:rsidRPr="00011A97" w:rsidRDefault="003368B0" w:rsidP="003368B0">
            <w:pPr>
              <w:spacing w:after="0" w:line="240" w:lineRule="auto"/>
              <w:rPr>
                <w:rFonts w:ascii="Times New Roman" w:eastAsia="Times New Roman" w:hAnsi="Times New Roman" w:cs="Times New Roman"/>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368B0" w:rsidRPr="00011A97" w:rsidRDefault="003368B0" w:rsidP="003368B0">
            <w:pPr>
              <w:spacing w:after="0" w:line="240" w:lineRule="auto"/>
              <w:rPr>
                <w:rFonts w:ascii="Times New Roman" w:eastAsia="Times New Roman" w:hAnsi="Times New Roman" w:cs="Times New Roman"/>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368B0" w:rsidRPr="00011A97" w:rsidRDefault="003368B0" w:rsidP="003368B0">
            <w:pPr>
              <w:spacing w:after="0" w:line="240" w:lineRule="auto"/>
              <w:rPr>
                <w:rFonts w:ascii="Times New Roman" w:eastAsia="Times New Roman" w:hAnsi="Times New Roman" w:cs="Times New Roman"/>
                <w:b/>
                <w:bCs/>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368B0" w:rsidRPr="00011A97" w:rsidRDefault="003368B0" w:rsidP="003368B0">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single" w:sz="4" w:space="0" w:color="auto"/>
              <w:right w:val="single" w:sz="4" w:space="0" w:color="auto"/>
            </w:tcBorders>
            <w:shd w:val="clear" w:color="000000" w:fill="C0C0C0"/>
            <w:vAlign w:val="center"/>
            <w:hideMark/>
          </w:tcPr>
          <w:p w:rsidR="003368B0" w:rsidRPr="00011A97" w:rsidRDefault="003368B0" w:rsidP="003368B0">
            <w:pPr>
              <w:spacing w:after="0" w:line="240" w:lineRule="auto"/>
              <w:jc w:val="center"/>
              <w:rPr>
                <w:rFonts w:ascii="Times New Roman" w:eastAsia="Times New Roman" w:hAnsi="Times New Roman" w:cs="Times New Roman"/>
                <w:b/>
                <w:bCs/>
                <w:color w:val="000000"/>
                <w:sz w:val="20"/>
                <w:szCs w:val="20"/>
              </w:rPr>
            </w:pPr>
            <w:r w:rsidRPr="00011A97">
              <w:rPr>
                <w:rFonts w:ascii="Times New Roman" w:eastAsia="Times New Roman" w:hAnsi="Times New Roman" w:cs="Times New Roman"/>
                <w:b/>
                <w:bCs/>
                <w:color w:val="000000"/>
                <w:sz w:val="20"/>
                <w:szCs w:val="20"/>
              </w:rPr>
              <w:t>общий</w:t>
            </w:r>
          </w:p>
        </w:tc>
        <w:tc>
          <w:tcPr>
            <w:tcW w:w="567" w:type="dxa"/>
            <w:tcBorders>
              <w:top w:val="nil"/>
              <w:left w:val="nil"/>
              <w:bottom w:val="single" w:sz="4" w:space="0" w:color="auto"/>
              <w:right w:val="single" w:sz="4" w:space="0" w:color="auto"/>
            </w:tcBorders>
            <w:shd w:val="clear" w:color="000000" w:fill="C0C0C0"/>
            <w:vAlign w:val="center"/>
            <w:hideMark/>
          </w:tcPr>
          <w:p w:rsidR="003368B0" w:rsidRPr="00011A97" w:rsidRDefault="003368B0" w:rsidP="003368B0">
            <w:pPr>
              <w:spacing w:after="0" w:line="240" w:lineRule="auto"/>
              <w:jc w:val="center"/>
              <w:rPr>
                <w:rFonts w:ascii="Times New Roman" w:eastAsia="Times New Roman" w:hAnsi="Times New Roman" w:cs="Times New Roman"/>
                <w:b/>
                <w:bCs/>
                <w:color w:val="000000"/>
                <w:sz w:val="20"/>
                <w:szCs w:val="20"/>
              </w:rPr>
            </w:pPr>
            <w:r w:rsidRPr="00011A97">
              <w:rPr>
                <w:rFonts w:ascii="Times New Roman" w:eastAsia="Times New Roman" w:hAnsi="Times New Roman" w:cs="Times New Roman"/>
                <w:b/>
                <w:bCs/>
                <w:color w:val="000000"/>
                <w:sz w:val="20"/>
                <w:szCs w:val="20"/>
              </w:rPr>
              <w:t>в должности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368B0" w:rsidRPr="00011A97" w:rsidRDefault="003368B0" w:rsidP="003368B0">
            <w:pPr>
              <w:spacing w:after="0" w:line="240" w:lineRule="auto"/>
              <w:rPr>
                <w:rFonts w:ascii="Times New Roman" w:eastAsia="Times New Roman" w:hAnsi="Times New Roman" w:cs="Times New Roman"/>
                <w:b/>
                <w:bCs/>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368B0" w:rsidRPr="00011A97" w:rsidRDefault="003368B0" w:rsidP="003368B0">
            <w:pPr>
              <w:spacing w:after="0" w:line="240" w:lineRule="auto"/>
              <w:rPr>
                <w:rFonts w:ascii="Times New Roman" w:eastAsia="Times New Roman" w:hAnsi="Times New Roman" w:cs="Times New Roman"/>
                <w:b/>
                <w:bCs/>
                <w:color w:val="000000"/>
                <w:sz w:val="20"/>
                <w:szCs w:val="20"/>
              </w:rPr>
            </w:pPr>
          </w:p>
        </w:tc>
      </w:tr>
      <w:tr w:rsidR="003368B0" w:rsidRPr="00011A97" w:rsidTr="003368B0">
        <w:trPr>
          <w:trHeight w:val="121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sz w:val="20"/>
                <w:szCs w:val="20"/>
              </w:rPr>
            </w:pPr>
            <w:r w:rsidRPr="00011A97">
              <w:rPr>
                <w:rFonts w:ascii="Times New Roman" w:eastAsia="Times New Roman" w:hAnsi="Times New Roman" w:cs="Times New Roman"/>
                <w:sz w:val="20"/>
                <w:szCs w:val="20"/>
              </w:rPr>
              <w:t>2</w:t>
            </w:r>
          </w:p>
        </w:tc>
        <w:tc>
          <w:tcPr>
            <w:tcW w:w="1622"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Адамова Лиана Майрбековна</w:t>
            </w:r>
          </w:p>
        </w:tc>
        <w:tc>
          <w:tcPr>
            <w:tcW w:w="812"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 xml:space="preserve">14.02.1978 г. </w:t>
            </w:r>
          </w:p>
        </w:tc>
        <w:tc>
          <w:tcPr>
            <w:tcW w:w="1701"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Среднее специальное, Грозненское  педагогическое училище,1967</w:t>
            </w:r>
          </w:p>
        </w:tc>
        <w:tc>
          <w:tcPr>
            <w:tcW w:w="1134"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 xml:space="preserve">Преподавание в начальных классах </w:t>
            </w:r>
          </w:p>
        </w:tc>
        <w:tc>
          <w:tcPr>
            <w:tcW w:w="1134"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Учитель нач. кл.</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2</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19</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19</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single" w:sz="4" w:space="0" w:color="auto"/>
            </w:tcBorders>
            <w:shd w:val="clear" w:color="auto" w:fill="auto"/>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ЧИПКРО,2015 г.                             «Требования к современному уроку»</w:t>
            </w:r>
          </w:p>
        </w:tc>
      </w:tr>
      <w:tr w:rsidR="003368B0" w:rsidRPr="00011A97" w:rsidTr="003368B0">
        <w:trPr>
          <w:trHeight w:val="121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3</w:t>
            </w:r>
          </w:p>
        </w:tc>
        <w:tc>
          <w:tcPr>
            <w:tcW w:w="1622"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Бабатханова Ася Гезимовна</w:t>
            </w:r>
          </w:p>
        </w:tc>
        <w:tc>
          <w:tcPr>
            <w:tcW w:w="812"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sz w:val="20"/>
                <w:szCs w:val="20"/>
              </w:rPr>
            </w:pPr>
            <w:r w:rsidRPr="00011A97">
              <w:rPr>
                <w:rFonts w:ascii="Times New Roman" w:eastAsia="Times New Roman" w:hAnsi="Times New Roman" w:cs="Times New Roman"/>
                <w:sz w:val="20"/>
                <w:szCs w:val="20"/>
              </w:rPr>
              <w:t xml:space="preserve">23.08.1973 г. </w:t>
            </w:r>
          </w:p>
        </w:tc>
        <w:tc>
          <w:tcPr>
            <w:tcW w:w="1701"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Высшее, Чеченкий государственный педагогический институт,2006</w:t>
            </w:r>
          </w:p>
        </w:tc>
        <w:tc>
          <w:tcPr>
            <w:tcW w:w="1134"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Педагогика и методика начального образов</w:t>
            </w:r>
            <w:r>
              <w:rPr>
                <w:rFonts w:ascii="Times New Roman" w:eastAsia="Times New Roman" w:hAnsi="Times New Roman" w:cs="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Учитель начальных классов</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2</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2</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single" w:sz="4" w:space="0" w:color="auto"/>
            </w:tcBorders>
            <w:shd w:val="clear" w:color="auto" w:fill="auto"/>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ЧИПКРО, 2013 г.                   "Содержательные технологические аспекты введения ФГОС НОО"</w:t>
            </w:r>
          </w:p>
        </w:tc>
      </w:tr>
      <w:tr w:rsidR="003368B0" w:rsidRPr="00011A97" w:rsidTr="003368B0">
        <w:trPr>
          <w:trHeight w:val="121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sz w:val="20"/>
                <w:szCs w:val="20"/>
              </w:rPr>
            </w:pPr>
            <w:r w:rsidRPr="00011A97">
              <w:rPr>
                <w:rFonts w:ascii="Times New Roman" w:eastAsia="Times New Roman" w:hAnsi="Times New Roman" w:cs="Times New Roman"/>
                <w:sz w:val="20"/>
                <w:szCs w:val="20"/>
              </w:rPr>
              <w:t>4</w:t>
            </w:r>
          </w:p>
        </w:tc>
        <w:tc>
          <w:tcPr>
            <w:tcW w:w="1622"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Байбитирова Жарадат Ахмедовна</w:t>
            </w:r>
          </w:p>
        </w:tc>
        <w:tc>
          <w:tcPr>
            <w:tcW w:w="812" w:type="dxa"/>
            <w:tcBorders>
              <w:top w:val="nil"/>
              <w:left w:val="nil"/>
              <w:bottom w:val="single" w:sz="4" w:space="0" w:color="auto"/>
              <w:right w:val="single" w:sz="4" w:space="0" w:color="auto"/>
            </w:tcBorders>
            <w:shd w:val="clear" w:color="auto" w:fill="auto"/>
            <w:noWrap/>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29.10.1997</w:t>
            </w:r>
          </w:p>
        </w:tc>
        <w:tc>
          <w:tcPr>
            <w:tcW w:w="1701"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ср.специальное, Грозненский пед.колледж,2016 г.</w:t>
            </w:r>
          </w:p>
        </w:tc>
        <w:tc>
          <w:tcPr>
            <w:tcW w:w="1134"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Учитель нач. кл.</w:t>
            </w:r>
          </w:p>
        </w:tc>
        <w:tc>
          <w:tcPr>
            <w:tcW w:w="1134"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Учитель начальных классов</w:t>
            </w:r>
          </w:p>
        </w:tc>
        <w:tc>
          <w:tcPr>
            <w:tcW w:w="567" w:type="dxa"/>
            <w:tcBorders>
              <w:top w:val="nil"/>
              <w:left w:val="nil"/>
              <w:bottom w:val="single" w:sz="4" w:space="0" w:color="auto"/>
              <w:right w:val="single" w:sz="4" w:space="0" w:color="auto"/>
            </w:tcBorders>
            <w:shd w:val="clear" w:color="auto" w:fill="auto"/>
            <w:noWrap/>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single" w:sz="4" w:space="0" w:color="auto"/>
            </w:tcBorders>
            <w:shd w:val="clear" w:color="auto" w:fill="auto"/>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ЧИПКРО,2014 г.                  "Содержательные технологические аспекты введения ФГОС НОО"</w:t>
            </w:r>
          </w:p>
        </w:tc>
      </w:tr>
      <w:tr w:rsidR="003368B0" w:rsidRPr="00011A97" w:rsidTr="003368B0">
        <w:trPr>
          <w:trHeight w:val="130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sz w:val="20"/>
                <w:szCs w:val="20"/>
              </w:rPr>
            </w:pPr>
            <w:r w:rsidRPr="00011A97">
              <w:rPr>
                <w:rFonts w:ascii="Times New Roman" w:eastAsia="Times New Roman" w:hAnsi="Times New Roman" w:cs="Times New Roman"/>
                <w:sz w:val="20"/>
                <w:szCs w:val="20"/>
              </w:rPr>
              <w:t>5</w:t>
            </w:r>
          </w:p>
        </w:tc>
        <w:tc>
          <w:tcPr>
            <w:tcW w:w="1622"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Бакаева Камета Магомедовна</w:t>
            </w:r>
          </w:p>
        </w:tc>
        <w:tc>
          <w:tcPr>
            <w:tcW w:w="812"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06.01.1972 г.</w:t>
            </w:r>
          </w:p>
        </w:tc>
        <w:tc>
          <w:tcPr>
            <w:tcW w:w="1701"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Высшее, Чечено-ингушский государственный педагогический институт,2005</w:t>
            </w:r>
          </w:p>
        </w:tc>
        <w:tc>
          <w:tcPr>
            <w:tcW w:w="1134"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Учитель нач. кл.</w:t>
            </w:r>
          </w:p>
        </w:tc>
        <w:tc>
          <w:tcPr>
            <w:tcW w:w="1134"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 xml:space="preserve">Преподаватель начальных классов </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1</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25</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25</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 xml:space="preserve">14, </w:t>
            </w:r>
          </w:p>
        </w:tc>
        <w:tc>
          <w:tcPr>
            <w:tcW w:w="1843" w:type="dxa"/>
            <w:tcBorders>
              <w:top w:val="nil"/>
              <w:left w:val="nil"/>
              <w:bottom w:val="single" w:sz="4" w:space="0" w:color="auto"/>
              <w:right w:val="single" w:sz="4" w:space="0" w:color="auto"/>
            </w:tcBorders>
            <w:shd w:val="clear" w:color="auto" w:fill="auto"/>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ЧИПКРО,2014 г.                  "Содержательные технологические аспекты введения ФГОС НОО"</w:t>
            </w:r>
          </w:p>
        </w:tc>
      </w:tr>
      <w:tr w:rsidR="003368B0" w:rsidRPr="00011A97" w:rsidTr="003368B0">
        <w:trPr>
          <w:trHeight w:val="121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lastRenderedPageBreak/>
              <w:t>6</w:t>
            </w:r>
          </w:p>
        </w:tc>
        <w:tc>
          <w:tcPr>
            <w:tcW w:w="1622"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Бачаева Асет Абдул- Вагаевна</w:t>
            </w:r>
          </w:p>
        </w:tc>
        <w:tc>
          <w:tcPr>
            <w:tcW w:w="812"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22.07.1976 г.</w:t>
            </w:r>
          </w:p>
        </w:tc>
        <w:tc>
          <w:tcPr>
            <w:tcW w:w="1701"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Высшее, Чеченкий государственный педагогический институт,2002</w:t>
            </w:r>
          </w:p>
        </w:tc>
        <w:tc>
          <w:tcPr>
            <w:tcW w:w="1134"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Уч. русского языка и литературы</w:t>
            </w:r>
          </w:p>
        </w:tc>
        <w:tc>
          <w:tcPr>
            <w:tcW w:w="1134"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Филолог</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1</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15</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15</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 xml:space="preserve">14, </w:t>
            </w:r>
          </w:p>
        </w:tc>
        <w:tc>
          <w:tcPr>
            <w:tcW w:w="1843" w:type="dxa"/>
            <w:tcBorders>
              <w:top w:val="nil"/>
              <w:left w:val="nil"/>
              <w:bottom w:val="single" w:sz="4" w:space="0" w:color="auto"/>
              <w:right w:val="single" w:sz="4" w:space="0" w:color="auto"/>
            </w:tcBorders>
            <w:shd w:val="clear" w:color="auto" w:fill="auto"/>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ЧИПКРО,2014 г.                  "Содержательные технологические аспекты введения ФГОС НОО"</w:t>
            </w:r>
          </w:p>
        </w:tc>
      </w:tr>
      <w:tr w:rsidR="003368B0" w:rsidRPr="00011A97" w:rsidTr="003368B0">
        <w:trPr>
          <w:trHeight w:val="121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sz w:val="20"/>
                <w:szCs w:val="20"/>
              </w:rPr>
            </w:pPr>
            <w:r w:rsidRPr="00011A97">
              <w:rPr>
                <w:rFonts w:ascii="Times New Roman" w:eastAsia="Times New Roman" w:hAnsi="Times New Roman" w:cs="Times New Roman"/>
                <w:sz w:val="20"/>
                <w:szCs w:val="20"/>
              </w:rPr>
              <w:t>7</w:t>
            </w:r>
          </w:p>
        </w:tc>
        <w:tc>
          <w:tcPr>
            <w:tcW w:w="1622"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Биларова Мария Абу-Супьяновна</w:t>
            </w:r>
          </w:p>
        </w:tc>
        <w:tc>
          <w:tcPr>
            <w:tcW w:w="812"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 xml:space="preserve">01.05.1973 г. </w:t>
            </w:r>
          </w:p>
        </w:tc>
        <w:tc>
          <w:tcPr>
            <w:tcW w:w="1701"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Высшее, Чеченкий государственный педагогический институт,1998</w:t>
            </w:r>
          </w:p>
        </w:tc>
        <w:tc>
          <w:tcPr>
            <w:tcW w:w="1134"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Уч. русского языка и литературы</w:t>
            </w:r>
          </w:p>
        </w:tc>
        <w:tc>
          <w:tcPr>
            <w:tcW w:w="1134"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 xml:space="preserve">Препод русского языка и литературы </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1</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25</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25</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single" w:sz="4" w:space="0" w:color="auto"/>
            </w:tcBorders>
            <w:shd w:val="clear" w:color="auto" w:fill="auto"/>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ЧИПКРО,2015 г.                         "Актуальные вопросы преподавания ОРКСЭ в ОУ ЧР"</w:t>
            </w:r>
          </w:p>
        </w:tc>
      </w:tr>
      <w:tr w:rsidR="003368B0" w:rsidRPr="00011A97" w:rsidTr="003368B0">
        <w:trPr>
          <w:trHeight w:val="121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sz w:val="20"/>
                <w:szCs w:val="20"/>
              </w:rPr>
            </w:pPr>
            <w:r w:rsidRPr="00011A97">
              <w:rPr>
                <w:rFonts w:ascii="Times New Roman" w:eastAsia="Times New Roman" w:hAnsi="Times New Roman" w:cs="Times New Roman"/>
                <w:sz w:val="20"/>
                <w:szCs w:val="20"/>
              </w:rPr>
              <w:t>8</w:t>
            </w:r>
          </w:p>
        </w:tc>
        <w:tc>
          <w:tcPr>
            <w:tcW w:w="1622"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Вахаева Малика Мусаевна</w:t>
            </w:r>
          </w:p>
        </w:tc>
        <w:tc>
          <w:tcPr>
            <w:tcW w:w="812"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 xml:space="preserve">03.01.1968 г. </w:t>
            </w:r>
          </w:p>
        </w:tc>
        <w:tc>
          <w:tcPr>
            <w:tcW w:w="1701"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Высшее, Чеченкий государственный педагогический институт,1993</w:t>
            </w:r>
          </w:p>
        </w:tc>
        <w:tc>
          <w:tcPr>
            <w:tcW w:w="1134"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Педагогика  методика нач. обуч.</w:t>
            </w:r>
          </w:p>
        </w:tc>
        <w:tc>
          <w:tcPr>
            <w:tcW w:w="1134"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 xml:space="preserve">Преподаватель начальных классов </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2</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28</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28</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 xml:space="preserve">14, </w:t>
            </w:r>
          </w:p>
        </w:tc>
        <w:tc>
          <w:tcPr>
            <w:tcW w:w="1843" w:type="dxa"/>
            <w:tcBorders>
              <w:top w:val="nil"/>
              <w:left w:val="nil"/>
              <w:bottom w:val="single" w:sz="4" w:space="0" w:color="auto"/>
              <w:right w:val="single" w:sz="4" w:space="0" w:color="auto"/>
            </w:tcBorders>
            <w:shd w:val="clear" w:color="auto" w:fill="auto"/>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ЧИПКРО,2015 г.                      «Требования к современному уроку»</w:t>
            </w:r>
          </w:p>
        </w:tc>
      </w:tr>
      <w:tr w:rsidR="003368B0" w:rsidRPr="00011A97" w:rsidTr="003368B0">
        <w:trPr>
          <w:trHeight w:val="121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sz w:val="20"/>
                <w:szCs w:val="20"/>
              </w:rPr>
            </w:pPr>
            <w:r w:rsidRPr="00011A97">
              <w:rPr>
                <w:rFonts w:ascii="Times New Roman" w:eastAsia="Times New Roman" w:hAnsi="Times New Roman" w:cs="Times New Roman"/>
                <w:sz w:val="20"/>
                <w:szCs w:val="20"/>
              </w:rPr>
              <w:t>9</w:t>
            </w:r>
          </w:p>
        </w:tc>
        <w:tc>
          <w:tcPr>
            <w:tcW w:w="1622"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Гамаева Мадина Султановна</w:t>
            </w:r>
          </w:p>
        </w:tc>
        <w:tc>
          <w:tcPr>
            <w:tcW w:w="812"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23.02.1979 г.</w:t>
            </w:r>
          </w:p>
        </w:tc>
        <w:tc>
          <w:tcPr>
            <w:tcW w:w="1701"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Н/высшее,Чеченский государственный педагогический институт</w:t>
            </w:r>
          </w:p>
        </w:tc>
        <w:tc>
          <w:tcPr>
            <w:tcW w:w="1134"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Учитель начальных классов</w:t>
            </w:r>
          </w:p>
        </w:tc>
        <w:tc>
          <w:tcPr>
            <w:tcW w:w="1134"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Учитель начальных классов</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3</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5</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5</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single" w:sz="4" w:space="0" w:color="auto"/>
            </w:tcBorders>
            <w:shd w:val="clear" w:color="auto" w:fill="auto"/>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ЧИПКРО, 2013 г.                 "Содержательные технологические аспекты введения ФГОС НОО"</w:t>
            </w:r>
          </w:p>
        </w:tc>
      </w:tr>
      <w:tr w:rsidR="003368B0" w:rsidRPr="00011A97" w:rsidTr="003368B0">
        <w:trPr>
          <w:trHeight w:val="127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sz w:val="20"/>
                <w:szCs w:val="20"/>
              </w:rPr>
            </w:pPr>
            <w:r w:rsidRPr="00011A97">
              <w:rPr>
                <w:rFonts w:ascii="Times New Roman" w:eastAsia="Times New Roman" w:hAnsi="Times New Roman" w:cs="Times New Roman"/>
                <w:sz w:val="20"/>
                <w:szCs w:val="20"/>
              </w:rPr>
              <w:t>10</w:t>
            </w:r>
          </w:p>
        </w:tc>
        <w:tc>
          <w:tcPr>
            <w:tcW w:w="1622"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Джабраилова Дарет Мозиевна</w:t>
            </w:r>
          </w:p>
        </w:tc>
        <w:tc>
          <w:tcPr>
            <w:tcW w:w="812"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sz w:val="20"/>
                <w:szCs w:val="20"/>
              </w:rPr>
            </w:pPr>
            <w:r w:rsidRPr="00011A97">
              <w:rPr>
                <w:rFonts w:ascii="Times New Roman" w:eastAsia="Times New Roman" w:hAnsi="Times New Roman" w:cs="Times New Roman"/>
                <w:sz w:val="20"/>
                <w:szCs w:val="20"/>
              </w:rPr>
              <w:t xml:space="preserve">22.05.1964 г. </w:t>
            </w:r>
          </w:p>
        </w:tc>
        <w:tc>
          <w:tcPr>
            <w:tcW w:w="1701"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Высшее, Чеченкий государственный педагогический институт,1992</w:t>
            </w:r>
          </w:p>
        </w:tc>
        <w:tc>
          <w:tcPr>
            <w:tcW w:w="1134"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Педагогика и методика начального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Учитель начальных классов</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29</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29</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 xml:space="preserve">14, </w:t>
            </w:r>
          </w:p>
        </w:tc>
        <w:tc>
          <w:tcPr>
            <w:tcW w:w="1843" w:type="dxa"/>
            <w:tcBorders>
              <w:top w:val="nil"/>
              <w:left w:val="nil"/>
              <w:bottom w:val="single" w:sz="4" w:space="0" w:color="auto"/>
              <w:right w:val="single" w:sz="4" w:space="0" w:color="auto"/>
            </w:tcBorders>
            <w:shd w:val="clear" w:color="auto" w:fill="auto"/>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ЧИПКРО,2012 г.                    "Применение ИКТ в образовании"</w:t>
            </w:r>
          </w:p>
        </w:tc>
      </w:tr>
      <w:tr w:rsidR="003368B0" w:rsidRPr="00011A97" w:rsidTr="003368B0">
        <w:trPr>
          <w:trHeight w:val="121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sz w:val="20"/>
                <w:szCs w:val="20"/>
              </w:rPr>
            </w:pPr>
            <w:r w:rsidRPr="00011A97">
              <w:rPr>
                <w:rFonts w:ascii="Times New Roman" w:eastAsia="Times New Roman" w:hAnsi="Times New Roman" w:cs="Times New Roman"/>
                <w:sz w:val="20"/>
                <w:szCs w:val="20"/>
              </w:rPr>
              <w:t>11</w:t>
            </w:r>
          </w:p>
        </w:tc>
        <w:tc>
          <w:tcPr>
            <w:tcW w:w="1622"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Исакова Малика Саидбековна</w:t>
            </w:r>
          </w:p>
        </w:tc>
        <w:tc>
          <w:tcPr>
            <w:tcW w:w="812"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 xml:space="preserve">08.11.1970 г. </w:t>
            </w:r>
          </w:p>
        </w:tc>
        <w:tc>
          <w:tcPr>
            <w:tcW w:w="1701"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Среднее специальное, Грозненское педагогическое училище,1985</w:t>
            </w:r>
          </w:p>
        </w:tc>
        <w:tc>
          <w:tcPr>
            <w:tcW w:w="1134"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Уч.нач. классов</w:t>
            </w:r>
          </w:p>
        </w:tc>
        <w:tc>
          <w:tcPr>
            <w:tcW w:w="1134"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 xml:space="preserve">Преподаватель начальных классов </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1</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single" w:sz="4" w:space="0" w:color="auto"/>
            </w:tcBorders>
            <w:shd w:val="clear" w:color="auto" w:fill="auto"/>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ЧИПКРО,2012 г.                    "Содержательные технологические аспекты введения ФГОС НОО"</w:t>
            </w:r>
          </w:p>
        </w:tc>
      </w:tr>
      <w:tr w:rsidR="003368B0" w:rsidRPr="00011A97" w:rsidTr="003368B0">
        <w:trPr>
          <w:trHeight w:val="121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sz w:val="20"/>
                <w:szCs w:val="20"/>
              </w:rPr>
            </w:pPr>
            <w:r w:rsidRPr="00011A97">
              <w:rPr>
                <w:rFonts w:ascii="Times New Roman" w:eastAsia="Times New Roman" w:hAnsi="Times New Roman" w:cs="Times New Roman"/>
                <w:sz w:val="20"/>
                <w:szCs w:val="20"/>
              </w:rPr>
              <w:t>12</w:t>
            </w:r>
          </w:p>
        </w:tc>
        <w:tc>
          <w:tcPr>
            <w:tcW w:w="1622"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 xml:space="preserve">Кагирова Хеда Альвиевна </w:t>
            </w:r>
          </w:p>
        </w:tc>
        <w:tc>
          <w:tcPr>
            <w:tcW w:w="812"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17.05.1985 г.</w:t>
            </w:r>
          </w:p>
        </w:tc>
        <w:tc>
          <w:tcPr>
            <w:tcW w:w="1701"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Высшее, Чеченский государственный педагогический институт,2015</w:t>
            </w:r>
          </w:p>
        </w:tc>
        <w:tc>
          <w:tcPr>
            <w:tcW w:w="1134"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Учитель начальных классов</w:t>
            </w:r>
          </w:p>
        </w:tc>
        <w:tc>
          <w:tcPr>
            <w:tcW w:w="1134"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Учитель начальных классов</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5</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single" w:sz="4" w:space="0" w:color="auto"/>
            </w:tcBorders>
            <w:shd w:val="clear" w:color="auto" w:fill="auto"/>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ЧИПКРО,2013 г.                     "Содержательные технологические аспекты введения ФГОС НОО"</w:t>
            </w:r>
          </w:p>
        </w:tc>
      </w:tr>
      <w:tr w:rsidR="003368B0" w:rsidRPr="00011A97" w:rsidTr="003368B0">
        <w:trPr>
          <w:trHeight w:val="121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 </w:t>
            </w:r>
          </w:p>
        </w:tc>
        <w:tc>
          <w:tcPr>
            <w:tcW w:w="1622"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Карасаева Зура Андербековна</w:t>
            </w:r>
          </w:p>
        </w:tc>
        <w:tc>
          <w:tcPr>
            <w:tcW w:w="812"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08.12.1957 г.</w:t>
            </w:r>
          </w:p>
        </w:tc>
        <w:tc>
          <w:tcPr>
            <w:tcW w:w="1701"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Среднее специальное, Грозненский педагогический колледж,1988</w:t>
            </w:r>
          </w:p>
        </w:tc>
        <w:tc>
          <w:tcPr>
            <w:tcW w:w="1134"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Учитель начальных классов</w:t>
            </w:r>
          </w:p>
        </w:tc>
        <w:tc>
          <w:tcPr>
            <w:tcW w:w="1134"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Учитель начальных классов</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3</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single" w:sz="4" w:space="0" w:color="auto"/>
            </w:tcBorders>
            <w:shd w:val="clear" w:color="auto" w:fill="auto"/>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ЧИПКРО, 2015 г.                      «Требования к современному уроку»</w:t>
            </w:r>
          </w:p>
        </w:tc>
      </w:tr>
      <w:tr w:rsidR="003368B0" w:rsidRPr="00011A97" w:rsidTr="003368B0">
        <w:trPr>
          <w:trHeight w:val="121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sz w:val="20"/>
                <w:szCs w:val="20"/>
              </w:rPr>
            </w:pPr>
            <w:r w:rsidRPr="00011A97">
              <w:rPr>
                <w:rFonts w:ascii="Times New Roman" w:eastAsia="Times New Roman" w:hAnsi="Times New Roman" w:cs="Times New Roman"/>
                <w:sz w:val="20"/>
                <w:szCs w:val="20"/>
              </w:rPr>
              <w:t> </w:t>
            </w:r>
          </w:p>
        </w:tc>
        <w:tc>
          <w:tcPr>
            <w:tcW w:w="1622"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Мадаева Зарита Хасиновна</w:t>
            </w:r>
          </w:p>
        </w:tc>
        <w:tc>
          <w:tcPr>
            <w:tcW w:w="812"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sz w:val="20"/>
                <w:szCs w:val="20"/>
              </w:rPr>
            </w:pPr>
            <w:r w:rsidRPr="00011A97">
              <w:rPr>
                <w:rFonts w:ascii="Times New Roman" w:eastAsia="Times New Roman" w:hAnsi="Times New Roman" w:cs="Times New Roman"/>
                <w:sz w:val="20"/>
                <w:szCs w:val="20"/>
              </w:rPr>
              <w:t xml:space="preserve">10.07.1982 г. </w:t>
            </w:r>
          </w:p>
        </w:tc>
        <w:tc>
          <w:tcPr>
            <w:tcW w:w="1701"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Высшее, Чеченский государственный педагогический институт,2012</w:t>
            </w:r>
          </w:p>
        </w:tc>
        <w:tc>
          <w:tcPr>
            <w:tcW w:w="1134"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Педагогика и методика начального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Учитель начальных классов</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3</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3</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3</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single" w:sz="4" w:space="0" w:color="auto"/>
            </w:tcBorders>
            <w:shd w:val="clear" w:color="auto" w:fill="auto"/>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ЧИПКРО,2014 г.                    "Содержательные и технологические аспекты введения ФГОС НОО"</w:t>
            </w:r>
          </w:p>
        </w:tc>
      </w:tr>
      <w:tr w:rsidR="003368B0" w:rsidRPr="00011A97" w:rsidTr="003368B0">
        <w:trPr>
          <w:trHeight w:val="121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sz w:val="20"/>
                <w:szCs w:val="20"/>
              </w:rPr>
            </w:pPr>
            <w:r w:rsidRPr="00011A97">
              <w:rPr>
                <w:rFonts w:ascii="Times New Roman" w:eastAsia="Times New Roman" w:hAnsi="Times New Roman" w:cs="Times New Roman"/>
                <w:sz w:val="20"/>
                <w:szCs w:val="20"/>
              </w:rPr>
              <w:t> </w:t>
            </w:r>
          </w:p>
        </w:tc>
        <w:tc>
          <w:tcPr>
            <w:tcW w:w="1622"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Макуева Гистам Рамзановна</w:t>
            </w:r>
          </w:p>
        </w:tc>
        <w:tc>
          <w:tcPr>
            <w:tcW w:w="812"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10.01.1974 г.</w:t>
            </w:r>
          </w:p>
        </w:tc>
        <w:tc>
          <w:tcPr>
            <w:tcW w:w="1701"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Высшее, Чеченкий государственный педагогический институт,1996</w:t>
            </w:r>
          </w:p>
        </w:tc>
        <w:tc>
          <w:tcPr>
            <w:tcW w:w="1134"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Уч.нач. классов</w:t>
            </w:r>
          </w:p>
        </w:tc>
        <w:tc>
          <w:tcPr>
            <w:tcW w:w="1134"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 xml:space="preserve">Преподаватель начальных классов </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3</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19</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19</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single" w:sz="4" w:space="0" w:color="auto"/>
            </w:tcBorders>
            <w:shd w:val="clear" w:color="auto" w:fill="auto"/>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ЧИПКРО,2015 г.                            «Требования к современному уроку»</w:t>
            </w:r>
          </w:p>
        </w:tc>
      </w:tr>
      <w:tr w:rsidR="003368B0" w:rsidRPr="00011A97" w:rsidTr="003368B0">
        <w:trPr>
          <w:trHeight w:val="121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sz w:val="20"/>
                <w:szCs w:val="20"/>
              </w:rPr>
            </w:pPr>
            <w:r w:rsidRPr="00011A97">
              <w:rPr>
                <w:rFonts w:ascii="Times New Roman" w:eastAsia="Times New Roman" w:hAnsi="Times New Roman" w:cs="Times New Roman"/>
                <w:sz w:val="20"/>
                <w:szCs w:val="20"/>
              </w:rPr>
              <w:t>16</w:t>
            </w:r>
          </w:p>
        </w:tc>
        <w:tc>
          <w:tcPr>
            <w:tcW w:w="1622"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Мецигова Фариза Яхъяевна</w:t>
            </w:r>
          </w:p>
        </w:tc>
        <w:tc>
          <w:tcPr>
            <w:tcW w:w="812"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23.03.1982</w:t>
            </w:r>
          </w:p>
        </w:tc>
        <w:tc>
          <w:tcPr>
            <w:tcW w:w="1701"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Высшее, Чеченкий государственный педагогический институт,2009</w:t>
            </w:r>
          </w:p>
        </w:tc>
        <w:tc>
          <w:tcPr>
            <w:tcW w:w="1134"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Педагогика и методика начального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 xml:space="preserve">Учитель начальных классов </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6</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6</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single" w:sz="4" w:space="0" w:color="auto"/>
            </w:tcBorders>
            <w:shd w:val="clear" w:color="auto" w:fill="auto"/>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ЧИПКРО,2014 г.                    "Содержательные и технологические аспекты введения ФГОС НОО"</w:t>
            </w:r>
          </w:p>
        </w:tc>
      </w:tr>
      <w:tr w:rsidR="003368B0" w:rsidRPr="00011A97" w:rsidTr="003368B0">
        <w:trPr>
          <w:trHeight w:val="121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sz w:val="20"/>
                <w:szCs w:val="20"/>
              </w:rPr>
            </w:pPr>
            <w:r w:rsidRPr="00011A97">
              <w:rPr>
                <w:rFonts w:ascii="Times New Roman" w:eastAsia="Times New Roman" w:hAnsi="Times New Roman" w:cs="Times New Roman"/>
                <w:sz w:val="20"/>
                <w:szCs w:val="20"/>
              </w:rPr>
              <w:lastRenderedPageBreak/>
              <w:t>17</w:t>
            </w:r>
          </w:p>
        </w:tc>
        <w:tc>
          <w:tcPr>
            <w:tcW w:w="1622"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Муслимова Лариса Салиевна</w:t>
            </w:r>
          </w:p>
        </w:tc>
        <w:tc>
          <w:tcPr>
            <w:tcW w:w="812"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24.08.1984 г.</w:t>
            </w:r>
          </w:p>
        </w:tc>
        <w:tc>
          <w:tcPr>
            <w:tcW w:w="1701"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Высшее, Чеченкий государственный педагогический институт,2006</w:t>
            </w:r>
          </w:p>
        </w:tc>
        <w:tc>
          <w:tcPr>
            <w:tcW w:w="1134"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Уч.биологии</w:t>
            </w:r>
          </w:p>
        </w:tc>
        <w:tc>
          <w:tcPr>
            <w:tcW w:w="1134"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Биолог</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3</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single" w:sz="4" w:space="0" w:color="auto"/>
            </w:tcBorders>
            <w:shd w:val="clear" w:color="auto" w:fill="auto"/>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ЧИПКРО,2015 г.                               «Требования к современному уроку»</w:t>
            </w:r>
          </w:p>
        </w:tc>
      </w:tr>
      <w:tr w:rsidR="003368B0" w:rsidRPr="00011A97" w:rsidTr="003368B0">
        <w:trPr>
          <w:trHeight w:val="121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sz w:val="20"/>
                <w:szCs w:val="20"/>
              </w:rPr>
            </w:pPr>
            <w:r w:rsidRPr="00011A97">
              <w:rPr>
                <w:rFonts w:ascii="Times New Roman" w:eastAsia="Times New Roman" w:hAnsi="Times New Roman" w:cs="Times New Roman"/>
                <w:sz w:val="20"/>
                <w:szCs w:val="20"/>
              </w:rPr>
              <w:t>18</w:t>
            </w:r>
          </w:p>
        </w:tc>
        <w:tc>
          <w:tcPr>
            <w:tcW w:w="1622"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Патаева Лариса Казановна</w:t>
            </w:r>
          </w:p>
        </w:tc>
        <w:tc>
          <w:tcPr>
            <w:tcW w:w="812"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11.05.1977 г.</w:t>
            </w:r>
          </w:p>
        </w:tc>
        <w:tc>
          <w:tcPr>
            <w:tcW w:w="1701"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Высшее, Чеченкий государственный педагогический институт,1999</w:t>
            </w:r>
          </w:p>
        </w:tc>
        <w:tc>
          <w:tcPr>
            <w:tcW w:w="1134"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Уч.нач.кл.</w:t>
            </w:r>
          </w:p>
        </w:tc>
        <w:tc>
          <w:tcPr>
            <w:tcW w:w="1134"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 xml:space="preserve">Преподаватель начальных классов </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1</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20</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20</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single" w:sz="4" w:space="0" w:color="auto"/>
            </w:tcBorders>
            <w:shd w:val="clear" w:color="auto" w:fill="auto"/>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ЧИПКРО,2015 г.                              «Требования к современному уроку»</w:t>
            </w:r>
          </w:p>
        </w:tc>
      </w:tr>
      <w:tr w:rsidR="003368B0" w:rsidRPr="00011A97" w:rsidTr="003368B0">
        <w:trPr>
          <w:trHeight w:val="121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sz w:val="20"/>
                <w:szCs w:val="20"/>
              </w:rPr>
            </w:pPr>
            <w:r w:rsidRPr="00011A97">
              <w:rPr>
                <w:rFonts w:ascii="Times New Roman" w:eastAsia="Times New Roman" w:hAnsi="Times New Roman" w:cs="Times New Roman"/>
                <w:sz w:val="20"/>
                <w:szCs w:val="20"/>
              </w:rPr>
              <w:t>19</w:t>
            </w:r>
          </w:p>
        </w:tc>
        <w:tc>
          <w:tcPr>
            <w:tcW w:w="1622"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Сатуева Альбина Сайдыевна</w:t>
            </w:r>
          </w:p>
        </w:tc>
        <w:tc>
          <w:tcPr>
            <w:tcW w:w="812"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14.10.1974 г.</w:t>
            </w:r>
          </w:p>
        </w:tc>
        <w:tc>
          <w:tcPr>
            <w:tcW w:w="1701"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ср.специальное, Грозненский пед.колледж,1996 г.</w:t>
            </w:r>
          </w:p>
        </w:tc>
        <w:tc>
          <w:tcPr>
            <w:tcW w:w="1134"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Уч.нач.кл.</w:t>
            </w:r>
          </w:p>
        </w:tc>
        <w:tc>
          <w:tcPr>
            <w:tcW w:w="1134"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 xml:space="preserve">Преподаватель начальных классов </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2</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24</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24</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13</w:t>
            </w:r>
          </w:p>
        </w:tc>
        <w:tc>
          <w:tcPr>
            <w:tcW w:w="1843" w:type="dxa"/>
            <w:tcBorders>
              <w:top w:val="nil"/>
              <w:left w:val="nil"/>
              <w:bottom w:val="single" w:sz="4" w:space="0" w:color="auto"/>
              <w:right w:val="single" w:sz="4" w:space="0" w:color="auto"/>
            </w:tcBorders>
            <w:shd w:val="clear" w:color="auto" w:fill="auto"/>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ЧИПКРО, 2014 г.                          "Содержательные технологические аспекты введения ФГОС НОО"</w:t>
            </w:r>
          </w:p>
        </w:tc>
      </w:tr>
      <w:tr w:rsidR="003368B0" w:rsidRPr="00011A97" w:rsidTr="003368B0">
        <w:trPr>
          <w:trHeight w:val="121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sz w:val="20"/>
                <w:szCs w:val="20"/>
              </w:rPr>
            </w:pPr>
            <w:r w:rsidRPr="00011A97">
              <w:rPr>
                <w:rFonts w:ascii="Times New Roman" w:eastAsia="Times New Roman" w:hAnsi="Times New Roman" w:cs="Times New Roman"/>
                <w:sz w:val="20"/>
                <w:szCs w:val="20"/>
              </w:rPr>
              <w:t>20</w:t>
            </w:r>
          </w:p>
        </w:tc>
        <w:tc>
          <w:tcPr>
            <w:tcW w:w="1622"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Тунжиханова Минат Шамидовна</w:t>
            </w:r>
          </w:p>
        </w:tc>
        <w:tc>
          <w:tcPr>
            <w:tcW w:w="812"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12.12.1954</w:t>
            </w:r>
          </w:p>
        </w:tc>
        <w:tc>
          <w:tcPr>
            <w:tcW w:w="1701"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Среднее специальное, Грозненский  педагогический техникум,1979</w:t>
            </w:r>
          </w:p>
        </w:tc>
        <w:tc>
          <w:tcPr>
            <w:tcW w:w="1134"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Уч.нач. классов</w:t>
            </w:r>
          </w:p>
        </w:tc>
        <w:tc>
          <w:tcPr>
            <w:tcW w:w="1134"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 xml:space="preserve">Преподаватель начальных классов </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2</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37</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37</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single" w:sz="4" w:space="0" w:color="auto"/>
            </w:tcBorders>
            <w:shd w:val="clear" w:color="auto" w:fill="auto"/>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ЧИПКРО, 2015 г.                          «Требования к современному уроку»</w:t>
            </w:r>
          </w:p>
        </w:tc>
      </w:tr>
      <w:tr w:rsidR="003368B0" w:rsidRPr="00011A97" w:rsidTr="003368B0">
        <w:trPr>
          <w:trHeight w:val="121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sz w:val="20"/>
                <w:szCs w:val="20"/>
              </w:rPr>
            </w:pPr>
            <w:r w:rsidRPr="00011A97">
              <w:rPr>
                <w:rFonts w:ascii="Times New Roman" w:eastAsia="Times New Roman" w:hAnsi="Times New Roman" w:cs="Times New Roman"/>
                <w:sz w:val="20"/>
                <w:szCs w:val="20"/>
              </w:rPr>
              <w:t>21</w:t>
            </w:r>
          </w:p>
        </w:tc>
        <w:tc>
          <w:tcPr>
            <w:tcW w:w="1622"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 xml:space="preserve">Ташалаева  Наталья Николаевна </w:t>
            </w:r>
          </w:p>
        </w:tc>
        <w:tc>
          <w:tcPr>
            <w:tcW w:w="812"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 xml:space="preserve">25.06.1968 г. </w:t>
            </w:r>
          </w:p>
        </w:tc>
        <w:tc>
          <w:tcPr>
            <w:tcW w:w="1701"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Чечено-ингушский государственный педагогический институт,1993</w:t>
            </w:r>
          </w:p>
        </w:tc>
        <w:tc>
          <w:tcPr>
            <w:tcW w:w="1134"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Уч.нач. классов</w:t>
            </w:r>
          </w:p>
        </w:tc>
        <w:tc>
          <w:tcPr>
            <w:tcW w:w="1134"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 xml:space="preserve">Преподаватель начальных классов </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3</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28</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28</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single" w:sz="4" w:space="0" w:color="auto"/>
            </w:tcBorders>
            <w:shd w:val="clear" w:color="auto" w:fill="auto"/>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ЧИПКРО, 2013 г.                        "Современные подходы к преподаванию учебных дисциплин в условиях введения ФГОС"</w:t>
            </w:r>
          </w:p>
        </w:tc>
      </w:tr>
      <w:tr w:rsidR="003368B0" w:rsidRPr="00011A97" w:rsidTr="003368B0">
        <w:trPr>
          <w:trHeight w:val="121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sz w:val="20"/>
                <w:szCs w:val="20"/>
              </w:rPr>
            </w:pPr>
            <w:r w:rsidRPr="00011A97">
              <w:rPr>
                <w:rFonts w:ascii="Times New Roman" w:eastAsia="Times New Roman" w:hAnsi="Times New Roman" w:cs="Times New Roman"/>
                <w:sz w:val="20"/>
                <w:szCs w:val="20"/>
              </w:rPr>
              <w:t>22</w:t>
            </w:r>
          </w:p>
        </w:tc>
        <w:tc>
          <w:tcPr>
            <w:tcW w:w="1622"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sz w:val="20"/>
                <w:szCs w:val="20"/>
              </w:rPr>
            </w:pPr>
            <w:r w:rsidRPr="00011A97">
              <w:rPr>
                <w:rFonts w:ascii="Times New Roman" w:eastAsia="Times New Roman" w:hAnsi="Times New Roman" w:cs="Times New Roman"/>
                <w:sz w:val="20"/>
                <w:szCs w:val="20"/>
              </w:rPr>
              <w:t>Чадаева Хадижат Ахъядовна</w:t>
            </w:r>
          </w:p>
        </w:tc>
        <w:tc>
          <w:tcPr>
            <w:tcW w:w="812"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sz w:val="20"/>
                <w:szCs w:val="20"/>
              </w:rPr>
            </w:pPr>
            <w:r w:rsidRPr="00011A97">
              <w:rPr>
                <w:rFonts w:ascii="Times New Roman" w:eastAsia="Times New Roman" w:hAnsi="Times New Roman" w:cs="Times New Roman"/>
                <w:sz w:val="20"/>
                <w:szCs w:val="20"/>
              </w:rPr>
              <w:t>01.09.1977 г.</w:t>
            </w:r>
          </w:p>
        </w:tc>
        <w:tc>
          <w:tcPr>
            <w:tcW w:w="1701"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sz w:val="20"/>
                <w:szCs w:val="20"/>
              </w:rPr>
            </w:pPr>
            <w:r w:rsidRPr="00011A97">
              <w:rPr>
                <w:rFonts w:ascii="Times New Roman" w:eastAsia="Times New Roman" w:hAnsi="Times New Roman" w:cs="Times New Roman"/>
                <w:sz w:val="20"/>
                <w:szCs w:val="20"/>
              </w:rPr>
              <w:t>н/высшее, Чеченский государственный педагогический университет</w:t>
            </w:r>
          </w:p>
        </w:tc>
        <w:tc>
          <w:tcPr>
            <w:tcW w:w="1134"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sz w:val="20"/>
                <w:szCs w:val="20"/>
              </w:rPr>
            </w:pPr>
            <w:r w:rsidRPr="00011A97">
              <w:rPr>
                <w:rFonts w:ascii="Times New Roman" w:eastAsia="Times New Roman" w:hAnsi="Times New Roman" w:cs="Times New Roman"/>
                <w:sz w:val="20"/>
                <w:szCs w:val="20"/>
              </w:rPr>
              <w:t>начальное образование</w:t>
            </w:r>
          </w:p>
        </w:tc>
        <w:tc>
          <w:tcPr>
            <w:tcW w:w="1134"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sz w:val="20"/>
                <w:szCs w:val="20"/>
              </w:rPr>
            </w:pPr>
            <w:r w:rsidRPr="00011A97">
              <w:rPr>
                <w:rFonts w:ascii="Times New Roman" w:eastAsia="Times New Roman" w:hAnsi="Times New Roman" w:cs="Times New Roman"/>
                <w:sz w:val="20"/>
                <w:szCs w:val="20"/>
              </w:rPr>
              <w:t>филолог</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sz w:val="20"/>
                <w:szCs w:val="20"/>
              </w:rPr>
            </w:pPr>
            <w:r w:rsidRPr="00011A97">
              <w:rPr>
                <w:rFonts w:ascii="Times New Roman" w:eastAsia="Times New Roman" w:hAnsi="Times New Roman" w:cs="Times New Roman"/>
                <w:sz w:val="20"/>
                <w:szCs w:val="20"/>
              </w:rPr>
              <w:t>2</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sz w:val="20"/>
                <w:szCs w:val="20"/>
              </w:rPr>
            </w:pPr>
            <w:r w:rsidRPr="00011A97">
              <w:rPr>
                <w:rFonts w:ascii="Times New Roman" w:eastAsia="Times New Roman" w:hAnsi="Times New Roman" w:cs="Times New Roman"/>
                <w:sz w:val="20"/>
                <w:szCs w:val="20"/>
              </w:rPr>
              <w:t>19</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sz w:val="20"/>
                <w:szCs w:val="20"/>
              </w:rPr>
            </w:pPr>
            <w:r w:rsidRPr="00011A97">
              <w:rPr>
                <w:rFonts w:ascii="Times New Roman" w:eastAsia="Times New Roman" w:hAnsi="Times New Roman" w:cs="Times New Roman"/>
                <w:sz w:val="20"/>
                <w:szCs w:val="20"/>
              </w:rPr>
              <w:t>2</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sz w:val="20"/>
                <w:szCs w:val="20"/>
              </w:rPr>
            </w:pPr>
            <w:r w:rsidRPr="00011A97">
              <w:rPr>
                <w:rFonts w:ascii="Times New Roman" w:eastAsia="Times New Roman" w:hAnsi="Times New Roman" w:cs="Times New Roman"/>
                <w:sz w:val="20"/>
                <w:szCs w:val="20"/>
              </w:rPr>
              <w:t> </w:t>
            </w:r>
          </w:p>
        </w:tc>
        <w:tc>
          <w:tcPr>
            <w:tcW w:w="1843" w:type="dxa"/>
            <w:tcBorders>
              <w:top w:val="nil"/>
              <w:left w:val="nil"/>
              <w:bottom w:val="single" w:sz="4" w:space="0" w:color="auto"/>
              <w:right w:val="single" w:sz="4" w:space="0" w:color="auto"/>
            </w:tcBorders>
            <w:shd w:val="clear" w:color="auto" w:fill="auto"/>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ЧИПКРО, 2014 г.                    "Содержательные технологические аспекты введения ФГОС НОО"</w:t>
            </w:r>
          </w:p>
        </w:tc>
      </w:tr>
      <w:tr w:rsidR="003368B0" w:rsidRPr="00011A97" w:rsidTr="003368B0">
        <w:trPr>
          <w:trHeight w:val="121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sz w:val="20"/>
                <w:szCs w:val="20"/>
              </w:rPr>
            </w:pPr>
            <w:r w:rsidRPr="00011A97">
              <w:rPr>
                <w:rFonts w:ascii="Times New Roman" w:eastAsia="Times New Roman" w:hAnsi="Times New Roman" w:cs="Times New Roman"/>
                <w:sz w:val="20"/>
                <w:szCs w:val="20"/>
              </w:rPr>
              <w:t>23</w:t>
            </w:r>
          </w:p>
        </w:tc>
        <w:tc>
          <w:tcPr>
            <w:tcW w:w="1622"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Эжиева Радима Алдамовна</w:t>
            </w:r>
          </w:p>
        </w:tc>
        <w:tc>
          <w:tcPr>
            <w:tcW w:w="812"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 xml:space="preserve">28.02.1977 г. </w:t>
            </w:r>
          </w:p>
        </w:tc>
        <w:tc>
          <w:tcPr>
            <w:tcW w:w="1701"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Высшее, Чеченкий государственный педагогический институт,2003</w:t>
            </w:r>
          </w:p>
        </w:tc>
        <w:tc>
          <w:tcPr>
            <w:tcW w:w="1134"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Педагогика и методика начального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Учитель начальных классов Педагог-психолог</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1</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31</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31</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single" w:sz="4" w:space="0" w:color="auto"/>
            </w:tcBorders>
            <w:shd w:val="clear" w:color="auto" w:fill="auto"/>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ЧИПКРО,2015 г.                                 "Актуальные вопросы преподавания ОРКСЭ в ОУ ЧР"</w:t>
            </w:r>
          </w:p>
        </w:tc>
      </w:tr>
      <w:tr w:rsidR="003368B0" w:rsidRPr="00011A97" w:rsidTr="003368B0">
        <w:trPr>
          <w:trHeight w:val="121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sz w:val="20"/>
                <w:szCs w:val="20"/>
              </w:rPr>
            </w:pPr>
            <w:r w:rsidRPr="00011A97">
              <w:rPr>
                <w:rFonts w:ascii="Times New Roman" w:eastAsia="Times New Roman" w:hAnsi="Times New Roman" w:cs="Times New Roman"/>
                <w:sz w:val="20"/>
                <w:szCs w:val="20"/>
              </w:rPr>
              <w:t>24</w:t>
            </w:r>
          </w:p>
        </w:tc>
        <w:tc>
          <w:tcPr>
            <w:tcW w:w="1622"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Эзербаева Лиза Умаровна</w:t>
            </w:r>
          </w:p>
        </w:tc>
        <w:tc>
          <w:tcPr>
            <w:tcW w:w="812"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 xml:space="preserve">02.09.1980 г. </w:t>
            </w:r>
          </w:p>
        </w:tc>
        <w:tc>
          <w:tcPr>
            <w:tcW w:w="1701"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Чечено-ингушский государственный педагогический институт,2002</w:t>
            </w:r>
          </w:p>
        </w:tc>
        <w:tc>
          <w:tcPr>
            <w:tcW w:w="1134"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Уч.нач. классов</w:t>
            </w:r>
          </w:p>
        </w:tc>
        <w:tc>
          <w:tcPr>
            <w:tcW w:w="1134"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 xml:space="preserve">Преподаватель начальных классов </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2</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single" w:sz="4" w:space="0" w:color="auto"/>
            </w:tcBorders>
            <w:shd w:val="clear" w:color="auto" w:fill="auto"/>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ЧИПКРО,2014 г.                       "Содержательные технологические аспекты введения ФГОС НОО"</w:t>
            </w:r>
          </w:p>
        </w:tc>
      </w:tr>
      <w:tr w:rsidR="003368B0" w:rsidRPr="00011A97" w:rsidTr="003368B0">
        <w:trPr>
          <w:trHeight w:val="121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sz w:val="20"/>
                <w:szCs w:val="20"/>
              </w:rPr>
            </w:pPr>
            <w:r w:rsidRPr="00011A97">
              <w:rPr>
                <w:rFonts w:ascii="Times New Roman" w:eastAsia="Times New Roman" w:hAnsi="Times New Roman" w:cs="Times New Roman"/>
                <w:sz w:val="20"/>
                <w:szCs w:val="20"/>
              </w:rPr>
              <w:t>25</w:t>
            </w:r>
          </w:p>
        </w:tc>
        <w:tc>
          <w:tcPr>
            <w:tcW w:w="1622"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sz w:val="20"/>
                <w:szCs w:val="20"/>
              </w:rPr>
            </w:pPr>
            <w:r w:rsidRPr="00011A97">
              <w:rPr>
                <w:rFonts w:ascii="Times New Roman" w:eastAsia="Times New Roman" w:hAnsi="Times New Roman" w:cs="Times New Roman"/>
                <w:sz w:val="20"/>
                <w:szCs w:val="20"/>
              </w:rPr>
              <w:t>Эскиева Мадина Сайдиевна.</w:t>
            </w:r>
          </w:p>
        </w:tc>
        <w:tc>
          <w:tcPr>
            <w:tcW w:w="812"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sz w:val="20"/>
                <w:szCs w:val="20"/>
              </w:rPr>
            </w:pPr>
            <w:r w:rsidRPr="00011A97">
              <w:rPr>
                <w:rFonts w:ascii="Times New Roman" w:eastAsia="Times New Roman" w:hAnsi="Times New Roman" w:cs="Times New Roman"/>
                <w:sz w:val="20"/>
                <w:szCs w:val="20"/>
              </w:rPr>
              <w:t xml:space="preserve">09.05.1967 г. </w:t>
            </w:r>
          </w:p>
        </w:tc>
        <w:tc>
          <w:tcPr>
            <w:tcW w:w="1701"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sz w:val="20"/>
                <w:szCs w:val="20"/>
              </w:rPr>
            </w:pPr>
            <w:r w:rsidRPr="00011A97">
              <w:rPr>
                <w:rFonts w:ascii="Times New Roman" w:eastAsia="Times New Roman" w:hAnsi="Times New Roman" w:cs="Times New Roman"/>
                <w:sz w:val="20"/>
                <w:szCs w:val="20"/>
              </w:rPr>
              <w:t>Среднее специальное, Грозненский педагогический коллед,2003</w:t>
            </w:r>
          </w:p>
        </w:tc>
        <w:tc>
          <w:tcPr>
            <w:tcW w:w="1134"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sz w:val="20"/>
                <w:szCs w:val="20"/>
              </w:rPr>
            </w:pPr>
            <w:r w:rsidRPr="00011A97">
              <w:rPr>
                <w:rFonts w:ascii="Times New Roman" w:eastAsia="Times New Roman" w:hAnsi="Times New Roman" w:cs="Times New Roman"/>
                <w:sz w:val="20"/>
                <w:szCs w:val="20"/>
              </w:rPr>
              <w:t>Уч.нач. классов</w:t>
            </w:r>
          </w:p>
        </w:tc>
        <w:tc>
          <w:tcPr>
            <w:tcW w:w="1134"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sz w:val="20"/>
                <w:szCs w:val="20"/>
              </w:rPr>
            </w:pPr>
            <w:r w:rsidRPr="00011A97">
              <w:rPr>
                <w:rFonts w:ascii="Times New Roman" w:eastAsia="Times New Roman" w:hAnsi="Times New Roman" w:cs="Times New Roman"/>
                <w:sz w:val="20"/>
                <w:szCs w:val="20"/>
              </w:rPr>
              <w:t>Филолог</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sz w:val="20"/>
                <w:szCs w:val="20"/>
              </w:rPr>
            </w:pPr>
            <w:r w:rsidRPr="00011A97">
              <w:rPr>
                <w:rFonts w:ascii="Times New Roman" w:eastAsia="Times New Roman" w:hAnsi="Times New Roman" w:cs="Times New Roman"/>
                <w:sz w:val="20"/>
                <w:szCs w:val="20"/>
              </w:rPr>
              <w:t>4</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sz w:val="20"/>
                <w:szCs w:val="20"/>
              </w:rPr>
            </w:pPr>
            <w:r w:rsidRPr="00011A97">
              <w:rPr>
                <w:rFonts w:ascii="Times New Roman" w:eastAsia="Times New Roman" w:hAnsi="Times New Roman" w:cs="Times New Roman"/>
                <w:sz w:val="20"/>
                <w:szCs w:val="20"/>
              </w:rPr>
              <w:t>18</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sz w:val="20"/>
                <w:szCs w:val="20"/>
              </w:rPr>
            </w:pPr>
            <w:r w:rsidRPr="00011A97">
              <w:rPr>
                <w:rFonts w:ascii="Times New Roman" w:eastAsia="Times New Roman" w:hAnsi="Times New Roman" w:cs="Times New Roman"/>
                <w:sz w:val="20"/>
                <w:szCs w:val="20"/>
              </w:rPr>
              <w:t>18</w:t>
            </w:r>
          </w:p>
        </w:tc>
        <w:tc>
          <w:tcPr>
            <w:tcW w:w="567" w:type="dxa"/>
            <w:tcBorders>
              <w:top w:val="nil"/>
              <w:left w:val="nil"/>
              <w:bottom w:val="single" w:sz="4" w:space="0" w:color="auto"/>
              <w:right w:val="single" w:sz="4" w:space="0" w:color="auto"/>
            </w:tcBorders>
            <w:shd w:val="clear" w:color="auto" w:fill="auto"/>
            <w:vAlign w:val="center"/>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 xml:space="preserve">13, </w:t>
            </w:r>
          </w:p>
        </w:tc>
        <w:tc>
          <w:tcPr>
            <w:tcW w:w="1843" w:type="dxa"/>
            <w:tcBorders>
              <w:top w:val="nil"/>
              <w:left w:val="nil"/>
              <w:bottom w:val="single" w:sz="4" w:space="0" w:color="auto"/>
              <w:right w:val="single" w:sz="4" w:space="0" w:color="auto"/>
            </w:tcBorders>
            <w:shd w:val="clear" w:color="auto" w:fill="auto"/>
            <w:hideMark/>
          </w:tcPr>
          <w:p w:rsidR="003368B0" w:rsidRPr="00011A97" w:rsidRDefault="003368B0" w:rsidP="003368B0">
            <w:pPr>
              <w:spacing w:after="0" w:line="240" w:lineRule="auto"/>
              <w:jc w:val="center"/>
              <w:rPr>
                <w:rFonts w:ascii="Times New Roman" w:eastAsia="Times New Roman" w:hAnsi="Times New Roman" w:cs="Times New Roman"/>
                <w:color w:val="000000"/>
                <w:sz w:val="20"/>
                <w:szCs w:val="20"/>
              </w:rPr>
            </w:pPr>
            <w:r w:rsidRPr="00011A97">
              <w:rPr>
                <w:rFonts w:ascii="Times New Roman" w:eastAsia="Times New Roman" w:hAnsi="Times New Roman" w:cs="Times New Roman"/>
                <w:color w:val="000000"/>
                <w:sz w:val="20"/>
                <w:szCs w:val="20"/>
              </w:rPr>
              <w:t>ЧИПКРО,2012 г.                             "Современные подходы в преподавании учебных дисциплин  в условиях ведения  ФГОС"</w:t>
            </w:r>
          </w:p>
        </w:tc>
      </w:tr>
    </w:tbl>
    <w:p w:rsidR="004B7164" w:rsidRPr="00301881" w:rsidRDefault="004B7164" w:rsidP="004B7164">
      <w:pPr>
        <w:tabs>
          <w:tab w:val="left" w:pos="315"/>
          <w:tab w:val="left" w:pos="14067"/>
        </w:tabs>
        <w:spacing w:after="0" w:line="240" w:lineRule="auto"/>
        <w:ind w:left="93"/>
        <w:jc w:val="center"/>
        <w:rPr>
          <w:rFonts w:ascii="Times New Roman" w:eastAsia="Times New Roman" w:hAnsi="Times New Roman" w:cs="Times New Roman"/>
          <w:sz w:val="24"/>
          <w:szCs w:val="24"/>
        </w:rPr>
      </w:pPr>
    </w:p>
    <w:p w:rsidR="004B7164" w:rsidRPr="00301881" w:rsidRDefault="004B7164" w:rsidP="004B7164">
      <w:pPr>
        <w:autoSpaceDE w:val="0"/>
        <w:autoSpaceDN w:val="0"/>
        <w:adjustRightInd w:val="0"/>
        <w:spacing w:before="149" w:after="0" w:line="240" w:lineRule="auto"/>
        <w:ind w:right="5"/>
        <w:rPr>
          <w:rFonts w:ascii="Times New Roman" w:eastAsia="Times New Roman" w:hAnsi="Times New Roman" w:cs="Times New Roman"/>
          <w:b/>
          <w:bCs/>
          <w:color w:val="000000"/>
          <w:sz w:val="26"/>
          <w:szCs w:val="26"/>
        </w:rPr>
      </w:pPr>
    </w:p>
    <w:p w:rsidR="004B7164" w:rsidRPr="008F0782" w:rsidRDefault="004B7164" w:rsidP="008F0782">
      <w:pPr>
        <w:autoSpaceDE w:val="0"/>
        <w:autoSpaceDN w:val="0"/>
        <w:adjustRightInd w:val="0"/>
        <w:spacing w:after="0" w:line="240" w:lineRule="auto"/>
        <w:ind w:right="5"/>
        <w:jc w:val="center"/>
        <w:rPr>
          <w:rFonts w:ascii="Times New Roman" w:eastAsia="Times New Roman" w:hAnsi="Times New Roman" w:cs="Times New Roman"/>
          <w:b/>
          <w:bCs/>
          <w:color w:val="000000"/>
          <w:sz w:val="28"/>
          <w:szCs w:val="28"/>
        </w:rPr>
      </w:pPr>
      <w:r w:rsidRPr="008F0782">
        <w:rPr>
          <w:rFonts w:ascii="Times New Roman" w:eastAsia="Times New Roman" w:hAnsi="Times New Roman" w:cs="Times New Roman"/>
          <w:b/>
          <w:bCs/>
          <w:color w:val="000000"/>
          <w:sz w:val="28"/>
          <w:szCs w:val="28"/>
        </w:rPr>
        <w:t xml:space="preserve"> Финансово-экономические условия</w:t>
      </w:r>
    </w:p>
    <w:p w:rsidR="004B7164" w:rsidRPr="008F0782" w:rsidRDefault="004B7164" w:rsidP="008F0782">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i/>
          <w:iCs/>
          <w:color w:val="000000"/>
          <w:sz w:val="28"/>
          <w:szCs w:val="28"/>
        </w:rPr>
        <w:t xml:space="preserve">Финансово-экономическое обеспечение </w:t>
      </w:r>
      <w:r w:rsidRPr="008F0782">
        <w:rPr>
          <w:rFonts w:ascii="Times New Roman" w:eastAsia="Times New Roman" w:hAnsi="Times New Roman" w:cs="Times New Roman"/>
          <w:color w:val="000000"/>
          <w:sz w:val="28"/>
          <w:szCs w:val="28"/>
        </w:rPr>
        <w:t>— параметры соответствующих нормативов и механизмы их исполнения.</w:t>
      </w:r>
    </w:p>
    <w:p w:rsidR="004B7164" w:rsidRPr="008F0782" w:rsidRDefault="004B7164" w:rsidP="008F0782">
      <w:pPr>
        <w:autoSpaceDE w:val="0"/>
        <w:autoSpaceDN w:val="0"/>
        <w:adjustRightInd w:val="0"/>
        <w:spacing w:after="0" w:line="240" w:lineRule="auto"/>
        <w:ind w:firstLine="706"/>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 xml:space="preserve">Финансовое обеспечение реализации адаптированной основной образовательной программы начального общего образования обучающихся с ОВЗопирается на исполнение </w:t>
      </w:r>
      <w:r w:rsidRPr="008F0782">
        <w:rPr>
          <w:rFonts w:ascii="Times New Roman" w:eastAsia="Times New Roman" w:hAnsi="Times New Roman" w:cs="Times New Roman"/>
          <w:color w:val="000000"/>
          <w:sz w:val="28"/>
          <w:szCs w:val="28"/>
        </w:rPr>
        <w:lastRenderedPageBreak/>
        <w:t>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начального общего образования.</w:t>
      </w:r>
    </w:p>
    <w:p w:rsidR="004B7164" w:rsidRPr="008F0782" w:rsidRDefault="004B7164" w:rsidP="008F0782">
      <w:pPr>
        <w:autoSpaceDE w:val="0"/>
        <w:autoSpaceDN w:val="0"/>
        <w:adjustRightInd w:val="0"/>
        <w:spacing w:after="0" w:line="240" w:lineRule="auto"/>
        <w:ind w:firstLine="706"/>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Финансово-экономическое обеспечение образования лиц с ОВЗ опирается на п.2 ст. 99 ФЗ «Об образовании в Российской Федерации».</w:t>
      </w:r>
    </w:p>
    <w:p w:rsidR="004B7164" w:rsidRPr="008F0782" w:rsidRDefault="004B7164" w:rsidP="008F0782">
      <w:pPr>
        <w:autoSpaceDE w:val="0"/>
        <w:autoSpaceDN w:val="0"/>
        <w:adjustRightInd w:val="0"/>
        <w:spacing w:after="0" w:line="240" w:lineRule="auto"/>
        <w:ind w:firstLine="706"/>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Финансовые условия реализации адаптированной основной образовательной программы начального общего образования обучающихся с ОВЗ:</w:t>
      </w:r>
    </w:p>
    <w:p w:rsidR="004B7164" w:rsidRPr="008F0782" w:rsidRDefault="004B7164" w:rsidP="008F0782">
      <w:pPr>
        <w:widowControl w:val="0"/>
        <w:numPr>
          <w:ilvl w:val="0"/>
          <w:numId w:val="18"/>
        </w:numPr>
        <w:tabs>
          <w:tab w:val="left" w:pos="859"/>
        </w:tabs>
        <w:autoSpaceDE w:val="0"/>
        <w:autoSpaceDN w:val="0"/>
        <w:adjustRightInd w:val="0"/>
        <w:spacing w:after="0" w:line="240" w:lineRule="auto"/>
        <w:ind w:right="10" w:firstLine="720"/>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обеспечивают образовательной организации возможность исполнения требований стандарта;</w:t>
      </w:r>
    </w:p>
    <w:p w:rsidR="004B7164" w:rsidRPr="008F0782" w:rsidRDefault="004B7164" w:rsidP="008F0782">
      <w:pPr>
        <w:widowControl w:val="0"/>
        <w:numPr>
          <w:ilvl w:val="0"/>
          <w:numId w:val="18"/>
        </w:numPr>
        <w:tabs>
          <w:tab w:val="left" w:pos="859"/>
        </w:tabs>
        <w:autoSpaceDE w:val="0"/>
        <w:autoSpaceDN w:val="0"/>
        <w:adjustRightInd w:val="0"/>
        <w:spacing w:after="0" w:line="240" w:lineRule="auto"/>
        <w:ind w:right="10" w:firstLine="720"/>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обеспечивают реализацию обязательной части адаптированной основной образовательной программы и части, формируемой участниками образовательных отношений вне зависимости от количества учебных дней в неделю;</w:t>
      </w:r>
    </w:p>
    <w:p w:rsidR="004B7164" w:rsidRPr="008F0782" w:rsidRDefault="004B7164" w:rsidP="008F0782">
      <w:pPr>
        <w:autoSpaceDE w:val="0"/>
        <w:autoSpaceDN w:val="0"/>
        <w:adjustRightInd w:val="0"/>
        <w:spacing w:after="0" w:line="240" w:lineRule="auto"/>
        <w:ind w:firstLine="710"/>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 отражают структуру и объем расходов, необходимых для реализации адаптированной программы и достижения планируемых результатов, механизм их формирования.</w:t>
      </w:r>
    </w:p>
    <w:p w:rsidR="004B7164" w:rsidRPr="008F0782" w:rsidRDefault="004B7164" w:rsidP="008F0782">
      <w:pPr>
        <w:autoSpaceDE w:val="0"/>
        <w:autoSpaceDN w:val="0"/>
        <w:adjustRightInd w:val="0"/>
        <w:spacing w:after="0" w:line="240" w:lineRule="auto"/>
        <w:ind w:firstLine="706"/>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Финансирование реализации адаптированной основной образовательной программы начального общего образования обучающихся с ОВЗ должно осуществляться в объеме не ниже установленных нормативов финансирования государственной образовательной организации.</w:t>
      </w:r>
    </w:p>
    <w:p w:rsidR="004B7164" w:rsidRPr="008F0782" w:rsidRDefault="004B7164" w:rsidP="008F0782">
      <w:pPr>
        <w:autoSpaceDE w:val="0"/>
        <w:autoSpaceDN w:val="0"/>
        <w:adjustRightInd w:val="0"/>
        <w:spacing w:after="0" w:line="240" w:lineRule="auto"/>
        <w:ind w:left="715"/>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Структура расходов на образование включает:</w:t>
      </w:r>
    </w:p>
    <w:p w:rsidR="004B7164" w:rsidRPr="008F0782" w:rsidRDefault="004B7164" w:rsidP="008F0782">
      <w:pPr>
        <w:widowControl w:val="0"/>
        <w:numPr>
          <w:ilvl w:val="0"/>
          <w:numId w:val="19"/>
        </w:numPr>
        <w:tabs>
          <w:tab w:val="left" w:pos="979"/>
        </w:tabs>
        <w:autoSpaceDE w:val="0"/>
        <w:autoSpaceDN w:val="0"/>
        <w:adjustRightInd w:val="0"/>
        <w:spacing w:after="0" w:line="240" w:lineRule="auto"/>
        <w:ind w:firstLine="696"/>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Образование обучающегося на основе адаптированной основной образовательной программы.</w:t>
      </w:r>
    </w:p>
    <w:p w:rsidR="004B7164" w:rsidRPr="008F0782" w:rsidRDefault="004B7164" w:rsidP="008F0782">
      <w:pPr>
        <w:widowControl w:val="0"/>
        <w:numPr>
          <w:ilvl w:val="0"/>
          <w:numId w:val="19"/>
        </w:numPr>
        <w:tabs>
          <w:tab w:val="left" w:pos="979"/>
        </w:tabs>
        <w:autoSpaceDE w:val="0"/>
        <w:autoSpaceDN w:val="0"/>
        <w:adjustRightInd w:val="0"/>
        <w:spacing w:after="0" w:line="240" w:lineRule="auto"/>
        <w:ind w:firstLine="696"/>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Сопровождение обучающегося в период его нахождения в образовательной организации.</w:t>
      </w:r>
    </w:p>
    <w:p w:rsidR="004B7164" w:rsidRPr="008F0782" w:rsidRDefault="004B7164" w:rsidP="008F0782">
      <w:pPr>
        <w:widowControl w:val="0"/>
        <w:numPr>
          <w:ilvl w:val="0"/>
          <w:numId w:val="19"/>
        </w:numPr>
        <w:tabs>
          <w:tab w:val="left" w:pos="979"/>
        </w:tabs>
        <w:autoSpaceDE w:val="0"/>
        <w:autoSpaceDN w:val="0"/>
        <w:adjustRightInd w:val="0"/>
        <w:spacing w:after="0" w:line="240" w:lineRule="auto"/>
        <w:ind w:firstLine="696"/>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Консультирование родителей и членов семей по вопросам образования обучающегося.</w:t>
      </w:r>
    </w:p>
    <w:p w:rsidR="004B7164" w:rsidRPr="008F0782" w:rsidRDefault="004B7164" w:rsidP="008F0782">
      <w:pPr>
        <w:widowControl w:val="0"/>
        <w:numPr>
          <w:ilvl w:val="0"/>
          <w:numId w:val="19"/>
        </w:numPr>
        <w:tabs>
          <w:tab w:val="left" w:pos="979"/>
        </w:tabs>
        <w:autoSpaceDE w:val="0"/>
        <w:autoSpaceDN w:val="0"/>
        <w:adjustRightInd w:val="0"/>
        <w:spacing w:after="0" w:line="240" w:lineRule="auto"/>
        <w:ind w:firstLine="696"/>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Обеспечение необходимым учебным, информационно-техническим оборудованием и учебно-дидактическим материалом.</w:t>
      </w:r>
    </w:p>
    <w:p w:rsidR="004B7164" w:rsidRPr="008F0782" w:rsidRDefault="004B7164" w:rsidP="008F0782">
      <w:pPr>
        <w:autoSpaceDE w:val="0"/>
        <w:autoSpaceDN w:val="0"/>
        <w:adjustRightInd w:val="0"/>
        <w:spacing w:after="0" w:line="240" w:lineRule="auto"/>
        <w:ind w:firstLine="706"/>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Задание учредителя обеспечивает соответствие показателей объёмов и качества предоставляемых образовательной организацией услуг (выполнения работ) размерам направляемых на эти цели средств бюджета.</w:t>
      </w:r>
    </w:p>
    <w:p w:rsidR="004B7164" w:rsidRPr="008F0782" w:rsidRDefault="004B7164" w:rsidP="008F0782">
      <w:pPr>
        <w:autoSpaceDE w:val="0"/>
        <w:autoSpaceDN w:val="0"/>
        <w:adjustRightInd w:val="0"/>
        <w:spacing w:after="0" w:line="240" w:lineRule="auto"/>
        <w:ind w:firstLine="715"/>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Финансовое обеспечение задания учредителя по реализации АООП НОО осуществляется на основе нормативного подушевого финансирования, размер которого сохраняется вне зависимости от выбранного уровня образо</w:t>
      </w:r>
      <w:r w:rsidRPr="008F0782">
        <w:rPr>
          <w:rFonts w:ascii="Times New Roman" w:eastAsia="Times New Roman" w:hAnsi="Times New Roman" w:cs="Times New Roman"/>
          <w:color w:val="000000"/>
          <w:sz w:val="28"/>
          <w:szCs w:val="28"/>
        </w:rPr>
        <w:softHyphen/>
        <w:t>вания, варианта стандарта, степени интеграции обучающегося в общеобразо</w:t>
      </w:r>
      <w:r w:rsidRPr="008F0782">
        <w:rPr>
          <w:rFonts w:ascii="Times New Roman" w:eastAsia="Times New Roman" w:hAnsi="Times New Roman" w:cs="Times New Roman"/>
          <w:color w:val="000000"/>
          <w:sz w:val="28"/>
          <w:szCs w:val="28"/>
        </w:rPr>
        <w:softHyphen/>
        <w:t>вательную среду.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4B7164" w:rsidRPr="008F0782" w:rsidRDefault="004B7164" w:rsidP="008F0782">
      <w:pPr>
        <w:autoSpaceDE w:val="0"/>
        <w:autoSpaceDN w:val="0"/>
        <w:adjustRightInd w:val="0"/>
        <w:spacing w:after="0" w:line="240" w:lineRule="auto"/>
        <w:ind w:right="10" w:firstLine="706"/>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Применение принципа нормативного подушевого финансирования на уровне образовательной о</w:t>
      </w:r>
      <w:r w:rsidR="003368B0" w:rsidRPr="008F0782">
        <w:rPr>
          <w:rFonts w:ascii="Times New Roman" w:eastAsia="Times New Roman" w:hAnsi="Times New Roman" w:cs="Times New Roman"/>
          <w:color w:val="000000"/>
          <w:sz w:val="28"/>
          <w:szCs w:val="28"/>
        </w:rPr>
        <w:t>рганизации для обучающихся с умст</w:t>
      </w:r>
      <w:r w:rsidRPr="008F0782">
        <w:rPr>
          <w:rFonts w:ascii="Times New Roman" w:eastAsia="Times New Roman" w:hAnsi="Times New Roman" w:cs="Times New Roman"/>
          <w:color w:val="000000"/>
          <w:sz w:val="28"/>
          <w:szCs w:val="28"/>
        </w:rPr>
        <w:t xml:space="preserve"> заключается в определении стоимости стандартной (базовой) бюджетной образовательной услуги в образовательном организации не ниже уровня фактически сложившейся стоимости в предыдущем финансовом году.</w:t>
      </w:r>
    </w:p>
    <w:p w:rsidR="004B7164" w:rsidRPr="008F0782" w:rsidRDefault="004B7164" w:rsidP="008F0782">
      <w:pPr>
        <w:autoSpaceDE w:val="0"/>
        <w:autoSpaceDN w:val="0"/>
        <w:adjustRightInd w:val="0"/>
        <w:spacing w:after="0" w:line="240" w:lineRule="auto"/>
        <w:ind w:firstLine="691"/>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b/>
          <w:i/>
          <w:iCs/>
          <w:color w:val="000000"/>
          <w:sz w:val="28"/>
          <w:szCs w:val="28"/>
        </w:rPr>
        <w:lastRenderedPageBreak/>
        <w:t>Региональный расчётный подушевой норматив</w:t>
      </w:r>
      <w:r w:rsidRPr="008F0782">
        <w:rPr>
          <w:rFonts w:ascii="Times New Roman" w:eastAsia="Times New Roman" w:hAnsi="Times New Roman" w:cs="Times New Roman"/>
          <w:color w:val="000000"/>
          <w:sz w:val="28"/>
          <w:szCs w:val="28"/>
        </w:rPr>
        <w:t>— это минимально до</w:t>
      </w:r>
      <w:r w:rsidRPr="008F0782">
        <w:rPr>
          <w:rFonts w:ascii="Times New Roman" w:eastAsia="Times New Roman" w:hAnsi="Times New Roman" w:cs="Times New Roman"/>
          <w:color w:val="000000"/>
          <w:sz w:val="28"/>
          <w:szCs w:val="28"/>
        </w:rPr>
        <w:softHyphen/>
        <w:t>пустимый объём финансовых средств, необходимых для реализации АООП начального общего образования в организациях данного региона в соответствии со Стандартом в расчёте на одного обучающегося в год, определяемый раздельно для образовательных организаций, расположенных в городской и сельской местности.</w:t>
      </w:r>
    </w:p>
    <w:p w:rsidR="004B7164" w:rsidRPr="008F0782" w:rsidRDefault="004B7164" w:rsidP="008F0782">
      <w:pPr>
        <w:autoSpaceDE w:val="0"/>
        <w:autoSpaceDN w:val="0"/>
        <w:adjustRightInd w:val="0"/>
        <w:spacing w:after="0" w:line="240" w:lineRule="auto"/>
        <w:ind w:firstLine="710"/>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Органы местного самоуправления могут устанавливать дополнитель</w:t>
      </w:r>
      <w:r w:rsidRPr="008F0782">
        <w:rPr>
          <w:rFonts w:ascii="Times New Roman" w:eastAsia="Times New Roman" w:hAnsi="Times New Roman" w:cs="Times New Roman"/>
          <w:color w:val="000000"/>
          <w:sz w:val="28"/>
          <w:szCs w:val="28"/>
        </w:rPr>
        <w:softHyphen/>
        <w:t>ные нормативы финансирования образовательных организаций за счёт средств местных бюджетов сверх установленного регионального подушевого норматива.</w:t>
      </w:r>
    </w:p>
    <w:p w:rsidR="004B7164" w:rsidRPr="008F0782" w:rsidRDefault="004B7164" w:rsidP="008F0782">
      <w:pPr>
        <w:autoSpaceDE w:val="0"/>
        <w:autoSpaceDN w:val="0"/>
        <w:adjustRightInd w:val="0"/>
        <w:spacing w:after="0" w:line="240" w:lineRule="auto"/>
        <w:ind w:firstLine="696"/>
        <w:jc w:val="both"/>
        <w:rPr>
          <w:rFonts w:ascii="Times New Roman" w:eastAsia="Times New Roman" w:hAnsi="Times New Roman" w:cs="Times New Roman"/>
          <w:b/>
          <w:color w:val="000000"/>
          <w:sz w:val="28"/>
          <w:szCs w:val="28"/>
        </w:rPr>
      </w:pPr>
      <w:r w:rsidRPr="008F0782">
        <w:rPr>
          <w:rFonts w:ascii="Times New Roman" w:eastAsia="Times New Roman" w:hAnsi="Times New Roman" w:cs="Times New Roman"/>
          <w:b/>
          <w:color w:val="000000"/>
          <w:sz w:val="28"/>
          <w:szCs w:val="28"/>
        </w:rPr>
        <w:t>Региональный расчётный подушевой норматив должен покрывать следующие расходы на год:</w:t>
      </w:r>
    </w:p>
    <w:p w:rsidR="004B7164" w:rsidRPr="008F0782" w:rsidRDefault="004B7164" w:rsidP="008F0782">
      <w:pPr>
        <w:pStyle w:val="aff2"/>
        <w:numPr>
          <w:ilvl w:val="0"/>
          <w:numId w:val="24"/>
        </w:numPr>
        <w:autoSpaceDE w:val="0"/>
        <w:autoSpaceDN w:val="0"/>
        <w:adjustRightInd w:val="0"/>
        <w:spacing w:after="0" w:line="240" w:lineRule="auto"/>
        <w:contextualSpacing/>
        <w:jc w:val="both"/>
        <w:rPr>
          <w:rFonts w:ascii="Times New Roman" w:hAnsi="Times New Roman"/>
          <w:color w:val="000000"/>
          <w:sz w:val="28"/>
          <w:szCs w:val="28"/>
          <w:lang w:eastAsia="ru-RU"/>
        </w:rPr>
      </w:pPr>
      <w:r w:rsidRPr="008F0782">
        <w:rPr>
          <w:rFonts w:ascii="Times New Roman" w:hAnsi="Times New Roman"/>
          <w:color w:val="000000"/>
          <w:sz w:val="28"/>
          <w:szCs w:val="28"/>
          <w:lang w:eastAsia="ru-RU"/>
        </w:rPr>
        <w:t>•оплату труда работников образовательных организаций с учётом районных коэффициентов к заработной плате, а также отчисления;</w:t>
      </w:r>
    </w:p>
    <w:p w:rsidR="004B7164" w:rsidRPr="008F0782" w:rsidRDefault="004B7164" w:rsidP="008F0782">
      <w:pPr>
        <w:pStyle w:val="aff2"/>
        <w:numPr>
          <w:ilvl w:val="0"/>
          <w:numId w:val="24"/>
        </w:numPr>
        <w:autoSpaceDE w:val="0"/>
        <w:autoSpaceDN w:val="0"/>
        <w:adjustRightInd w:val="0"/>
        <w:spacing w:after="0" w:line="240" w:lineRule="auto"/>
        <w:ind w:right="14"/>
        <w:contextualSpacing/>
        <w:jc w:val="both"/>
        <w:rPr>
          <w:rFonts w:ascii="Times New Roman" w:hAnsi="Times New Roman"/>
          <w:color w:val="000000"/>
          <w:sz w:val="28"/>
          <w:szCs w:val="28"/>
          <w:lang w:eastAsia="ru-RU"/>
        </w:rPr>
      </w:pPr>
      <w:r w:rsidRPr="008F0782">
        <w:rPr>
          <w:rFonts w:ascii="Times New Roman" w:hAnsi="Times New Roman"/>
          <w:color w:val="000000"/>
          <w:sz w:val="28"/>
          <w:szCs w:val="28"/>
          <w:lang w:eastAsia="ru-RU"/>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4B7164" w:rsidRPr="008F0782" w:rsidRDefault="004B7164" w:rsidP="008F0782">
      <w:pPr>
        <w:pStyle w:val="aff2"/>
        <w:numPr>
          <w:ilvl w:val="0"/>
          <w:numId w:val="24"/>
        </w:numPr>
        <w:autoSpaceDE w:val="0"/>
        <w:autoSpaceDN w:val="0"/>
        <w:adjustRightInd w:val="0"/>
        <w:spacing w:after="0" w:line="240" w:lineRule="auto"/>
        <w:contextualSpacing/>
        <w:jc w:val="both"/>
        <w:rPr>
          <w:rFonts w:ascii="Times New Roman" w:hAnsi="Times New Roman"/>
          <w:color w:val="000000"/>
          <w:sz w:val="28"/>
          <w:szCs w:val="28"/>
          <w:lang w:eastAsia="ru-RU"/>
        </w:rPr>
      </w:pPr>
      <w:r w:rsidRPr="008F0782">
        <w:rPr>
          <w:rFonts w:ascii="Times New Roman" w:hAnsi="Times New Roman"/>
          <w:color w:val="000000"/>
          <w:sz w:val="28"/>
          <w:szCs w:val="28"/>
          <w:lang w:eastAsia="ru-RU"/>
        </w:rPr>
        <w:t>•иные хозяйственные нужды и другие расходы, связанные с обеспече</w:t>
      </w:r>
      <w:r w:rsidRPr="008F0782">
        <w:rPr>
          <w:rFonts w:ascii="Times New Roman" w:hAnsi="Times New Roman"/>
          <w:color w:val="000000"/>
          <w:sz w:val="28"/>
          <w:szCs w:val="28"/>
          <w:lang w:eastAsia="ru-RU"/>
        </w:rPr>
        <w:softHyphen/>
        <w:t>нием образовательного процесса (обучение, повышение квалификации педа</w:t>
      </w:r>
      <w:r w:rsidRPr="008F0782">
        <w:rPr>
          <w:rFonts w:ascii="Times New Roman" w:hAnsi="Times New Roman"/>
          <w:color w:val="000000"/>
          <w:sz w:val="28"/>
          <w:szCs w:val="28"/>
          <w:lang w:eastAsia="ru-RU"/>
        </w:rPr>
        <w:softHyphen/>
        <w:t>гогического и административно-управленческого персонала образовательных организаций, командировочные расходы и др.), за исключением расходов на содержание зданий и коммунальных расходов, осуществляемых из местных бюджетов.</w:t>
      </w:r>
    </w:p>
    <w:p w:rsidR="004B7164" w:rsidRPr="008F0782" w:rsidRDefault="004B7164" w:rsidP="008F0782">
      <w:pPr>
        <w:autoSpaceDE w:val="0"/>
        <w:autoSpaceDN w:val="0"/>
        <w:adjustRightInd w:val="0"/>
        <w:spacing w:after="0" w:line="240" w:lineRule="auto"/>
        <w:ind w:firstLine="696"/>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развитием сетевого взаимодействия для реализации АООП НОО.</w:t>
      </w:r>
    </w:p>
    <w:p w:rsidR="004B7164" w:rsidRPr="008F0782" w:rsidRDefault="004B7164" w:rsidP="008F0782">
      <w:pPr>
        <w:autoSpaceDE w:val="0"/>
        <w:autoSpaceDN w:val="0"/>
        <w:adjustRightInd w:val="0"/>
        <w:spacing w:after="0" w:line="240" w:lineRule="auto"/>
        <w:ind w:firstLine="686"/>
        <w:jc w:val="both"/>
        <w:rPr>
          <w:rFonts w:ascii="Times New Roman" w:eastAsia="Times New Roman" w:hAnsi="Times New Roman" w:cs="Times New Roman"/>
          <w:i/>
          <w:iCs/>
          <w:color w:val="000000"/>
          <w:sz w:val="28"/>
          <w:szCs w:val="28"/>
        </w:rPr>
      </w:pPr>
      <w:r w:rsidRPr="008F0782">
        <w:rPr>
          <w:rFonts w:ascii="Times New Roman" w:eastAsia="Times New Roman" w:hAnsi="Times New Roman" w:cs="Times New Roman"/>
          <w:i/>
          <w:iCs/>
          <w:color w:val="000000"/>
          <w:sz w:val="28"/>
          <w:szCs w:val="28"/>
        </w:rPr>
        <w:t>Реализация принципа нормативного подушевого финансирования осуществляется на трёх следующих уровнях:</w:t>
      </w:r>
    </w:p>
    <w:p w:rsidR="004B7164" w:rsidRPr="008F0782" w:rsidRDefault="004B7164" w:rsidP="008F0782">
      <w:pPr>
        <w:autoSpaceDE w:val="0"/>
        <w:autoSpaceDN w:val="0"/>
        <w:adjustRightInd w:val="0"/>
        <w:spacing w:after="0" w:line="240" w:lineRule="auto"/>
        <w:ind w:firstLine="710"/>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•межбюджетных отношений (бюджет субъекта РФ — муниципальный бюджет);</w:t>
      </w:r>
    </w:p>
    <w:p w:rsidR="004B7164" w:rsidRPr="008F0782" w:rsidRDefault="004B7164" w:rsidP="008F0782">
      <w:pPr>
        <w:autoSpaceDE w:val="0"/>
        <w:autoSpaceDN w:val="0"/>
        <w:adjustRightInd w:val="0"/>
        <w:spacing w:after="0" w:line="240" w:lineRule="auto"/>
        <w:ind w:firstLine="710"/>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•внутрибюджетных отношений (муниципальный бюджет — образовательная организация);</w:t>
      </w:r>
    </w:p>
    <w:p w:rsidR="004B7164" w:rsidRPr="008F0782" w:rsidRDefault="004B7164" w:rsidP="008F0782">
      <w:pPr>
        <w:autoSpaceDE w:val="0"/>
        <w:autoSpaceDN w:val="0"/>
        <w:adjustRightInd w:val="0"/>
        <w:spacing w:after="0" w:line="240" w:lineRule="auto"/>
        <w:ind w:left="720"/>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•образовательной организации.</w:t>
      </w:r>
    </w:p>
    <w:p w:rsidR="004B7164" w:rsidRPr="008F0782" w:rsidRDefault="004B7164" w:rsidP="008F0782">
      <w:pPr>
        <w:autoSpaceDE w:val="0"/>
        <w:autoSpaceDN w:val="0"/>
        <w:adjustRightInd w:val="0"/>
        <w:spacing w:after="0" w:line="240" w:lineRule="auto"/>
        <w:ind w:firstLine="696"/>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4B7164" w:rsidRPr="008F0782" w:rsidRDefault="004B7164" w:rsidP="008F0782">
      <w:pPr>
        <w:autoSpaceDE w:val="0"/>
        <w:autoSpaceDN w:val="0"/>
        <w:adjustRightInd w:val="0"/>
        <w:spacing w:after="0" w:line="240" w:lineRule="auto"/>
        <w:ind w:firstLine="706"/>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4B7164" w:rsidRPr="008F0782" w:rsidRDefault="004B7164" w:rsidP="008F0782">
      <w:pPr>
        <w:autoSpaceDE w:val="0"/>
        <w:autoSpaceDN w:val="0"/>
        <w:adjustRightInd w:val="0"/>
        <w:spacing w:after="0" w:line="240" w:lineRule="auto"/>
        <w:ind w:right="19" w:firstLine="710"/>
        <w:jc w:val="both"/>
        <w:rPr>
          <w:rFonts w:ascii="Times New Roman" w:eastAsia="Times New Roman" w:hAnsi="Times New Roman" w:cs="Times New Roman"/>
          <w:color w:val="000000"/>
          <w:sz w:val="28"/>
          <w:szCs w:val="28"/>
        </w:rPr>
      </w:pPr>
      <w:bookmarkStart w:id="6" w:name="bookmark20"/>
      <w:r w:rsidRPr="008F0782">
        <w:rPr>
          <w:rFonts w:ascii="Times New Roman" w:eastAsia="Times New Roman" w:hAnsi="Times New Roman" w:cs="Times New Roman"/>
          <w:color w:val="000000"/>
          <w:sz w:val="28"/>
          <w:szCs w:val="28"/>
        </w:rPr>
        <w:t>в</w:t>
      </w:r>
      <w:bookmarkEnd w:id="6"/>
      <w:r w:rsidRPr="008F0782">
        <w:rPr>
          <w:rFonts w:ascii="Times New Roman" w:eastAsia="Times New Roman" w:hAnsi="Times New Roman" w:cs="Times New Roman"/>
          <w:color w:val="000000"/>
          <w:sz w:val="28"/>
          <w:szCs w:val="28"/>
        </w:rPr>
        <w:t>озможность использования нормативов не только на уровне межбюд</w:t>
      </w:r>
      <w:r w:rsidRPr="008F0782">
        <w:rPr>
          <w:rFonts w:ascii="Times New Roman" w:eastAsia="Times New Roman" w:hAnsi="Times New Roman" w:cs="Times New Roman"/>
          <w:color w:val="000000"/>
          <w:sz w:val="28"/>
          <w:szCs w:val="28"/>
        </w:rPr>
        <w:softHyphen/>
        <w:t>жетных отношений (бюджет региона — бюджеты муниципальных районов и городских округов), но и на уровне внутрибюджетных отношений (муници</w:t>
      </w:r>
      <w:r w:rsidRPr="008F0782">
        <w:rPr>
          <w:rFonts w:ascii="Times New Roman" w:eastAsia="Times New Roman" w:hAnsi="Times New Roman" w:cs="Times New Roman"/>
          <w:color w:val="000000"/>
          <w:sz w:val="28"/>
          <w:szCs w:val="28"/>
        </w:rPr>
        <w:softHyphen/>
        <w:t>пальный бюджет — общеобразовательная организация) и образовательной организации.</w:t>
      </w:r>
    </w:p>
    <w:p w:rsidR="004B7164" w:rsidRPr="008F0782" w:rsidRDefault="004B7164" w:rsidP="008F0782">
      <w:pPr>
        <w:autoSpaceDE w:val="0"/>
        <w:autoSpaceDN w:val="0"/>
        <w:adjustRightInd w:val="0"/>
        <w:spacing w:after="0" w:line="240" w:lineRule="auto"/>
        <w:ind w:right="19"/>
        <w:jc w:val="center"/>
        <w:rPr>
          <w:rFonts w:ascii="Times New Roman" w:eastAsia="Times New Roman" w:hAnsi="Times New Roman" w:cs="Times New Roman"/>
          <w:b/>
          <w:bCs/>
          <w:color w:val="000000"/>
          <w:sz w:val="28"/>
          <w:szCs w:val="28"/>
        </w:rPr>
      </w:pPr>
      <w:r w:rsidRPr="008F0782">
        <w:rPr>
          <w:rFonts w:ascii="Times New Roman" w:eastAsia="Times New Roman" w:hAnsi="Times New Roman" w:cs="Times New Roman"/>
          <w:b/>
          <w:bCs/>
          <w:color w:val="000000"/>
          <w:sz w:val="28"/>
          <w:szCs w:val="28"/>
        </w:rPr>
        <w:t>Материально-технические условия</w:t>
      </w:r>
    </w:p>
    <w:p w:rsidR="004B7164" w:rsidRPr="008F0782" w:rsidRDefault="004B7164" w:rsidP="008F0782">
      <w:pPr>
        <w:autoSpaceDE w:val="0"/>
        <w:autoSpaceDN w:val="0"/>
        <w:adjustRightInd w:val="0"/>
        <w:spacing w:after="0" w:line="240" w:lineRule="auto"/>
        <w:ind w:firstLine="691"/>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i/>
          <w:iCs/>
          <w:color w:val="000000"/>
          <w:sz w:val="28"/>
          <w:szCs w:val="28"/>
        </w:rPr>
        <w:lastRenderedPageBreak/>
        <w:t xml:space="preserve">Материально-техническое обеспечение </w:t>
      </w:r>
      <w:r w:rsidRPr="008F0782">
        <w:rPr>
          <w:rFonts w:ascii="Times New Roman" w:eastAsia="Times New Roman" w:hAnsi="Times New Roman" w:cs="Times New Roman"/>
          <w:color w:val="000000"/>
          <w:sz w:val="28"/>
          <w:szCs w:val="28"/>
        </w:rPr>
        <w:t>— общие характеристики инфраструктуры общего и специального образования, включая параметры информационно образовательной среды.</w:t>
      </w:r>
    </w:p>
    <w:p w:rsidR="004B7164" w:rsidRPr="008F0782" w:rsidRDefault="004B7164" w:rsidP="008F0782">
      <w:pPr>
        <w:autoSpaceDE w:val="0"/>
        <w:autoSpaceDN w:val="0"/>
        <w:adjustRightInd w:val="0"/>
        <w:spacing w:after="0" w:line="240" w:lineRule="auto"/>
        <w:ind w:firstLine="696"/>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Материально-техническое обеспечение школьного образования обучающихся с задержкой психического развития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4B7164" w:rsidRPr="008F0782" w:rsidRDefault="004B7164" w:rsidP="008F0782">
      <w:pPr>
        <w:widowControl w:val="0"/>
        <w:numPr>
          <w:ilvl w:val="0"/>
          <w:numId w:val="20"/>
        </w:numPr>
        <w:tabs>
          <w:tab w:val="left" w:pos="998"/>
        </w:tabs>
        <w:autoSpaceDE w:val="0"/>
        <w:autoSpaceDN w:val="0"/>
        <w:adjustRightInd w:val="0"/>
        <w:spacing w:after="0" w:line="240" w:lineRule="auto"/>
        <w:ind w:left="720"/>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организации пространства, в</w:t>
      </w:r>
      <w:r w:rsidR="006822C7">
        <w:rPr>
          <w:rFonts w:ascii="Times New Roman" w:eastAsia="Times New Roman" w:hAnsi="Times New Roman" w:cs="Times New Roman"/>
          <w:color w:val="000000"/>
          <w:sz w:val="28"/>
          <w:szCs w:val="28"/>
        </w:rPr>
        <w:t xml:space="preserve"> котором обучается ребенок с </w:t>
      </w:r>
      <w:r w:rsidR="00EF5464">
        <w:rPr>
          <w:rFonts w:ascii="Times New Roman" w:eastAsia="Times New Roman" w:hAnsi="Times New Roman" w:cs="Times New Roman"/>
          <w:color w:val="000000"/>
          <w:sz w:val="28"/>
          <w:szCs w:val="28"/>
        </w:rPr>
        <w:t>легкой умственной отсталостью(вариант 1)</w:t>
      </w:r>
      <w:r w:rsidRPr="008F0782">
        <w:rPr>
          <w:rFonts w:ascii="Times New Roman" w:eastAsia="Times New Roman" w:hAnsi="Times New Roman" w:cs="Times New Roman"/>
          <w:color w:val="000000"/>
          <w:sz w:val="28"/>
          <w:szCs w:val="28"/>
        </w:rPr>
        <w:t>;</w:t>
      </w:r>
    </w:p>
    <w:p w:rsidR="004B7164" w:rsidRPr="008F0782" w:rsidRDefault="004B7164" w:rsidP="008F0782">
      <w:pPr>
        <w:widowControl w:val="0"/>
        <w:numPr>
          <w:ilvl w:val="0"/>
          <w:numId w:val="20"/>
        </w:numPr>
        <w:tabs>
          <w:tab w:val="left" w:pos="998"/>
        </w:tabs>
        <w:autoSpaceDE w:val="0"/>
        <w:autoSpaceDN w:val="0"/>
        <w:adjustRightInd w:val="0"/>
        <w:spacing w:after="0" w:line="240" w:lineRule="auto"/>
        <w:ind w:left="720"/>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организации временного режима обучения;</w:t>
      </w:r>
    </w:p>
    <w:p w:rsidR="004B7164" w:rsidRPr="008F0782" w:rsidRDefault="004B7164" w:rsidP="008F0782">
      <w:pPr>
        <w:widowControl w:val="0"/>
        <w:numPr>
          <w:ilvl w:val="0"/>
          <w:numId w:val="20"/>
        </w:numPr>
        <w:tabs>
          <w:tab w:val="left" w:pos="998"/>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ОВЗ;</w:t>
      </w:r>
    </w:p>
    <w:p w:rsidR="004B7164" w:rsidRPr="008F0782" w:rsidRDefault="004B7164" w:rsidP="008F0782">
      <w:pPr>
        <w:widowControl w:val="0"/>
        <w:numPr>
          <w:ilvl w:val="0"/>
          <w:numId w:val="20"/>
        </w:numPr>
        <w:tabs>
          <w:tab w:val="left" w:pos="998"/>
        </w:tabs>
        <w:autoSpaceDE w:val="0"/>
        <w:autoSpaceDN w:val="0"/>
        <w:adjustRightInd w:val="0"/>
        <w:spacing w:after="0" w:line="240" w:lineRule="auto"/>
        <w:ind w:right="5" w:firstLine="720"/>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специальным учебникам, рабочим тетрадям, дидактическим материалам, отвечающим особым образовательным потребностям обучающихся с</w:t>
      </w:r>
      <w:r w:rsidR="008F0782" w:rsidRPr="008F0782">
        <w:rPr>
          <w:rFonts w:ascii="Times New Roman" w:eastAsia="Times New Roman" w:hAnsi="Times New Roman" w:cs="Times New Roman"/>
          <w:color w:val="000000"/>
          <w:sz w:val="28"/>
          <w:szCs w:val="28"/>
        </w:rPr>
        <w:t xml:space="preserve"> </w:t>
      </w:r>
      <w:r w:rsidRPr="008F0782">
        <w:rPr>
          <w:rFonts w:ascii="Times New Roman" w:eastAsia="Times New Roman" w:hAnsi="Times New Roman" w:cs="Times New Roman"/>
          <w:color w:val="000000"/>
          <w:sz w:val="28"/>
          <w:szCs w:val="28"/>
        </w:rPr>
        <w:t>ОВЗ</w:t>
      </w:r>
      <w:r w:rsidR="008F0782" w:rsidRPr="008F0782">
        <w:rPr>
          <w:rFonts w:ascii="Times New Roman" w:eastAsia="Times New Roman" w:hAnsi="Times New Roman" w:cs="Times New Roman"/>
          <w:color w:val="000000"/>
          <w:sz w:val="28"/>
          <w:szCs w:val="28"/>
        </w:rPr>
        <w:t xml:space="preserve"> </w:t>
      </w:r>
      <w:r w:rsidRPr="008F0782">
        <w:rPr>
          <w:rFonts w:ascii="Times New Roman" w:eastAsia="Times New Roman" w:hAnsi="Times New Roman" w:cs="Times New Roman"/>
          <w:color w:val="000000"/>
          <w:sz w:val="28"/>
          <w:szCs w:val="28"/>
        </w:rPr>
        <w:t>и позволяющих реализовывать выбранный вариант программы.</w:t>
      </w:r>
    </w:p>
    <w:p w:rsidR="004B7164" w:rsidRPr="008F0782" w:rsidRDefault="004B7164" w:rsidP="008F0782">
      <w:pPr>
        <w:widowControl w:val="0"/>
        <w:numPr>
          <w:ilvl w:val="0"/>
          <w:numId w:val="20"/>
        </w:numPr>
        <w:tabs>
          <w:tab w:val="left" w:pos="998"/>
        </w:tabs>
        <w:autoSpaceDE w:val="0"/>
        <w:autoSpaceDN w:val="0"/>
        <w:adjustRightInd w:val="0"/>
        <w:spacing w:after="0" w:line="240" w:lineRule="auto"/>
        <w:ind w:right="5" w:firstLine="720"/>
        <w:jc w:val="both"/>
        <w:rPr>
          <w:rFonts w:ascii="Times New Roman" w:eastAsia="Times New Roman" w:hAnsi="Times New Roman" w:cs="Times New Roman"/>
          <w:color w:val="000000"/>
          <w:sz w:val="28"/>
          <w:szCs w:val="28"/>
        </w:rPr>
      </w:pPr>
    </w:p>
    <w:p w:rsidR="004B7164" w:rsidRPr="008F0782" w:rsidRDefault="004B7164" w:rsidP="008F0782">
      <w:pPr>
        <w:pStyle w:val="affd"/>
        <w:spacing w:before="0" w:line="240" w:lineRule="auto"/>
        <w:rPr>
          <w:sz w:val="28"/>
          <w:szCs w:val="28"/>
          <w:lang w:eastAsia="ru-RU"/>
        </w:rPr>
      </w:pPr>
      <w:r w:rsidRPr="008F0782">
        <w:rPr>
          <w:sz w:val="28"/>
          <w:szCs w:val="28"/>
          <w:lang w:eastAsia="ru-RU"/>
        </w:rPr>
        <w:t>Требования к организации пространства</w:t>
      </w:r>
    </w:p>
    <w:p w:rsidR="004B7164" w:rsidRPr="008F0782" w:rsidRDefault="004B7164" w:rsidP="008F0782">
      <w:pPr>
        <w:autoSpaceDE w:val="0"/>
        <w:autoSpaceDN w:val="0"/>
        <w:adjustRightInd w:val="0"/>
        <w:spacing w:after="0" w:line="240" w:lineRule="auto"/>
        <w:ind w:firstLine="701"/>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Пространство (прежде всего здание и прилегающая территория), в котором осуществляет</w:t>
      </w:r>
      <w:r w:rsidR="008F0782" w:rsidRPr="008F0782">
        <w:rPr>
          <w:rFonts w:ascii="Times New Roman" w:eastAsia="Times New Roman" w:hAnsi="Times New Roman" w:cs="Times New Roman"/>
          <w:color w:val="000000"/>
          <w:sz w:val="28"/>
          <w:szCs w:val="28"/>
        </w:rPr>
        <w:t>ся образование обу</w:t>
      </w:r>
      <w:r w:rsidR="00EF5464">
        <w:rPr>
          <w:rFonts w:ascii="Times New Roman" w:eastAsia="Times New Roman" w:hAnsi="Times New Roman" w:cs="Times New Roman"/>
          <w:color w:val="000000"/>
          <w:sz w:val="28"/>
          <w:szCs w:val="28"/>
        </w:rPr>
        <w:t>чающихся с легкой умственной отс</w:t>
      </w:r>
      <w:r w:rsidR="008F0782" w:rsidRPr="008F0782">
        <w:rPr>
          <w:rFonts w:ascii="Times New Roman" w:eastAsia="Times New Roman" w:hAnsi="Times New Roman" w:cs="Times New Roman"/>
          <w:color w:val="000000"/>
          <w:sz w:val="28"/>
          <w:szCs w:val="28"/>
        </w:rPr>
        <w:t>талостью</w:t>
      </w:r>
      <w:r w:rsidR="00EF5464" w:rsidRPr="00EF5464">
        <w:rPr>
          <w:rFonts w:ascii="Times New Roman" w:hAnsi="Times New Roman" w:cs="Times New Roman"/>
          <w:sz w:val="28"/>
          <w:szCs w:val="28"/>
        </w:rPr>
        <w:t>(интеллектуальными нарушениями)</w:t>
      </w:r>
      <w:r w:rsidRPr="008F0782">
        <w:rPr>
          <w:rFonts w:ascii="Times New Roman" w:eastAsia="Times New Roman" w:hAnsi="Times New Roman" w:cs="Times New Roman"/>
          <w:color w:val="000000"/>
          <w:sz w:val="28"/>
          <w:szCs w:val="28"/>
        </w:rPr>
        <w:t xml:space="preserve"> соответствует общим требованиям, предъявляемым к образовательным организациям:</w:t>
      </w:r>
    </w:p>
    <w:p w:rsidR="004B7164" w:rsidRPr="008F0782" w:rsidRDefault="004B7164" w:rsidP="008F0782">
      <w:pPr>
        <w:widowControl w:val="0"/>
        <w:numPr>
          <w:ilvl w:val="0"/>
          <w:numId w:val="22"/>
        </w:numPr>
        <w:tabs>
          <w:tab w:val="left" w:pos="998"/>
        </w:tabs>
        <w:autoSpaceDE w:val="0"/>
        <w:autoSpaceDN w:val="0"/>
        <w:adjustRightInd w:val="0"/>
        <w:spacing w:after="0" w:line="240" w:lineRule="auto"/>
        <w:ind w:right="5"/>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к соблюдению санитарно-гигиенических норм образовательной деятельности (требования к водоснабжению, канализации, освещению, воздушно-тепловому режиму);</w:t>
      </w:r>
    </w:p>
    <w:p w:rsidR="004B7164" w:rsidRPr="008F0782" w:rsidRDefault="004B7164" w:rsidP="008F0782">
      <w:pPr>
        <w:widowControl w:val="0"/>
        <w:numPr>
          <w:ilvl w:val="0"/>
          <w:numId w:val="22"/>
        </w:numPr>
        <w:tabs>
          <w:tab w:val="left" w:pos="998"/>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к обеспечению санитарно-бытовых и социально-бытовых условий;</w:t>
      </w:r>
    </w:p>
    <w:p w:rsidR="004B7164" w:rsidRPr="008F0782" w:rsidRDefault="004B7164" w:rsidP="008F0782">
      <w:pPr>
        <w:widowControl w:val="0"/>
        <w:numPr>
          <w:ilvl w:val="0"/>
          <w:numId w:val="22"/>
        </w:numPr>
        <w:tabs>
          <w:tab w:val="left" w:pos="998"/>
        </w:tabs>
        <w:autoSpaceDE w:val="0"/>
        <w:autoSpaceDN w:val="0"/>
        <w:adjustRightInd w:val="0"/>
        <w:spacing w:after="0" w:line="240" w:lineRule="auto"/>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к соблюдению пожарной и электробезопасности;</w:t>
      </w:r>
    </w:p>
    <w:p w:rsidR="004B7164" w:rsidRPr="008F0782" w:rsidRDefault="004B7164" w:rsidP="008F0782">
      <w:pPr>
        <w:widowControl w:val="0"/>
        <w:numPr>
          <w:ilvl w:val="0"/>
          <w:numId w:val="22"/>
        </w:numPr>
        <w:tabs>
          <w:tab w:val="left" w:pos="998"/>
        </w:tabs>
        <w:autoSpaceDE w:val="0"/>
        <w:autoSpaceDN w:val="0"/>
        <w:adjustRightInd w:val="0"/>
        <w:spacing w:after="0" w:line="240" w:lineRule="auto"/>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к соблюдению требований охраны труда;</w:t>
      </w:r>
    </w:p>
    <w:p w:rsidR="004B7164" w:rsidRPr="008F0782" w:rsidRDefault="004B7164" w:rsidP="008F0782">
      <w:pPr>
        <w:widowControl w:val="0"/>
        <w:numPr>
          <w:ilvl w:val="0"/>
          <w:numId w:val="22"/>
        </w:numPr>
        <w:tabs>
          <w:tab w:val="left" w:pos="998"/>
        </w:tabs>
        <w:autoSpaceDE w:val="0"/>
        <w:autoSpaceDN w:val="0"/>
        <w:adjustRightInd w:val="0"/>
        <w:spacing w:after="0" w:line="240" w:lineRule="auto"/>
        <w:ind w:right="10"/>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к соблюдению своевременных сроков и необходимых объемов текущего и капитального ремонта.</w:t>
      </w:r>
    </w:p>
    <w:p w:rsidR="004B7164" w:rsidRPr="008F0782" w:rsidRDefault="004B7164" w:rsidP="008F0782">
      <w:pPr>
        <w:autoSpaceDE w:val="0"/>
        <w:autoSpaceDN w:val="0"/>
        <w:adjustRightInd w:val="0"/>
        <w:spacing w:after="0" w:line="240" w:lineRule="auto"/>
        <w:ind w:firstLine="710"/>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Материально-техническая база реализации адаптированной основной образовательной программы начального образования обучающихся с ОВЗ соответствует действующим санитарным и противопожарным нормам, нормам охраны труда работников образовательныхорганизаций, предъявляемым к:</w:t>
      </w:r>
    </w:p>
    <w:p w:rsidR="004B7164" w:rsidRPr="008F0782" w:rsidRDefault="004B7164" w:rsidP="008F0782">
      <w:pPr>
        <w:widowControl w:val="0"/>
        <w:numPr>
          <w:ilvl w:val="0"/>
          <w:numId w:val="23"/>
        </w:numPr>
        <w:tabs>
          <w:tab w:val="left" w:pos="994"/>
        </w:tabs>
        <w:autoSpaceDE w:val="0"/>
        <w:autoSpaceDN w:val="0"/>
        <w:adjustRightInd w:val="0"/>
        <w:spacing w:after="0" w:line="240" w:lineRule="auto"/>
        <w:ind w:right="5"/>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4B7164" w:rsidRPr="008F0782" w:rsidRDefault="004B7164" w:rsidP="008F0782">
      <w:pPr>
        <w:widowControl w:val="0"/>
        <w:numPr>
          <w:ilvl w:val="0"/>
          <w:numId w:val="23"/>
        </w:numPr>
        <w:tabs>
          <w:tab w:val="left" w:pos="994"/>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зданию образовательного учреждения (высота и архитектура здания);</w:t>
      </w:r>
    </w:p>
    <w:p w:rsidR="004B7164" w:rsidRPr="008F0782" w:rsidRDefault="004B7164" w:rsidP="008F0782">
      <w:pPr>
        <w:widowControl w:val="0"/>
        <w:numPr>
          <w:ilvl w:val="0"/>
          <w:numId w:val="23"/>
        </w:numPr>
        <w:tabs>
          <w:tab w:val="left" w:pos="994"/>
        </w:tabs>
        <w:autoSpaceDE w:val="0"/>
        <w:autoSpaceDN w:val="0"/>
        <w:adjustRightInd w:val="0"/>
        <w:spacing w:after="0" w:line="240" w:lineRule="auto"/>
        <w:ind w:right="14"/>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помещениям библиотек (площадь, размещение рабочих зон, наличие читального зала, число читательских мест, медиатеки);</w:t>
      </w:r>
    </w:p>
    <w:p w:rsidR="004B7164" w:rsidRPr="008F0782" w:rsidRDefault="004B7164" w:rsidP="008F0782">
      <w:pPr>
        <w:widowControl w:val="0"/>
        <w:numPr>
          <w:ilvl w:val="0"/>
          <w:numId w:val="23"/>
        </w:numPr>
        <w:tabs>
          <w:tab w:val="left" w:pos="994"/>
        </w:tabs>
        <w:autoSpaceDE w:val="0"/>
        <w:autoSpaceDN w:val="0"/>
        <w:adjustRightInd w:val="0"/>
        <w:spacing w:after="0" w:line="240" w:lineRule="auto"/>
        <w:ind w:right="5"/>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помещениям для осуществления образовательного и коррекционно-развивающего процессов: классам, кабинетам учителя-дефектолога, учителя-ло</w:t>
      </w:r>
      <w:r w:rsidR="00EF5464">
        <w:rPr>
          <w:rFonts w:ascii="Times New Roman" w:eastAsia="Times New Roman" w:hAnsi="Times New Roman" w:cs="Times New Roman"/>
          <w:color w:val="000000"/>
          <w:sz w:val="28"/>
          <w:szCs w:val="28"/>
        </w:rPr>
        <w:t>гопеда, педагога-психолога и других</w:t>
      </w:r>
      <w:r w:rsidRPr="008F0782">
        <w:rPr>
          <w:rFonts w:ascii="Times New Roman" w:eastAsia="Times New Roman" w:hAnsi="Times New Roman" w:cs="Times New Roman"/>
          <w:color w:val="000000"/>
          <w:sz w:val="28"/>
          <w:szCs w:val="28"/>
        </w:rPr>
        <w:t xml:space="preserve">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w:t>
      </w:r>
    </w:p>
    <w:p w:rsidR="004B7164" w:rsidRPr="008F0782" w:rsidRDefault="004B7164" w:rsidP="008F0782">
      <w:pPr>
        <w:widowControl w:val="0"/>
        <w:numPr>
          <w:ilvl w:val="0"/>
          <w:numId w:val="23"/>
        </w:numPr>
        <w:tabs>
          <w:tab w:val="left" w:pos="994"/>
        </w:tabs>
        <w:autoSpaceDE w:val="0"/>
        <w:autoSpaceDN w:val="0"/>
        <w:adjustRightInd w:val="0"/>
        <w:spacing w:after="0" w:line="240" w:lineRule="auto"/>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кабинетам медицинского назначения;</w:t>
      </w:r>
    </w:p>
    <w:p w:rsidR="004B7164" w:rsidRPr="008F0782" w:rsidRDefault="004B7164" w:rsidP="008F0782">
      <w:pPr>
        <w:widowControl w:val="0"/>
        <w:numPr>
          <w:ilvl w:val="0"/>
          <w:numId w:val="23"/>
        </w:numPr>
        <w:tabs>
          <w:tab w:val="left" w:pos="994"/>
        </w:tabs>
        <w:autoSpaceDE w:val="0"/>
        <w:autoSpaceDN w:val="0"/>
        <w:adjustRightInd w:val="0"/>
        <w:spacing w:after="0" w:line="240" w:lineRule="auto"/>
        <w:ind w:right="10"/>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 xml:space="preserve">помещениям для питания обучающихся, а также для хранения и приготовления пищи, </w:t>
      </w:r>
      <w:r w:rsidRPr="008F0782">
        <w:rPr>
          <w:rFonts w:ascii="Times New Roman" w:eastAsia="Times New Roman" w:hAnsi="Times New Roman" w:cs="Times New Roman"/>
          <w:color w:val="000000"/>
          <w:sz w:val="28"/>
          <w:szCs w:val="28"/>
        </w:rPr>
        <w:lastRenderedPageBreak/>
        <w:t>обеспечивающим возможность организации качественного горячего питания;</w:t>
      </w:r>
    </w:p>
    <w:p w:rsidR="004B7164" w:rsidRPr="008F0782" w:rsidRDefault="004B7164" w:rsidP="008F0782">
      <w:pPr>
        <w:widowControl w:val="0"/>
        <w:numPr>
          <w:ilvl w:val="0"/>
          <w:numId w:val="23"/>
        </w:numPr>
        <w:tabs>
          <w:tab w:val="left" w:pos="994"/>
        </w:tabs>
        <w:autoSpaceDE w:val="0"/>
        <w:autoSpaceDN w:val="0"/>
        <w:adjustRightInd w:val="0"/>
        <w:spacing w:after="0" w:line="240" w:lineRule="auto"/>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туалетам, коридорам и другим помещениям.</w:t>
      </w:r>
    </w:p>
    <w:p w:rsidR="004B7164" w:rsidRPr="008F0782" w:rsidRDefault="004B7164" w:rsidP="008F0782">
      <w:pPr>
        <w:pStyle w:val="affd"/>
        <w:spacing w:before="0" w:line="240" w:lineRule="auto"/>
        <w:rPr>
          <w:sz w:val="28"/>
          <w:szCs w:val="28"/>
          <w:lang w:eastAsia="ru-RU"/>
        </w:rPr>
      </w:pPr>
      <w:r w:rsidRPr="008F0782">
        <w:rPr>
          <w:sz w:val="28"/>
          <w:szCs w:val="28"/>
          <w:lang w:eastAsia="ru-RU"/>
        </w:rPr>
        <w:t>Требования к организации временного режима.</w:t>
      </w:r>
    </w:p>
    <w:p w:rsidR="004B7164" w:rsidRPr="008F0782" w:rsidRDefault="004B7164" w:rsidP="008F0782">
      <w:pPr>
        <w:autoSpaceDE w:val="0"/>
        <w:autoSpaceDN w:val="0"/>
        <w:adjustRightInd w:val="0"/>
        <w:spacing w:after="0" w:line="240" w:lineRule="auto"/>
        <w:ind w:firstLine="1075"/>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 xml:space="preserve">Временной режим образования обучающихся с </w:t>
      </w:r>
      <w:r w:rsidR="00EF5464">
        <w:rPr>
          <w:rFonts w:ascii="Times New Roman" w:eastAsia="Times New Roman" w:hAnsi="Times New Roman" w:cs="Times New Roman"/>
          <w:color w:val="000000"/>
          <w:sz w:val="28"/>
          <w:szCs w:val="28"/>
        </w:rPr>
        <w:t xml:space="preserve">легкой умственной отсталостью (вариант1) </w:t>
      </w:r>
      <w:r w:rsidRPr="008F0782">
        <w:rPr>
          <w:rFonts w:ascii="Times New Roman" w:eastAsia="Times New Roman" w:hAnsi="Times New Roman" w:cs="Times New Roman"/>
          <w:color w:val="000000"/>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локальными актами образовательной организации.</w:t>
      </w:r>
    </w:p>
    <w:p w:rsidR="004B7164" w:rsidRPr="008F0782" w:rsidRDefault="004B7164" w:rsidP="008F0782">
      <w:pPr>
        <w:autoSpaceDE w:val="0"/>
        <w:autoSpaceDN w:val="0"/>
        <w:adjustRightInd w:val="0"/>
        <w:spacing w:after="0" w:line="240" w:lineRule="auto"/>
        <w:ind w:firstLine="710"/>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 xml:space="preserve">Сроки освоения адаптированной основной образовательной программы начального общего образования обучающимися с </w:t>
      </w:r>
      <w:r w:rsidR="00EF5464">
        <w:rPr>
          <w:rFonts w:ascii="Times New Roman" w:eastAsia="Times New Roman" w:hAnsi="Times New Roman" w:cs="Times New Roman"/>
          <w:color w:val="000000"/>
          <w:sz w:val="28"/>
          <w:szCs w:val="28"/>
        </w:rPr>
        <w:t>легкой умственной отсталостью</w:t>
      </w:r>
      <w:r w:rsidR="00EF5464" w:rsidRPr="00EF5464">
        <w:rPr>
          <w:rFonts w:ascii="Times New Roman" w:hAnsi="Times New Roman" w:cs="Times New Roman"/>
          <w:sz w:val="28"/>
          <w:szCs w:val="28"/>
        </w:rPr>
        <w:t>(интеллектуальными нарушениями)</w:t>
      </w:r>
      <w:r w:rsidR="00EF5464">
        <w:rPr>
          <w:rFonts w:ascii="Times New Roman" w:hAnsi="Times New Roman" w:cs="Times New Roman"/>
          <w:sz w:val="28"/>
          <w:szCs w:val="28"/>
        </w:rPr>
        <w:t>(вариант 1)</w:t>
      </w:r>
      <w:r w:rsidR="00EF5464">
        <w:rPr>
          <w:rFonts w:ascii="Times New Roman" w:eastAsia="Times New Roman" w:hAnsi="Times New Roman" w:cs="Times New Roman"/>
          <w:color w:val="000000"/>
          <w:sz w:val="28"/>
          <w:szCs w:val="28"/>
        </w:rPr>
        <w:t xml:space="preserve"> </w:t>
      </w:r>
      <w:r w:rsidRPr="008F0782">
        <w:rPr>
          <w:rFonts w:ascii="Times New Roman" w:eastAsia="Times New Roman" w:hAnsi="Times New Roman" w:cs="Times New Roman"/>
          <w:color w:val="000000"/>
          <w:sz w:val="28"/>
          <w:szCs w:val="28"/>
        </w:rPr>
        <w:t>составляют 4 года (</w:t>
      </w:r>
      <w:r w:rsidRPr="008F0782">
        <w:rPr>
          <w:rFonts w:ascii="Times New Roman" w:eastAsia="Times New Roman" w:hAnsi="Times New Roman" w:cs="Times New Roman"/>
          <w:color w:val="000000"/>
          <w:sz w:val="28"/>
          <w:szCs w:val="28"/>
          <w:lang w:val="en-US"/>
        </w:rPr>
        <w:t>I</w:t>
      </w:r>
      <w:r w:rsidRPr="008F0782">
        <w:rPr>
          <w:rFonts w:ascii="Times New Roman" w:eastAsia="Times New Roman" w:hAnsi="Times New Roman" w:cs="Times New Roman"/>
          <w:color w:val="000000"/>
          <w:sz w:val="28"/>
          <w:szCs w:val="28"/>
        </w:rPr>
        <w:t xml:space="preserve"> -IV классы).</w:t>
      </w:r>
    </w:p>
    <w:p w:rsidR="004B7164" w:rsidRPr="008F0782" w:rsidRDefault="004B7164" w:rsidP="008F0782">
      <w:pPr>
        <w:autoSpaceDE w:val="0"/>
        <w:autoSpaceDN w:val="0"/>
        <w:adjustRightInd w:val="0"/>
        <w:spacing w:after="0" w:line="240" w:lineRule="auto"/>
        <w:ind w:right="10" w:firstLine="706"/>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Продолжительность учебных занятий не превышает 40 минут. При определении продолжительности занятий в 1-м классе используется «ступенчатый» режим обучения: в первом полугодии (в сентябре, октябр</w:t>
      </w:r>
      <w:r w:rsidR="00FC65B3" w:rsidRPr="008F0782">
        <w:rPr>
          <w:rFonts w:ascii="Times New Roman" w:eastAsia="Times New Roman" w:hAnsi="Times New Roman" w:cs="Times New Roman"/>
          <w:color w:val="000000"/>
          <w:sz w:val="28"/>
          <w:szCs w:val="28"/>
        </w:rPr>
        <w:t>е - по 3 урока в день по 30</w:t>
      </w:r>
      <w:r w:rsidRPr="008F0782">
        <w:rPr>
          <w:rFonts w:ascii="Times New Roman" w:eastAsia="Times New Roman" w:hAnsi="Times New Roman" w:cs="Times New Roman"/>
          <w:color w:val="000000"/>
          <w:sz w:val="28"/>
          <w:szCs w:val="28"/>
        </w:rPr>
        <w:t xml:space="preserve"> минут каждый, в н</w:t>
      </w:r>
      <w:r w:rsidR="00FC65B3" w:rsidRPr="008F0782">
        <w:rPr>
          <w:rFonts w:ascii="Times New Roman" w:eastAsia="Times New Roman" w:hAnsi="Times New Roman" w:cs="Times New Roman"/>
          <w:color w:val="000000"/>
          <w:sz w:val="28"/>
          <w:szCs w:val="28"/>
        </w:rPr>
        <w:t>оябре-декабре - по 4 урока по 30</w:t>
      </w:r>
      <w:r w:rsidRPr="008F0782">
        <w:rPr>
          <w:rFonts w:ascii="Times New Roman" w:eastAsia="Times New Roman" w:hAnsi="Times New Roman" w:cs="Times New Roman"/>
          <w:color w:val="000000"/>
          <w:sz w:val="28"/>
          <w:szCs w:val="28"/>
        </w:rPr>
        <w:t xml:space="preserve"> минут каждый; январь-май - по 4 урока по 40 минут каждый);Продолжительность учебной недели - 5 дней. Пятидневная рабочая неделя устанавливается в целях сохранения и укрепления здоровья обучающихся. Обучение проходит в одну смену.</w:t>
      </w:r>
    </w:p>
    <w:p w:rsidR="004B7164" w:rsidRPr="008F0782" w:rsidRDefault="004B7164" w:rsidP="008F0782">
      <w:pPr>
        <w:pStyle w:val="affd"/>
        <w:spacing w:before="0" w:line="240" w:lineRule="auto"/>
        <w:rPr>
          <w:sz w:val="28"/>
          <w:szCs w:val="28"/>
          <w:lang w:eastAsia="ru-RU"/>
        </w:rPr>
      </w:pPr>
      <w:r w:rsidRPr="008F0782">
        <w:rPr>
          <w:sz w:val="28"/>
          <w:szCs w:val="28"/>
          <w:lang w:eastAsia="ru-RU"/>
        </w:rPr>
        <w:t>Требования к техническим средствам обучения</w:t>
      </w:r>
    </w:p>
    <w:p w:rsidR="004B7164" w:rsidRPr="008F0782" w:rsidRDefault="004B7164" w:rsidP="008F0782">
      <w:pPr>
        <w:autoSpaceDE w:val="0"/>
        <w:autoSpaceDN w:val="0"/>
        <w:adjustRightInd w:val="0"/>
        <w:spacing w:after="0" w:line="240" w:lineRule="auto"/>
        <w:ind w:firstLine="701"/>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w:t>
      </w:r>
      <w:r w:rsidR="00EF5464">
        <w:rPr>
          <w:rFonts w:ascii="Times New Roman" w:eastAsia="Times New Roman" w:hAnsi="Times New Roman" w:cs="Times New Roman"/>
          <w:color w:val="000000"/>
          <w:sz w:val="28"/>
          <w:szCs w:val="28"/>
        </w:rPr>
        <w:t xml:space="preserve"> легкой умственной отсталостью </w:t>
      </w:r>
      <w:r w:rsidR="00EF5464" w:rsidRPr="00EF5464">
        <w:rPr>
          <w:rFonts w:ascii="Times New Roman" w:hAnsi="Times New Roman" w:cs="Times New Roman"/>
          <w:sz w:val="28"/>
          <w:szCs w:val="28"/>
        </w:rPr>
        <w:t>(интеллектуальными нарушениями)</w:t>
      </w:r>
      <w:r w:rsidR="00EF5464">
        <w:rPr>
          <w:rFonts w:ascii="Times New Roman" w:eastAsia="Times New Roman" w:hAnsi="Times New Roman" w:cs="Times New Roman"/>
          <w:color w:val="000000"/>
          <w:sz w:val="28"/>
          <w:szCs w:val="28"/>
        </w:rPr>
        <w:t>(1 вариант)</w:t>
      </w:r>
      <w:r w:rsidRPr="008F0782">
        <w:rPr>
          <w:rFonts w:ascii="Times New Roman" w:eastAsia="Times New Roman" w:hAnsi="Times New Roman" w:cs="Times New Roman"/>
          <w:color w:val="000000"/>
          <w:sz w:val="28"/>
          <w:szCs w:val="28"/>
        </w:rPr>
        <w:t>, способствуют мотивации учебной деятельности, развивают познавательную активность обучающихся.</w:t>
      </w:r>
    </w:p>
    <w:p w:rsidR="004B7164" w:rsidRPr="008F0782" w:rsidRDefault="004B7164" w:rsidP="008F0782">
      <w:pPr>
        <w:autoSpaceDE w:val="0"/>
        <w:autoSpaceDN w:val="0"/>
        <w:adjustRightInd w:val="0"/>
        <w:spacing w:after="0" w:line="240" w:lineRule="auto"/>
        <w:ind w:firstLine="701"/>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Информационно-образовательная среда образовательного учреждения включает в себя совокупность технологических средств (компьютеры, мультимедийные проекторы с экранами, интерактивные доски),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наличие службы поддержки применения ИКТ.</w:t>
      </w:r>
    </w:p>
    <w:p w:rsidR="004B7164" w:rsidRPr="008F0782" w:rsidRDefault="004B7164" w:rsidP="008F0782">
      <w:pPr>
        <w:pStyle w:val="affd"/>
        <w:spacing w:before="0" w:line="240" w:lineRule="auto"/>
        <w:rPr>
          <w:sz w:val="28"/>
          <w:szCs w:val="28"/>
          <w:lang w:eastAsia="ru-RU"/>
        </w:rPr>
      </w:pPr>
      <w:r w:rsidRPr="008F0782">
        <w:rPr>
          <w:sz w:val="28"/>
          <w:szCs w:val="28"/>
          <w:lang w:eastAsia="ru-RU"/>
        </w:rPr>
        <w:t>Требования к учебникам, рабочим тетрадям и специальным дидактическим материалам</w:t>
      </w:r>
    </w:p>
    <w:p w:rsidR="004B7164" w:rsidRPr="008F0782" w:rsidRDefault="004B7164" w:rsidP="008F0782">
      <w:pPr>
        <w:autoSpaceDE w:val="0"/>
        <w:autoSpaceDN w:val="0"/>
        <w:adjustRightInd w:val="0"/>
        <w:spacing w:after="0" w:line="240" w:lineRule="auto"/>
        <w:ind w:firstLine="701"/>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Учет особых образовател</w:t>
      </w:r>
      <w:r w:rsidR="00FC65B3" w:rsidRPr="008F0782">
        <w:rPr>
          <w:rFonts w:ascii="Times New Roman" w:eastAsia="Times New Roman" w:hAnsi="Times New Roman" w:cs="Times New Roman"/>
          <w:color w:val="000000"/>
          <w:sz w:val="28"/>
          <w:szCs w:val="28"/>
        </w:rPr>
        <w:t>ьных потребностей обучающихся с умственной отсталостью</w:t>
      </w:r>
      <w:r w:rsidRPr="008F0782">
        <w:rPr>
          <w:rFonts w:ascii="Times New Roman" w:eastAsia="Times New Roman" w:hAnsi="Times New Roman" w:cs="Times New Roman"/>
          <w:color w:val="000000"/>
          <w:sz w:val="28"/>
          <w:szCs w:val="28"/>
        </w:rPr>
        <w:t xml:space="preserve"> обусловливает необходимость использования специальных учебников, адресованных данной категории обучающихся. Для закрепления знаний, полученных на уроке, а также для выполнения практических работ, необ</w:t>
      </w:r>
      <w:r w:rsidRPr="008F0782">
        <w:rPr>
          <w:rFonts w:ascii="Times New Roman" w:eastAsia="Times New Roman" w:hAnsi="Times New Roman" w:cs="Times New Roman"/>
          <w:color w:val="000000"/>
          <w:sz w:val="28"/>
          <w:szCs w:val="28"/>
        </w:rPr>
        <w:softHyphen/>
        <w:t>ходимо использование рабочих тетрадей на печатной основе, включая Про</w:t>
      </w:r>
      <w:r w:rsidRPr="008F0782">
        <w:rPr>
          <w:rFonts w:ascii="Times New Roman" w:eastAsia="Times New Roman" w:hAnsi="Times New Roman" w:cs="Times New Roman"/>
          <w:color w:val="000000"/>
          <w:sz w:val="28"/>
          <w:szCs w:val="28"/>
        </w:rPr>
        <w:softHyphen/>
        <w:t>писи.</w:t>
      </w:r>
    </w:p>
    <w:p w:rsidR="004B7164" w:rsidRPr="008F0782" w:rsidRDefault="004B7164" w:rsidP="008F0782">
      <w:pPr>
        <w:autoSpaceDE w:val="0"/>
        <w:autoSpaceDN w:val="0"/>
        <w:adjustRightInd w:val="0"/>
        <w:spacing w:after="0" w:line="240" w:lineRule="auto"/>
        <w:ind w:firstLine="706"/>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 xml:space="preserve">Особые образовательные потребности обучающихся с </w:t>
      </w:r>
      <w:r w:rsidR="00FC65B3" w:rsidRPr="008F0782">
        <w:rPr>
          <w:rFonts w:ascii="Times New Roman" w:eastAsia="Times New Roman" w:hAnsi="Times New Roman" w:cs="Times New Roman"/>
          <w:color w:val="000000"/>
          <w:sz w:val="28"/>
          <w:szCs w:val="28"/>
        </w:rPr>
        <w:t>умственной отсталостью</w:t>
      </w:r>
      <w:r w:rsidRPr="008F0782">
        <w:rPr>
          <w:rFonts w:ascii="Times New Roman" w:eastAsia="Times New Roman" w:hAnsi="Times New Roman" w:cs="Times New Roman"/>
          <w:color w:val="000000"/>
          <w:sz w:val="28"/>
          <w:szCs w:val="28"/>
        </w:rPr>
        <w:t xml:space="preserve">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4B7164" w:rsidRPr="008F0782" w:rsidRDefault="004B7164" w:rsidP="008F0782">
      <w:pPr>
        <w:autoSpaceDE w:val="0"/>
        <w:autoSpaceDN w:val="0"/>
        <w:adjustRightInd w:val="0"/>
        <w:spacing w:after="0" w:line="240" w:lineRule="auto"/>
        <w:ind w:right="5" w:firstLine="710"/>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 xml:space="preserve">Освоение содержательной области </w:t>
      </w:r>
      <w:r w:rsidRPr="008F0782">
        <w:rPr>
          <w:rFonts w:ascii="Times New Roman" w:eastAsia="Times New Roman" w:hAnsi="Times New Roman" w:cs="Times New Roman"/>
          <w:b/>
          <w:bCs/>
          <w:color w:val="000000"/>
          <w:sz w:val="28"/>
          <w:szCs w:val="28"/>
        </w:rPr>
        <w:t xml:space="preserve">«Филология» </w:t>
      </w:r>
      <w:r w:rsidRPr="008F0782">
        <w:rPr>
          <w:rFonts w:ascii="Times New Roman" w:eastAsia="Times New Roman" w:hAnsi="Times New Roman" w:cs="Times New Roman"/>
          <w:color w:val="000000"/>
          <w:sz w:val="28"/>
          <w:szCs w:val="28"/>
        </w:rPr>
        <w:t xml:space="preserve">предполагает использование 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w:t>
      </w:r>
      <w:r w:rsidRPr="008F0782">
        <w:rPr>
          <w:rFonts w:ascii="Times New Roman" w:eastAsia="Times New Roman" w:hAnsi="Times New Roman" w:cs="Times New Roman"/>
          <w:color w:val="000000"/>
          <w:sz w:val="28"/>
          <w:szCs w:val="28"/>
        </w:rPr>
        <w:lastRenderedPageBreak/>
        <w:t>составу);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4B7164" w:rsidRPr="008F0782" w:rsidRDefault="004B7164" w:rsidP="008F0782">
      <w:pPr>
        <w:autoSpaceDE w:val="0"/>
        <w:autoSpaceDN w:val="0"/>
        <w:adjustRightInd w:val="0"/>
        <w:spacing w:after="0" w:line="240" w:lineRule="auto"/>
        <w:ind w:firstLine="710"/>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 xml:space="preserve">Освоение содержательной области </w:t>
      </w:r>
      <w:r w:rsidRPr="008F0782">
        <w:rPr>
          <w:rFonts w:ascii="Times New Roman" w:eastAsia="Times New Roman" w:hAnsi="Times New Roman" w:cs="Times New Roman"/>
          <w:b/>
          <w:bCs/>
          <w:color w:val="000000"/>
          <w:sz w:val="28"/>
          <w:szCs w:val="28"/>
        </w:rPr>
        <w:t xml:space="preserve">«Математика» </w:t>
      </w:r>
      <w:r w:rsidRPr="008F0782">
        <w:rPr>
          <w:rFonts w:ascii="Times New Roman" w:eastAsia="Times New Roman" w:hAnsi="Times New Roman" w:cs="Times New Roman"/>
          <w:color w:val="000000"/>
          <w:sz w:val="28"/>
          <w:szCs w:val="28"/>
        </w:rPr>
        <w:t>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настольных развивающих игр).</w:t>
      </w:r>
    </w:p>
    <w:p w:rsidR="004B7164" w:rsidRPr="00EF5464" w:rsidRDefault="00EF5464" w:rsidP="00EF5464">
      <w:pPr>
        <w:autoSpaceDE w:val="0"/>
        <w:autoSpaceDN w:val="0"/>
        <w:adjustRightInd w:val="0"/>
        <w:spacing w:after="0" w:line="240" w:lineRule="auto"/>
        <w:ind w:right="19"/>
        <w:rPr>
          <w:rFonts w:ascii="Times New Roman" w:eastAsia="Times New Roman" w:hAnsi="Times New Roman" w:cs="Times New Roman"/>
          <w:b/>
          <w:color w:val="000000"/>
          <w:sz w:val="28"/>
          <w:szCs w:val="28"/>
        </w:rPr>
      </w:pPr>
      <w:r w:rsidRPr="00EF5464">
        <w:rPr>
          <w:rFonts w:ascii="Times New Roman" w:eastAsia="Times New Roman" w:hAnsi="Times New Roman" w:cs="Times New Roman"/>
          <w:b/>
          <w:color w:val="000000"/>
          <w:sz w:val="28"/>
          <w:szCs w:val="28"/>
        </w:rPr>
        <w:t xml:space="preserve">       </w:t>
      </w:r>
      <w:r w:rsidR="004B7164" w:rsidRPr="00EF5464">
        <w:rPr>
          <w:rFonts w:ascii="Times New Roman" w:eastAsia="Times New Roman" w:hAnsi="Times New Roman" w:cs="Times New Roman"/>
          <w:b/>
          <w:color w:val="000000"/>
          <w:sz w:val="28"/>
          <w:szCs w:val="28"/>
        </w:rPr>
        <w:t>Формирование   доступных   представлений   о   мире   и практики</w:t>
      </w:r>
    </w:p>
    <w:p w:rsidR="004B7164" w:rsidRPr="008F0782" w:rsidRDefault="004B7164" w:rsidP="008F0782">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 xml:space="preserve">взаимодействия с окружающим миром в рамках содержательной области </w:t>
      </w:r>
      <w:r w:rsidRPr="008F0782">
        <w:rPr>
          <w:rFonts w:ascii="Times New Roman" w:eastAsia="Times New Roman" w:hAnsi="Times New Roman" w:cs="Times New Roman"/>
          <w:b/>
          <w:bCs/>
          <w:color w:val="000000"/>
          <w:sz w:val="28"/>
          <w:szCs w:val="28"/>
        </w:rPr>
        <w:t xml:space="preserve">«Обществознание и естествознание (Окружающий мир)» </w:t>
      </w:r>
      <w:r w:rsidRPr="008F0782">
        <w:rPr>
          <w:rFonts w:ascii="Times New Roman" w:eastAsia="Times New Roman" w:hAnsi="Times New Roman" w:cs="Times New Roman"/>
          <w:color w:val="000000"/>
          <w:sz w:val="28"/>
          <w:szCs w:val="28"/>
        </w:rPr>
        <w:t>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w:t>
      </w:r>
    </w:p>
    <w:p w:rsidR="004B7164" w:rsidRPr="008F0782" w:rsidRDefault="004B7164" w:rsidP="008F0782">
      <w:pPr>
        <w:autoSpaceDE w:val="0"/>
        <w:autoSpaceDN w:val="0"/>
        <w:adjustRightInd w:val="0"/>
        <w:spacing w:after="0" w:line="240" w:lineRule="auto"/>
        <w:ind w:firstLine="696"/>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 xml:space="preserve">Специальный учебный и дидактический материал необходим для образования обучающихся с Материально-техническое обеспечение </w:t>
      </w:r>
      <w:r w:rsidRPr="008F0782">
        <w:rPr>
          <w:rFonts w:ascii="Times New Roman" w:eastAsia="Times New Roman" w:hAnsi="Times New Roman" w:cs="Times New Roman"/>
          <w:b/>
          <w:bCs/>
          <w:color w:val="000000"/>
          <w:sz w:val="28"/>
          <w:szCs w:val="28"/>
        </w:rPr>
        <w:t xml:space="preserve">зала для проведений занятий по ритмике </w:t>
      </w:r>
      <w:r w:rsidRPr="008F0782">
        <w:rPr>
          <w:rFonts w:ascii="Times New Roman" w:eastAsia="Times New Roman" w:hAnsi="Times New Roman" w:cs="Times New Roman"/>
          <w:color w:val="000000"/>
          <w:sz w:val="28"/>
          <w:szCs w:val="28"/>
        </w:rPr>
        <w:t>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4B7164" w:rsidRPr="008F0782" w:rsidRDefault="004B7164" w:rsidP="008F0782">
      <w:pPr>
        <w:autoSpaceDE w:val="0"/>
        <w:autoSpaceDN w:val="0"/>
        <w:adjustRightInd w:val="0"/>
        <w:spacing w:after="0" w:line="240" w:lineRule="auto"/>
        <w:ind w:firstLine="706"/>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 xml:space="preserve"> в области </w:t>
      </w:r>
      <w:r w:rsidRPr="008F0782">
        <w:rPr>
          <w:rFonts w:ascii="Times New Roman" w:eastAsia="Times New Roman" w:hAnsi="Times New Roman" w:cs="Times New Roman"/>
          <w:b/>
          <w:bCs/>
          <w:color w:val="000000"/>
          <w:sz w:val="28"/>
          <w:szCs w:val="28"/>
        </w:rPr>
        <w:t xml:space="preserve">«Искусство». </w:t>
      </w:r>
      <w:r w:rsidRPr="008F0782">
        <w:rPr>
          <w:rFonts w:ascii="Times New Roman" w:eastAsia="Times New Roman" w:hAnsi="Times New Roman" w:cs="Times New Roman"/>
          <w:color w:val="000000"/>
          <w:sz w:val="28"/>
          <w:szCs w:val="28"/>
        </w:rPr>
        <w:t>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и театром важно обеспечить обучающимся с ОВЗ использование доступных музыкальных инструментов (маракас, бубен, барабан), театральным реквизитом, а также оснастить актовые залы воспроизводящим, звукоусиливающим и осветительным оборудованием.</w:t>
      </w:r>
    </w:p>
    <w:p w:rsidR="004B7164" w:rsidRPr="008F0782" w:rsidRDefault="004B7164" w:rsidP="008F0782">
      <w:pPr>
        <w:autoSpaceDE w:val="0"/>
        <w:autoSpaceDN w:val="0"/>
        <w:adjustRightInd w:val="0"/>
        <w:spacing w:after="0" w:line="240" w:lineRule="auto"/>
        <w:ind w:firstLine="701"/>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 xml:space="preserve">Для овладения образовательной областью </w:t>
      </w:r>
      <w:r w:rsidRPr="008F0782">
        <w:rPr>
          <w:rFonts w:ascii="Times New Roman" w:eastAsia="Times New Roman" w:hAnsi="Times New Roman" w:cs="Times New Roman"/>
          <w:b/>
          <w:bCs/>
          <w:color w:val="000000"/>
          <w:sz w:val="28"/>
          <w:szCs w:val="28"/>
        </w:rPr>
        <w:t xml:space="preserve">«Технологии» </w:t>
      </w:r>
      <w:r w:rsidRPr="008F0782">
        <w:rPr>
          <w:rFonts w:ascii="Times New Roman" w:eastAsia="Times New Roman" w:hAnsi="Times New Roman" w:cs="Times New Roman"/>
          <w:color w:val="000000"/>
          <w:sz w:val="28"/>
          <w:szCs w:val="28"/>
        </w:rPr>
        <w:t>обучающимся с ОВЗ необходимо использование специфических инструментов (кисти беличьи, кисти из щетины, стеки, ножницы, циркуль, линейки, угольники, иглы швейные с удлиненным (широким) ушком) и расходных материалов (краски акварельные и гуашевые; фломастеры разного цвета; цветные карандаши; бумага рисовальная, бумага цветная разной плотности,</w:t>
      </w:r>
    </w:p>
    <w:p w:rsidR="004B7164" w:rsidRPr="008F0782" w:rsidRDefault="004B7164" w:rsidP="008F0782">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в процессе формирования навыков ручного труда.</w:t>
      </w:r>
    </w:p>
    <w:p w:rsidR="004B7164" w:rsidRPr="008F0782" w:rsidRDefault="004B7164" w:rsidP="008F0782">
      <w:pPr>
        <w:autoSpaceDE w:val="0"/>
        <w:autoSpaceDN w:val="0"/>
        <w:adjustRightInd w:val="0"/>
        <w:spacing w:after="0" w:line="240" w:lineRule="auto"/>
        <w:ind w:firstLine="710"/>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 xml:space="preserve">Овладение обучающимися с ОВЗ образовательной областью </w:t>
      </w:r>
      <w:r w:rsidRPr="008F0782">
        <w:rPr>
          <w:rFonts w:ascii="Times New Roman" w:eastAsia="Times New Roman" w:hAnsi="Times New Roman" w:cs="Times New Roman"/>
          <w:b/>
          <w:bCs/>
          <w:color w:val="000000"/>
          <w:sz w:val="28"/>
          <w:szCs w:val="28"/>
        </w:rPr>
        <w:t xml:space="preserve">«Физическая культура» </w:t>
      </w:r>
      <w:r w:rsidRPr="008F0782">
        <w:rPr>
          <w:rFonts w:ascii="Times New Roman" w:eastAsia="Times New Roman" w:hAnsi="Times New Roman" w:cs="Times New Roman"/>
          <w:color w:val="000000"/>
          <w:sz w:val="28"/>
          <w:szCs w:val="28"/>
        </w:rPr>
        <w:t>предполагает коррекцию двигательных навыков в процессе музыкально-</w:t>
      </w:r>
      <w:r w:rsidRPr="008F0782">
        <w:rPr>
          <w:rFonts w:ascii="Times New Roman" w:eastAsia="Times New Roman" w:hAnsi="Times New Roman" w:cs="Times New Roman"/>
          <w:color w:val="000000"/>
          <w:sz w:val="28"/>
          <w:szCs w:val="28"/>
        </w:rPr>
        <w:lastRenderedPageBreak/>
        <w:t>ритмической и спортивной деятельности. Для этого необходимо наличие специальных предметов (мячи, шары, обручи); фонотеки с записями различных музыкальных произведений; наборов детских музыкальных инструментов (пианино).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4B7164" w:rsidRPr="008F0782" w:rsidRDefault="004B7164" w:rsidP="008F0782">
      <w:pPr>
        <w:autoSpaceDE w:val="0"/>
        <w:autoSpaceDN w:val="0"/>
        <w:adjustRightInd w:val="0"/>
        <w:spacing w:after="0" w:line="240" w:lineRule="auto"/>
        <w:ind w:right="14" w:firstLine="696"/>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 xml:space="preserve">Материально-техническое обеспечение </w:t>
      </w:r>
      <w:r w:rsidRPr="008F0782">
        <w:rPr>
          <w:rFonts w:ascii="Times New Roman" w:eastAsia="Times New Roman" w:hAnsi="Times New Roman" w:cs="Times New Roman"/>
          <w:b/>
          <w:bCs/>
          <w:color w:val="000000"/>
          <w:sz w:val="28"/>
          <w:szCs w:val="28"/>
        </w:rPr>
        <w:t xml:space="preserve">коррекционно-развивающих курсов (занятий) </w:t>
      </w:r>
      <w:r w:rsidRPr="008F0782">
        <w:rPr>
          <w:rFonts w:ascii="Times New Roman" w:eastAsia="Times New Roman" w:hAnsi="Times New Roman" w:cs="Times New Roman"/>
          <w:color w:val="000000"/>
          <w:sz w:val="28"/>
          <w:szCs w:val="28"/>
        </w:rPr>
        <w:t>включает обеспечение кабинета логопеда, психолога и зала для проведений занятий по ритмике.</w:t>
      </w:r>
    </w:p>
    <w:p w:rsidR="004B7164" w:rsidRPr="008F0782" w:rsidRDefault="004B7164" w:rsidP="008F0782">
      <w:pPr>
        <w:autoSpaceDE w:val="0"/>
        <w:autoSpaceDN w:val="0"/>
        <w:adjustRightInd w:val="0"/>
        <w:spacing w:after="0" w:line="240" w:lineRule="auto"/>
        <w:ind w:right="5" w:firstLine="706"/>
        <w:jc w:val="both"/>
        <w:rPr>
          <w:rFonts w:ascii="Times New Roman" w:eastAsia="Times New Roman" w:hAnsi="Times New Roman" w:cs="Times New Roman"/>
          <w:color w:val="000000"/>
          <w:sz w:val="28"/>
          <w:szCs w:val="28"/>
        </w:rPr>
      </w:pPr>
      <w:r w:rsidRPr="008F0782">
        <w:rPr>
          <w:rFonts w:ascii="Times New Roman" w:eastAsia="Times New Roman" w:hAnsi="Times New Roman" w:cs="Times New Roman"/>
          <w:color w:val="000000"/>
          <w:sz w:val="28"/>
          <w:szCs w:val="28"/>
        </w:rPr>
        <w:t xml:space="preserve">Материально-техническое оснащение кабинета </w:t>
      </w:r>
      <w:r w:rsidRPr="008F0782">
        <w:rPr>
          <w:rFonts w:ascii="Times New Roman" w:eastAsia="Times New Roman" w:hAnsi="Times New Roman" w:cs="Times New Roman"/>
          <w:b/>
          <w:bCs/>
          <w:color w:val="000000"/>
          <w:sz w:val="28"/>
          <w:szCs w:val="28"/>
        </w:rPr>
        <w:t xml:space="preserve">психолога </w:t>
      </w:r>
      <w:r w:rsidRPr="008F0782">
        <w:rPr>
          <w:rFonts w:ascii="Times New Roman" w:eastAsia="Times New Roman" w:hAnsi="Times New Roman" w:cs="Times New Roman"/>
          <w:color w:val="000000"/>
          <w:sz w:val="28"/>
          <w:szCs w:val="28"/>
        </w:rPr>
        <w:t>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набор материалов для детского творчества (строительный материал, пластилин, краски, цветные карандаши, фломастеры, бумага, клей и т.д.).</w:t>
      </w:r>
    </w:p>
    <w:p w:rsidR="004B7164" w:rsidRDefault="004B7164" w:rsidP="004B7164">
      <w:pPr>
        <w:ind w:firstLine="567"/>
        <w:jc w:val="center"/>
        <w:rPr>
          <w:rFonts w:ascii="Times New Roman" w:eastAsia="Times New Roman" w:hAnsi="Times New Roman" w:cs="Times New Roman"/>
          <w:b/>
          <w:sz w:val="24"/>
          <w:szCs w:val="24"/>
        </w:rPr>
      </w:pPr>
    </w:p>
    <w:p w:rsidR="004B7164" w:rsidRDefault="004B7164" w:rsidP="004B7164">
      <w:pPr>
        <w:ind w:firstLine="567"/>
        <w:jc w:val="center"/>
        <w:rPr>
          <w:rFonts w:ascii="Times New Roman" w:eastAsia="Times New Roman" w:hAnsi="Times New Roman" w:cs="Times New Roman"/>
          <w:b/>
          <w:sz w:val="24"/>
          <w:szCs w:val="24"/>
        </w:rPr>
      </w:pPr>
    </w:p>
    <w:p w:rsidR="004B7164" w:rsidRPr="00EF5464" w:rsidRDefault="004B7164" w:rsidP="004B7164">
      <w:pPr>
        <w:ind w:firstLine="567"/>
        <w:jc w:val="center"/>
        <w:rPr>
          <w:rFonts w:ascii="Times New Roman" w:eastAsia="Times New Roman" w:hAnsi="Times New Roman" w:cs="Times New Roman"/>
          <w:b/>
          <w:bCs/>
          <w:color w:val="000000"/>
          <w:sz w:val="28"/>
          <w:szCs w:val="28"/>
        </w:rPr>
      </w:pPr>
      <w:r w:rsidRPr="00EF5464">
        <w:rPr>
          <w:rFonts w:ascii="Times New Roman" w:eastAsia="Times New Roman" w:hAnsi="Times New Roman" w:cs="Times New Roman"/>
          <w:b/>
          <w:sz w:val="28"/>
          <w:szCs w:val="28"/>
        </w:rPr>
        <w:t xml:space="preserve">Основная образовательная программа начального общего образования реализуется с учетом </w:t>
      </w:r>
      <w:r w:rsidRPr="00EF5464">
        <w:rPr>
          <w:rFonts w:ascii="Times New Roman" w:eastAsia="Times New Roman" w:hAnsi="Times New Roman" w:cs="Times New Roman"/>
          <w:b/>
          <w:bCs/>
          <w:color w:val="000000"/>
          <w:sz w:val="28"/>
          <w:szCs w:val="28"/>
        </w:rPr>
        <w:t>концептуальных положений УМК «Школа России».</w:t>
      </w:r>
    </w:p>
    <w:p w:rsidR="004B7164" w:rsidRPr="00EF5464" w:rsidRDefault="004B7164" w:rsidP="004B7164">
      <w:pPr>
        <w:jc w:val="center"/>
        <w:rPr>
          <w:rFonts w:ascii="Times New Roman" w:eastAsia="Times New Roman" w:hAnsi="Times New Roman" w:cs="Times New Roman"/>
          <w:b/>
          <w:sz w:val="28"/>
          <w:szCs w:val="28"/>
        </w:rPr>
      </w:pPr>
      <w:r w:rsidRPr="00EF5464">
        <w:rPr>
          <w:rFonts w:ascii="Times New Roman" w:eastAsia="Times New Roman" w:hAnsi="Times New Roman" w:cs="Times New Roman"/>
          <w:b/>
          <w:sz w:val="28"/>
          <w:szCs w:val="28"/>
        </w:rPr>
        <w:t>Характеристика учебно-методического обеспечения образовательного процесса</w:t>
      </w:r>
    </w:p>
    <w:tbl>
      <w:tblPr>
        <w:tblStyle w:val="-30"/>
        <w:tblW w:w="11448" w:type="dxa"/>
        <w:tblLayout w:type="fixed"/>
        <w:tblLook w:val="0000"/>
      </w:tblPr>
      <w:tblGrid>
        <w:gridCol w:w="2385"/>
        <w:gridCol w:w="1267"/>
        <w:gridCol w:w="1701"/>
        <w:gridCol w:w="1985"/>
        <w:gridCol w:w="4110"/>
      </w:tblGrid>
      <w:tr w:rsidR="004B7164" w:rsidRPr="00301881" w:rsidTr="00FC65B3">
        <w:trPr>
          <w:cnfStyle w:val="000000100000"/>
          <w:trHeight w:val="547"/>
        </w:trPr>
        <w:tc>
          <w:tcPr>
            <w:cnfStyle w:val="000010000000"/>
            <w:tcW w:w="2385"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Учебный предмет</w:t>
            </w:r>
          </w:p>
        </w:tc>
        <w:tc>
          <w:tcPr>
            <w:tcW w:w="1267" w:type="dxa"/>
          </w:tcPr>
          <w:p w:rsidR="004B7164" w:rsidRPr="00301881" w:rsidRDefault="004B7164" w:rsidP="004B7164">
            <w:pPr>
              <w:jc w:val="cente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Класс</w:t>
            </w:r>
          </w:p>
        </w:tc>
        <w:tc>
          <w:tcPr>
            <w:cnfStyle w:val="000010000000"/>
            <w:tcW w:w="1701"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Кол-во часов</w:t>
            </w:r>
          </w:p>
        </w:tc>
        <w:tc>
          <w:tcPr>
            <w:tcW w:w="1985" w:type="dxa"/>
          </w:tcPr>
          <w:p w:rsidR="004B7164" w:rsidRPr="00301881" w:rsidRDefault="004B7164" w:rsidP="004B7164">
            <w:pPr>
              <w:jc w:val="cente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Программа</w:t>
            </w:r>
          </w:p>
        </w:tc>
        <w:tc>
          <w:tcPr>
            <w:cnfStyle w:val="000010000000"/>
            <w:tcW w:w="4110"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Учебники </w:t>
            </w:r>
          </w:p>
          <w:p w:rsidR="004B7164" w:rsidRPr="00301881" w:rsidRDefault="004B7164" w:rsidP="004B7164">
            <w:pPr>
              <w:jc w:val="center"/>
              <w:rPr>
                <w:rFonts w:ascii="Times New Roman" w:eastAsia="Times New Roman" w:hAnsi="Times New Roman" w:cs="Times New Roman"/>
                <w:sz w:val="20"/>
                <w:szCs w:val="20"/>
              </w:rPr>
            </w:pPr>
          </w:p>
        </w:tc>
      </w:tr>
      <w:tr w:rsidR="004B7164" w:rsidRPr="00301881" w:rsidTr="00FC65B3">
        <w:tc>
          <w:tcPr>
            <w:cnfStyle w:val="000010000000"/>
            <w:tcW w:w="2385"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1267" w:type="dxa"/>
          </w:tcPr>
          <w:p w:rsidR="004B7164" w:rsidRPr="00301881" w:rsidRDefault="004B7164" w:rsidP="004B7164">
            <w:pPr>
              <w:jc w:val="center"/>
              <w:cnfStyle w:val="0000000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cnfStyle w:val="000010000000"/>
            <w:tcW w:w="1701"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tcW w:w="1985" w:type="dxa"/>
          </w:tcPr>
          <w:p w:rsidR="004B7164" w:rsidRPr="00301881" w:rsidRDefault="004B7164" w:rsidP="004B7164">
            <w:pPr>
              <w:jc w:val="center"/>
              <w:cnfStyle w:val="0000000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cnfStyle w:val="000010000000"/>
            <w:tcW w:w="4110"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4B7164" w:rsidRPr="00301881" w:rsidTr="00FC65B3">
        <w:trPr>
          <w:cnfStyle w:val="000000100000"/>
        </w:trPr>
        <w:tc>
          <w:tcPr>
            <w:cnfStyle w:val="000010000000"/>
            <w:tcW w:w="2385"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Русский язык</w:t>
            </w:r>
          </w:p>
        </w:tc>
        <w:tc>
          <w:tcPr>
            <w:tcW w:w="1267" w:type="dxa"/>
          </w:tcPr>
          <w:p w:rsidR="004B7164" w:rsidRPr="00301881" w:rsidRDefault="004B7164" w:rsidP="004B7164">
            <w:pPr>
              <w:jc w:val="cente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cnfStyle w:val="000010000000"/>
            <w:tcW w:w="1701"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c>
          <w:tcPr>
            <w:tcW w:w="1985" w:type="dxa"/>
          </w:tcPr>
          <w:p w:rsidR="004B7164" w:rsidRPr="00301881" w:rsidRDefault="004B7164" w:rsidP="004B7164">
            <w:pPr>
              <w:jc w:val="cente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tcW w:w="4110"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Канакина В.П., Горецкий В.Г. Русский язык. Москва, «Просвещение»2012,2013,2014</w:t>
            </w:r>
          </w:p>
        </w:tc>
      </w:tr>
      <w:tr w:rsidR="004B7164" w:rsidRPr="00301881" w:rsidTr="00FC65B3">
        <w:trPr>
          <w:trHeight w:val="794"/>
        </w:trPr>
        <w:tc>
          <w:tcPr>
            <w:cnfStyle w:val="000010000000"/>
            <w:tcW w:w="2385"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Русский язык</w:t>
            </w:r>
          </w:p>
        </w:tc>
        <w:tc>
          <w:tcPr>
            <w:tcW w:w="1267" w:type="dxa"/>
          </w:tcPr>
          <w:p w:rsidR="004B7164" w:rsidRPr="00301881" w:rsidRDefault="004B7164" w:rsidP="004B7164">
            <w:pPr>
              <w:jc w:val="center"/>
              <w:cnfStyle w:val="0000000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cnfStyle w:val="000010000000"/>
            <w:tcW w:w="1701"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c>
          <w:tcPr>
            <w:tcW w:w="1985" w:type="dxa"/>
          </w:tcPr>
          <w:p w:rsidR="004B7164" w:rsidRPr="00301881" w:rsidRDefault="004B7164" w:rsidP="004B7164">
            <w:pPr>
              <w:jc w:val="center"/>
              <w:cnfStyle w:val="0000000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tcW w:w="4110"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Канакина В.П., ГорецкийВ.Г. Русский язык. Москва «Просвещение» 2012</w:t>
            </w:r>
          </w:p>
        </w:tc>
      </w:tr>
      <w:tr w:rsidR="004B7164" w:rsidRPr="00301881" w:rsidTr="00FC65B3">
        <w:trPr>
          <w:cnfStyle w:val="000000100000"/>
        </w:trPr>
        <w:tc>
          <w:tcPr>
            <w:cnfStyle w:val="000010000000"/>
            <w:tcW w:w="2385"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Русский язык</w:t>
            </w:r>
          </w:p>
        </w:tc>
        <w:tc>
          <w:tcPr>
            <w:tcW w:w="1267" w:type="dxa"/>
          </w:tcPr>
          <w:p w:rsidR="004B7164" w:rsidRPr="00301881" w:rsidRDefault="004B7164" w:rsidP="004B7164">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cnfStyle w:val="000010000000"/>
            <w:tcW w:w="1701"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c>
          <w:tcPr>
            <w:tcW w:w="1985" w:type="dxa"/>
          </w:tcPr>
          <w:p w:rsidR="004B7164" w:rsidRPr="00301881" w:rsidRDefault="004B7164" w:rsidP="004B7164">
            <w:pPr>
              <w:jc w:val="cente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tcW w:w="4110"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Канакина В.П., Горецкий В.Г. Русский язык. Москва «Просвещение» 2013, 2014</w:t>
            </w:r>
          </w:p>
        </w:tc>
      </w:tr>
      <w:tr w:rsidR="004B7164" w:rsidRPr="00301881" w:rsidTr="00FC65B3">
        <w:tc>
          <w:tcPr>
            <w:cnfStyle w:val="000010000000"/>
            <w:tcW w:w="2385"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Русский язык</w:t>
            </w:r>
          </w:p>
        </w:tc>
        <w:tc>
          <w:tcPr>
            <w:tcW w:w="1267" w:type="dxa"/>
          </w:tcPr>
          <w:p w:rsidR="004B7164" w:rsidRPr="00301881" w:rsidRDefault="004B7164" w:rsidP="004B7164">
            <w:pPr>
              <w:jc w:val="center"/>
              <w:cnfStyle w:val="00000000000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tcW w:w="1701"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c>
          <w:tcPr>
            <w:tcW w:w="1985" w:type="dxa"/>
          </w:tcPr>
          <w:p w:rsidR="004B7164" w:rsidRPr="00301881" w:rsidRDefault="004B7164" w:rsidP="004B7164">
            <w:pPr>
              <w:jc w:val="center"/>
              <w:cnfStyle w:val="0000000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tcW w:w="4110"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Канакина В.П., ГорецкийВ.Г. Русский язык. Москва «Просвещение» 2014</w:t>
            </w:r>
          </w:p>
        </w:tc>
      </w:tr>
      <w:tr w:rsidR="004B7164" w:rsidRPr="00301881" w:rsidTr="00FC65B3">
        <w:trPr>
          <w:cnfStyle w:val="000000100000"/>
          <w:trHeight w:val="1078"/>
        </w:trPr>
        <w:tc>
          <w:tcPr>
            <w:cnfStyle w:val="000010000000"/>
            <w:tcW w:w="2385"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Литературное чтение</w:t>
            </w:r>
          </w:p>
        </w:tc>
        <w:tc>
          <w:tcPr>
            <w:tcW w:w="1267" w:type="dxa"/>
          </w:tcPr>
          <w:p w:rsidR="004B7164" w:rsidRPr="00301881" w:rsidRDefault="004B7164" w:rsidP="004B7164">
            <w:pPr>
              <w:jc w:val="cente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cnfStyle w:val="000010000000"/>
            <w:tcW w:w="1701"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1985" w:type="dxa"/>
          </w:tcPr>
          <w:p w:rsidR="004B7164" w:rsidRPr="00301881" w:rsidRDefault="004B7164" w:rsidP="004B7164">
            <w:pPr>
              <w:jc w:val="cente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tcW w:w="4110"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Горецкий В.Г. ,Кирюшкин В.А., Виноградская Л.А.Азбука Москва «Просвещение»   2011,2013,2014 Климанова Л.Ф., Горецкий В.Г., Голованова М.В. Литературное чтение Москва «Просвещение»2011, 2013</w:t>
            </w:r>
          </w:p>
        </w:tc>
      </w:tr>
      <w:tr w:rsidR="004B7164" w:rsidRPr="00301881" w:rsidTr="00FC65B3">
        <w:tc>
          <w:tcPr>
            <w:cnfStyle w:val="000010000000"/>
            <w:tcW w:w="2385"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Литературное чтение</w:t>
            </w:r>
          </w:p>
        </w:tc>
        <w:tc>
          <w:tcPr>
            <w:tcW w:w="1267" w:type="dxa"/>
          </w:tcPr>
          <w:p w:rsidR="004B7164" w:rsidRPr="00301881" w:rsidRDefault="004B7164" w:rsidP="004B7164">
            <w:pPr>
              <w:jc w:val="center"/>
              <w:cnfStyle w:val="0000000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cnfStyle w:val="000010000000"/>
            <w:tcW w:w="1701"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1985" w:type="dxa"/>
          </w:tcPr>
          <w:p w:rsidR="004B7164" w:rsidRPr="00301881" w:rsidRDefault="004B7164" w:rsidP="004B7164">
            <w:pPr>
              <w:jc w:val="center"/>
              <w:cnfStyle w:val="0000000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tcW w:w="4110"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Климанова Л.Ф., Горецкий В.Г, Голованова М.В. Литературное чтение Москва «Просвещение», 2012</w:t>
            </w:r>
          </w:p>
        </w:tc>
      </w:tr>
      <w:tr w:rsidR="004B7164" w:rsidRPr="00301881" w:rsidTr="00FC65B3">
        <w:trPr>
          <w:cnfStyle w:val="000000100000"/>
        </w:trPr>
        <w:tc>
          <w:tcPr>
            <w:cnfStyle w:val="000010000000"/>
            <w:tcW w:w="2385"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Литературное чтение</w:t>
            </w:r>
          </w:p>
        </w:tc>
        <w:tc>
          <w:tcPr>
            <w:tcW w:w="1267" w:type="dxa"/>
          </w:tcPr>
          <w:p w:rsidR="004B7164" w:rsidRPr="00301881" w:rsidRDefault="004B7164" w:rsidP="004B7164">
            <w:pPr>
              <w:jc w:val="cente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cnfStyle w:val="000010000000"/>
            <w:tcW w:w="1701"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1985" w:type="dxa"/>
          </w:tcPr>
          <w:p w:rsidR="004B7164" w:rsidRPr="00301881" w:rsidRDefault="004B7164" w:rsidP="004B7164">
            <w:pPr>
              <w:jc w:val="cente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tcW w:w="4110"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Климанова Л.Ф., Горецкий В.Г., Голованова М.В. Литературное чтение Москва «Просвещение»2013,2014</w:t>
            </w:r>
          </w:p>
        </w:tc>
      </w:tr>
      <w:tr w:rsidR="004B7164" w:rsidRPr="00301881" w:rsidTr="00FC65B3">
        <w:tc>
          <w:tcPr>
            <w:cnfStyle w:val="000010000000"/>
            <w:tcW w:w="2385"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Литературное чтение</w:t>
            </w:r>
          </w:p>
        </w:tc>
        <w:tc>
          <w:tcPr>
            <w:tcW w:w="1267" w:type="dxa"/>
          </w:tcPr>
          <w:p w:rsidR="004B7164" w:rsidRPr="00301881" w:rsidRDefault="004B7164" w:rsidP="004B7164">
            <w:pPr>
              <w:jc w:val="center"/>
              <w:cnfStyle w:val="00000000000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tcW w:w="1701"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3,5</w:t>
            </w:r>
          </w:p>
        </w:tc>
        <w:tc>
          <w:tcPr>
            <w:tcW w:w="1985" w:type="dxa"/>
          </w:tcPr>
          <w:p w:rsidR="004B7164" w:rsidRPr="00301881" w:rsidRDefault="004B7164" w:rsidP="004B7164">
            <w:pPr>
              <w:jc w:val="center"/>
              <w:cnfStyle w:val="0000000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tcW w:w="4110"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Климанова Л.Ф., Горецкий В.Г., Голованова М.В. Литературное чтение Москва «Просвещение» 2014</w:t>
            </w:r>
          </w:p>
        </w:tc>
      </w:tr>
      <w:tr w:rsidR="004B7164" w:rsidRPr="00301881" w:rsidTr="00FC65B3">
        <w:trPr>
          <w:cnfStyle w:val="000000100000"/>
        </w:trPr>
        <w:tc>
          <w:tcPr>
            <w:cnfStyle w:val="000010000000"/>
            <w:tcW w:w="2385"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Литературное чтение</w:t>
            </w:r>
          </w:p>
        </w:tc>
        <w:tc>
          <w:tcPr>
            <w:tcW w:w="1267" w:type="dxa"/>
          </w:tcPr>
          <w:p w:rsidR="004B7164" w:rsidRPr="00301881" w:rsidRDefault="004B7164" w:rsidP="004B7164">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tcW w:w="1701"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1985" w:type="dxa"/>
          </w:tcPr>
          <w:p w:rsidR="004B7164" w:rsidRPr="00301881" w:rsidRDefault="004B7164" w:rsidP="004B7164">
            <w:pPr>
              <w:jc w:val="cente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tcW w:w="4110"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Климанова Л.Ф., Горецкий В.Г., Голованова М.В. Литературное чтение Москва </w:t>
            </w:r>
            <w:r w:rsidRPr="00301881">
              <w:rPr>
                <w:rFonts w:ascii="Times New Roman" w:eastAsia="Times New Roman" w:hAnsi="Times New Roman" w:cs="Times New Roman"/>
                <w:sz w:val="20"/>
                <w:szCs w:val="20"/>
              </w:rPr>
              <w:lastRenderedPageBreak/>
              <w:t>«Просвещение» 2014</w:t>
            </w:r>
          </w:p>
        </w:tc>
      </w:tr>
      <w:tr w:rsidR="004B7164" w:rsidRPr="00301881" w:rsidTr="00FC65B3">
        <w:tc>
          <w:tcPr>
            <w:cnfStyle w:val="000010000000"/>
            <w:tcW w:w="2385"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lastRenderedPageBreak/>
              <w:t>Иностранный язык (английский)</w:t>
            </w:r>
          </w:p>
        </w:tc>
        <w:tc>
          <w:tcPr>
            <w:tcW w:w="1267" w:type="dxa"/>
          </w:tcPr>
          <w:p w:rsidR="004B7164" w:rsidRPr="00301881" w:rsidRDefault="004B7164" w:rsidP="004B7164">
            <w:pPr>
              <w:jc w:val="center"/>
              <w:cnfStyle w:val="00000000000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cnfStyle w:val="000010000000"/>
            <w:tcW w:w="1701"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1985" w:type="dxa"/>
          </w:tcPr>
          <w:p w:rsidR="004B7164" w:rsidRPr="00301881" w:rsidRDefault="004B7164" w:rsidP="004B7164">
            <w:pPr>
              <w:jc w:val="center"/>
              <w:cnfStyle w:val="0000000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tcW w:w="4110"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Верещагина И.Н. ,Бондаренко К.А. Английский язык Москва «Просвещение», 2012</w:t>
            </w:r>
          </w:p>
        </w:tc>
      </w:tr>
      <w:tr w:rsidR="004B7164" w:rsidRPr="00301881" w:rsidTr="00FC65B3">
        <w:trPr>
          <w:cnfStyle w:val="000000100000"/>
        </w:trPr>
        <w:tc>
          <w:tcPr>
            <w:cnfStyle w:val="000010000000"/>
            <w:tcW w:w="2385"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Иностранный язык (английский)</w:t>
            </w:r>
          </w:p>
        </w:tc>
        <w:tc>
          <w:tcPr>
            <w:tcW w:w="1267" w:type="dxa"/>
          </w:tcPr>
          <w:p w:rsidR="004B7164" w:rsidRPr="00301881" w:rsidRDefault="004B7164" w:rsidP="004B7164">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cnfStyle w:val="000010000000"/>
            <w:tcW w:w="1701"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1985" w:type="dxa"/>
          </w:tcPr>
          <w:p w:rsidR="004B7164" w:rsidRPr="00301881" w:rsidRDefault="004B7164" w:rsidP="004B7164">
            <w:pPr>
              <w:jc w:val="cente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tcW w:w="4110"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Верещагина И.Н., Бондаренко К.А. Английский язык Москва «Просвещение» 2013</w:t>
            </w:r>
          </w:p>
        </w:tc>
      </w:tr>
      <w:tr w:rsidR="004B7164" w:rsidRPr="00301881" w:rsidTr="00FC65B3">
        <w:tc>
          <w:tcPr>
            <w:cnfStyle w:val="000010000000"/>
            <w:tcW w:w="2385"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Иностранный язык (английский)</w:t>
            </w:r>
          </w:p>
        </w:tc>
        <w:tc>
          <w:tcPr>
            <w:tcW w:w="1267" w:type="dxa"/>
          </w:tcPr>
          <w:p w:rsidR="004B7164" w:rsidRPr="00301881" w:rsidRDefault="004B7164" w:rsidP="004B7164">
            <w:pPr>
              <w:jc w:val="center"/>
              <w:cnfStyle w:val="00000000000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tcW w:w="1701"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1985" w:type="dxa"/>
          </w:tcPr>
          <w:p w:rsidR="004B7164" w:rsidRPr="00301881" w:rsidRDefault="004B7164" w:rsidP="004B7164">
            <w:pPr>
              <w:jc w:val="center"/>
              <w:cnfStyle w:val="0000000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tcW w:w="4110"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Верещагина И.Н., Бондаренко К.А. Английский язык Москва» Просвещение» 2013</w:t>
            </w:r>
          </w:p>
        </w:tc>
      </w:tr>
      <w:tr w:rsidR="004B7164" w:rsidRPr="00301881" w:rsidTr="00FC65B3">
        <w:trPr>
          <w:cnfStyle w:val="000000100000"/>
        </w:trPr>
        <w:tc>
          <w:tcPr>
            <w:cnfStyle w:val="000010000000"/>
            <w:tcW w:w="2385"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Математика</w:t>
            </w:r>
          </w:p>
        </w:tc>
        <w:tc>
          <w:tcPr>
            <w:tcW w:w="1267" w:type="dxa"/>
          </w:tcPr>
          <w:p w:rsidR="004B7164" w:rsidRPr="00301881" w:rsidRDefault="004B7164" w:rsidP="004B7164">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cnfStyle w:val="000010000000"/>
            <w:tcW w:w="1701"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1985" w:type="dxa"/>
          </w:tcPr>
          <w:p w:rsidR="004B7164" w:rsidRPr="00301881" w:rsidRDefault="004B7164" w:rsidP="004B7164">
            <w:pPr>
              <w:jc w:val="cente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tcW w:w="4110"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Моро М.И. , Степанова, Волкова С.И. Математика Москва «Просвещение» 2012,2013, 2014</w:t>
            </w:r>
          </w:p>
        </w:tc>
      </w:tr>
      <w:tr w:rsidR="004B7164" w:rsidRPr="00301881" w:rsidTr="00FC65B3">
        <w:tc>
          <w:tcPr>
            <w:cnfStyle w:val="000010000000"/>
            <w:tcW w:w="2385"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Математика</w:t>
            </w:r>
          </w:p>
        </w:tc>
        <w:tc>
          <w:tcPr>
            <w:tcW w:w="1267" w:type="dxa"/>
          </w:tcPr>
          <w:p w:rsidR="004B7164" w:rsidRPr="00301881" w:rsidRDefault="004B7164" w:rsidP="004B7164">
            <w:pPr>
              <w:jc w:val="center"/>
              <w:cnfStyle w:val="000000000000"/>
              <w:rPr>
                <w:rFonts w:ascii="Times New Roman" w:eastAsia="Times New Roman" w:hAnsi="Times New Roman" w:cs="Times New Roman"/>
                <w:sz w:val="20"/>
                <w:szCs w:val="20"/>
              </w:rPr>
            </w:pPr>
            <w:r>
              <w:rPr>
                <w:rFonts w:ascii="Times New Roman" w:eastAsia="Times New Roman" w:hAnsi="Times New Roman" w:cs="Times New Roman"/>
                <w:sz w:val="20"/>
                <w:szCs w:val="20"/>
              </w:rPr>
              <w:t>2а</w:t>
            </w:r>
          </w:p>
        </w:tc>
        <w:tc>
          <w:tcPr>
            <w:cnfStyle w:val="000010000000"/>
            <w:tcW w:w="1701"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1985" w:type="dxa"/>
          </w:tcPr>
          <w:p w:rsidR="004B7164" w:rsidRPr="00301881" w:rsidRDefault="004B7164" w:rsidP="004B7164">
            <w:pPr>
              <w:jc w:val="center"/>
              <w:cnfStyle w:val="0000000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tcW w:w="4110"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Моро М.И. , Степанова, Бельтюкова Г.В. Математика Москва «Просвещение», 2012</w:t>
            </w:r>
          </w:p>
        </w:tc>
      </w:tr>
      <w:tr w:rsidR="004B7164" w:rsidRPr="00301881" w:rsidTr="00FC65B3">
        <w:trPr>
          <w:cnfStyle w:val="000000100000"/>
        </w:trPr>
        <w:tc>
          <w:tcPr>
            <w:cnfStyle w:val="000010000000"/>
            <w:tcW w:w="2385"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Математика</w:t>
            </w:r>
          </w:p>
        </w:tc>
        <w:tc>
          <w:tcPr>
            <w:tcW w:w="1267" w:type="dxa"/>
          </w:tcPr>
          <w:p w:rsidR="004B7164" w:rsidRPr="00301881" w:rsidRDefault="004B7164" w:rsidP="004B7164">
            <w:pPr>
              <w:jc w:val="cente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cnfStyle w:val="000010000000"/>
            <w:tcW w:w="1701"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1985" w:type="dxa"/>
          </w:tcPr>
          <w:p w:rsidR="004B7164" w:rsidRPr="00301881" w:rsidRDefault="004B7164" w:rsidP="004B7164">
            <w:pPr>
              <w:jc w:val="cente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tcW w:w="4110"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Моро М.И., Степанова С.А., Бельтюкова Г.В. Математика Москва «Просвещение» 2013, 2014</w:t>
            </w:r>
          </w:p>
        </w:tc>
      </w:tr>
      <w:tr w:rsidR="004B7164" w:rsidRPr="00301881" w:rsidTr="00FC65B3">
        <w:tc>
          <w:tcPr>
            <w:cnfStyle w:val="000010000000"/>
            <w:tcW w:w="2385"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Математика</w:t>
            </w:r>
          </w:p>
        </w:tc>
        <w:tc>
          <w:tcPr>
            <w:tcW w:w="1267" w:type="dxa"/>
          </w:tcPr>
          <w:p w:rsidR="004B7164" w:rsidRPr="00301881" w:rsidRDefault="004B7164" w:rsidP="004B7164">
            <w:pPr>
              <w:jc w:val="center"/>
              <w:cnfStyle w:val="00000000000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tcW w:w="1701"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1985" w:type="dxa"/>
          </w:tcPr>
          <w:p w:rsidR="004B7164" w:rsidRPr="00301881" w:rsidRDefault="004B7164" w:rsidP="004B7164">
            <w:pPr>
              <w:jc w:val="center"/>
              <w:cnfStyle w:val="0000000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tcW w:w="4110"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Моро М.И., Степанова С.А., Бельтюкова Г.В.Математика Москва «Просвещение»2014</w:t>
            </w:r>
          </w:p>
        </w:tc>
      </w:tr>
      <w:tr w:rsidR="004B7164" w:rsidRPr="00301881" w:rsidTr="00FC65B3">
        <w:trPr>
          <w:cnfStyle w:val="000000100000"/>
        </w:trPr>
        <w:tc>
          <w:tcPr>
            <w:cnfStyle w:val="000010000000"/>
            <w:tcW w:w="2385"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Окружающий мир</w:t>
            </w:r>
          </w:p>
          <w:p w:rsidR="004B7164" w:rsidRPr="00301881" w:rsidRDefault="004B7164" w:rsidP="004B7164">
            <w:pPr>
              <w:rPr>
                <w:rFonts w:ascii="Times New Roman" w:eastAsia="Times New Roman" w:hAnsi="Times New Roman" w:cs="Times New Roman"/>
                <w:sz w:val="20"/>
                <w:szCs w:val="20"/>
              </w:rPr>
            </w:pPr>
          </w:p>
        </w:tc>
        <w:tc>
          <w:tcPr>
            <w:tcW w:w="1267" w:type="dxa"/>
          </w:tcPr>
          <w:p w:rsidR="004B7164" w:rsidRPr="00301881" w:rsidRDefault="004B7164" w:rsidP="004B7164">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cnfStyle w:val="000010000000"/>
            <w:tcW w:w="1701"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1985" w:type="dxa"/>
          </w:tcPr>
          <w:p w:rsidR="004B7164" w:rsidRPr="00301881" w:rsidRDefault="004B7164" w:rsidP="004B7164">
            <w:pPr>
              <w:jc w:val="cente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tcW w:w="4110"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Плешаков А.А.Окружающий мир Москва «Просвещение»2012,2013,2014</w:t>
            </w:r>
          </w:p>
        </w:tc>
      </w:tr>
      <w:tr w:rsidR="004B7164" w:rsidRPr="00301881" w:rsidTr="00FC65B3">
        <w:tc>
          <w:tcPr>
            <w:cnfStyle w:val="000010000000"/>
            <w:tcW w:w="2385"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Окружающий мир</w:t>
            </w:r>
          </w:p>
        </w:tc>
        <w:tc>
          <w:tcPr>
            <w:tcW w:w="1267" w:type="dxa"/>
          </w:tcPr>
          <w:p w:rsidR="004B7164" w:rsidRPr="00301881" w:rsidRDefault="004B7164" w:rsidP="004B7164">
            <w:pPr>
              <w:jc w:val="center"/>
              <w:cnfStyle w:val="00000000000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cnfStyle w:val="000010000000"/>
            <w:tcW w:w="1701"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1985" w:type="dxa"/>
          </w:tcPr>
          <w:p w:rsidR="004B7164" w:rsidRPr="00301881" w:rsidRDefault="004B7164" w:rsidP="004B7164">
            <w:pPr>
              <w:jc w:val="center"/>
              <w:cnfStyle w:val="0000000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tcW w:w="4110"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Плешаков А.А.Окружающий мир Москва «Просвещение», 2012</w:t>
            </w:r>
          </w:p>
        </w:tc>
      </w:tr>
      <w:tr w:rsidR="004B7164" w:rsidRPr="00301881" w:rsidTr="00FC65B3">
        <w:trPr>
          <w:cnfStyle w:val="000000100000"/>
        </w:trPr>
        <w:tc>
          <w:tcPr>
            <w:cnfStyle w:val="000010000000"/>
            <w:tcW w:w="2385"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Окружающий мир</w:t>
            </w:r>
          </w:p>
        </w:tc>
        <w:tc>
          <w:tcPr>
            <w:tcW w:w="1267" w:type="dxa"/>
          </w:tcPr>
          <w:p w:rsidR="004B7164" w:rsidRPr="00301881" w:rsidRDefault="004B7164" w:rsidP="004B7164">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cnfStyle w:val="000010000000"/>
            <w:tcW w:w="1701"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1985" w:type="dxa"/>
          </w:tcPr>
          <w:p w:rsidR="004B7164" w:rsidRPr="00301881" w:rsidRDefault="004B7164" w:rsidP="004B7164">
            <w:pPr>
              <w:jc w:val="cente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tcW w:w="4110"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Плешаков А.А.Окружающий мир Москва «Просвещение»2013,2014</w:t>
            </w:r>
          </w:p>
        </w:tc>
      </w:tr>
      <w:tr w:rsidR="004B7164" w:rsidRPr="00301881" w:rsidTr="00FC65B3">
        <w:tc>
          <w:tcPr>
            <w:cnfStyle w:val="000010000000"/>
            <w:tcW w:w="2385"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Окружающий мир</w:t>
            </w:r>
          </w:p>
        </w:tc>
        <w:tc>
          <w:tcPr>
            <w:tcW w:w="1267" w:type="dxa"/>
          </w:tcPr>
          <w:p w:rsidR="004B7164" w:rsidRPr="00301881" w:rsidRDefault="004B7164" w:rsidP="004B7164">
            <w:pPr>
              <w:jc w:val="center"/>
              <w:cnfStyle w:val="00000000000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tcW w:w="1701"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1985" w:type="dxa"/>
          </w:tcPr>
          <w:p w:rsidR="004B7164" w:rsidRPr="00301881" w:rsidRDefault="004B7164" w:rsidP="004B7164">
            <w:pPr>
              <w:jc w:val="center"/>
              <w:cnfStyle w:val="0000000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tcW w:w="4110"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Плешаков А.А, Крючкова В.Я. Окружающий мир. Москва «Просвещение» 2014</w:t>
            </w:r>
          </w:p>
        </w:tc>
      </w:tr>
      <w:tr w:rsidR="004B7164" w:rsidRPr="00301881" w:rsidTr="00FC65B3">
        <w:trPr>
          <w:cnfStyle w:val="000000100000"/>
        </w:trPr>
        <w:tc>
          <w:tcPr>
            <w:cnfStyle w:val="000010000000"/>
            <w:tcW w:w="2385"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Основы религиозных культур и светской этики </w:t>
            </w:r>
          </w:p>
        </w:tc>
        <w:tc>
          <w:tcPr>
            <w:tcW w:w="1267" w:type="dxa"/>
          </w:tcPr>
          <w:p w:rsidR="004B7164" w:rsidRPr="00301881" w:rsidRDefault="004B7164" w:rsidP="004B7164">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tcW w:w="1701"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0,5</w:t>
            </w:r>
          </w:p>
        </w:tc>
        <w:tc>
          <w:tcPr>
            <w:tcW w:w="1985" w:type="dxa"/>
          </w:tcPr>
          <w:p w:rsidR="004B7164" w:rsidRPr="00301881" w:rsidRDefault="004B7164" w:rsidP="004B7164">
            <w:pPr>
              <w:jc w:val="cente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tcW w:w="4110"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Студеникин М.Т. Основы светской этики. Москва «Русское слово» 2012, 2013</w:t>
            </w:r>
          </w:p>
        </w:tc>
      </w:tr>
      <w:tr w:rsidR="004B7164" w:rsidRPr="00301881" w:rsidTr="00FC65B3">
        <w:tc>
          <w:tcPr>
            <w:cnfStyle w:val="000010000000"/>
            <w:tcW w:w="2385"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color w:val="000000"/>
                <w:sz w:val="20"/>
                <w:szCs w:val="20"/>
              </w:rPr>
              <w:t>Основы духовно-нравственной культуры народов России</w:t>
            </w:r>
          </w:p>
        </w:tc>
        <w:tc>
          <w:tcPr>
            <w:tcW w:w="1267" w:type="dxa"/>
          </w:tcPr>
          <w:p w:rsidR="004B7164" w:rsidRPr="00301881" w:rsidRDefault="004B7164" w:rsidP="004B7164">
            <w:pPr>
              <w:jc w:val="center"/>
              <w:cnfStyle w:val="00000000000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tcW w:w="1701"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1985" w:type="dxa"/>
          </w:tcPr>
          <w:p w:rsidR="004B7164" w:rsidRPr="00301881" w:rsidRDefault="004B7164" w:rsidP="004B7164">
            <w:pPr>
              <w:jc w:val="center"/>
              <w:cnfStyle w:val="0000000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tcW w:w="4110"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Студеникин М.Т. Основы светской этики. Москва «Русское слово» 2012, 2014</w:t>
            </w:r>
          </w:p>
        </w:tc>
      </w:tr>
      <w:tr w:rsidR="004B7164" w:rsidRPr="00301881" w:rsidTr="00FC65B3">
        <w:trPr>
          <w:cnfStyle w:val="000000100000"/>
        </w:trPr>
        <w:tc>
          <w:tcPr>
            <w:cnfStyle w:val="000010000000"/>
            <w:tcW w:w="2385"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Музыка</w:t>
            </w:r>
          </w:p>
        </w:tc>
        <w:tc>
          <w:tcPr>
            <w:tcW w:w="1267" w:type="dxa"/>
          </w:tcPr>
          <w:p w:rsidR="004B7164" w:rsidRPr="00301881" w:rsidRDefault="004B7164" w:rsidP="004B7164">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cnfStyle w:val="000010000000"/>
            <w:tcW w:w="1701"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1985" w:type="dxa"/>
          </w:tcPr>
          <w:p w:rsidR="004B7164" w:rsidRPr="00301881" w:rsidRDefault="004B7164" w:rsidP="004B7164">
            <w:pPr>
              <w:jc w:val="cente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tcW w:w="4110"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Критская Е.Д., Сергеева Г.П., Шмагина Т.С. Музыка Москва «Просвещение», 2012</w:t>
            </w:r>
          </w:p>
        </w:tc>
      </w:tr>
      <w:tr w:rsidR="004B7164" w:rsidRPr="00301881" w:rsidTr="00FC65B3">
        <w:tc>
          <w:tcPr>
            <w:cnfStyle w:val="000010000000"/>
            <w:tcW w:w="2385"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Музыка</w:t>
            </w:r>
          </w:p>
        </w:tc>
        <w:tc>
          <w:tcPr>
            <w:tcW w:w="1267" w:type="dxa"/>
          </w:tcPr>
          <w:p w:rsidR="004B7164" w:rsidRPr="00301881" w:rsidRDefault="004B7164" w:rsidP="004B7164">
            <w:pPr>
              <w:jc w:val="center"/>
              <w:cnfStyle w:val="00000000000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cnfStyle w:val="000010000000"/>
            <w:tcW w:w="1701"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1985" w:type="dxa"/>
          </w:tcPr>
          <w:p w:rsidR="004B7164" w:rsidRPr="00301881" w:rsidRDefault="004B7164" w:rsidP="004B7164">
            <w:pPr>
              <w:jc w:val="center"/>
              <w:cnfStyle w:val="0000000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tcW w:w="4110"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Критская Е.Д.,Сергеева Г.П. Шмагина Т.С. Музыка. Москва «Просвещение» 2012</w:t>
            </w:r>
          </w:p>
        </w:tc>
      </w:tr>
      <w:tr w:rsidR="004B7164" w:rsidRPr="00301881" w:rsidTr="00FC65B3">
        <w:trPr>
          <w:cnfStyle w:val="000000100000"/>
        </w:trPr>
        <w:tc>
          <w:tcPr>
            <w:cnfStyle w:val="000010000000"/>
            <w:tcW w:w="2385"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Музыка</w:t>
            </w:r>
          </w:p>
        </w:tc>
        <w:tc>
          <w:tcPr>
            <w:tcW w:w="1267" w:type="dxa"/>
          </w:tcPr>
          <w:p w:rsidR="004B7164" w:rsidRPr="00301881" w:rsidRDefault="004B7164" w:rsidP="004B7164">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cnfStyle w:val="000010000000"/>
            <w:tcW w:w="1701"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1985" w:type="dxa"/>
          </w:tcPr>
          <w:p w:rsidR="004B7164" w:rsidRPr="00301881" w:rsidRDefault="004B7164" w:rsidP="004B7164">
            <w:pPr>
              <w:jc w:val="cente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tcW w:w="4110"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Критская Е.Д., Сергеева Г.П., Шмагина Т.С. Музыка Москва «Просвещение» 2012</w:t>
            </w:r>
          </w:p>
        </w:tc>
      </w:tr>
      <w:tr w:rsidR="004B7164" w:rsidRPr="00301881" w:rsidTr="00FC65B3">
        <w:tc>
          <w:tcPr>
            <w:cnfStyle w:val="000010000000"/>
            <w:tcW w:w="2385"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Музыка</w:t>
            </w:r>
          </w:p>
        </w:tc>
        <w:tc>
          <w:tcPr>
            <w:tcW w:w="1267" w:type="dxa"/>
          </w:tcPr>
          <w:p w:rsidR="004B7164" w:rsidRPr="00301881" w:rsidRDefault="004B7164" w:rsidP="004B7164">
            <w:pPr>
              <w:jc w:val="center"/>
              <w:cnfStyle w:val="00000000000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tcW w:w="1701"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1985" w:type="dxa"/>
          </w:tcPr>
          <w:p w:rsidR="004B7164" w:rsidRPr="00301881" w:rsidRDefault="004B7164" w:rsidP="004B7164">
            <w:pPr>
              <w:jc w:val="center"/>
              <w:cnfStyle w:val="0000000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tcW w:w="4110"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Критская Е.Д., Сергеева Г.П., Шмагина Т.С. Музыка Москва «Просвещение « 2012</w:t>
            </w:r>
          </w:p>
        </w:tc>
      </w:tr>
      <w:tr w:rsidR="004B7164" w:rsidRPr="00301881" w:rsidTr="00FC65B3">
        <w:trPr>
          <w:cnfStyle w:val="000000100000"/>
        </w:trPr>
        <w:tc>
          <w:tcPr>
            <w:cnfStyle w:val="000010000000"/>
            <w:tcW w:w="2385"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Изобразительное искусство</w:t>
            </w:r>
          </w:p>
        </w:tc>
        <w:tc>
          <w:tcPr>
            <w:tcW w:w="1267" w:type="dxa"/>
          </w:tcPr>
          <w:p w:rsidR="004B7164" w:rsidRPr="00301881" w:rsidRDefault="004B7164" w:rsidP="004B7164">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cnfStyle w:val="000010000000"/>
            <w:tcW w:w="1701"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1985" w:type="dxa"/>
          </w:tcPr>
          <w:p w:rsidR="004B7164" w:rsidRPr="00301881" w:rsidRDefault="004B7164" w:rsidP="004B7164">
            <w:pPr>
              <w:jc w:val="cente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tcW w:w="4110"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Неменская Л.А. Изобразительное искусство. Москва «Просвещение» 2011</w:t>
            </w:r>
          </w:p>
        </w:tc>
      </w:tr>
      <w:tr w:rsidR="004B7164" w:rsidRPr="00301881" w:rsidTr="00FC65B3">
        <w:tc>
          <w:tcPr>
            <w:cnfStyle w:val="000010000000"/>
            <w:tcW w:w="2385"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Изобразительное искусство</w:t>
            </w:r>
          </w:p>
        </w:tc>
        <w:tc>
          <w:tcPr>
            <w:tcW w:w="1267" w:type="dxa"/>
          </w:tcPr>
          <w:p w:rsidR="004B7164" w:rsidRPr="00301881" w:rsidRDefault="004B7164" w:rsidP="004B7164">
            <w:pPr>
              <w:jc w:val="center"/>
              <w:cnfStyle w:val="00000000000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cnfStyle w:val="000010000000"/>
            <w:tcW w:w="1701"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1985" w:type="dxa"/>
          </w:tcPr>
          <w:p w:rsidR="004B7164" w:rsidRPr="00301881" w:rsidRDefault="004B7164" w:rsidP="004B7164">
            <w:pPr>
              <w:jc w:val="center"/>
              <w:cnfStyle w:val="0000000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tcW w:w="4110"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Коротеева Е.И. Изобразительное искусство. Москва «Просвещение» 2012</w:t>
            </w:r>
          </w:p>
        </w:tc>
      </w:tr>
      <w:tr w:rsidR="004B7164" w:rsidRPr="00301881" w:rsidTr="00FC65B3">
        <w:trPr>
          <w:cnfStyle w:val="000000100000"/>
        </w:trPr>
        <w:tc>
          <w:tcPr>
            <w:cnfStyle w:val="000010000000"/>
            <w:tcW w:w="2385"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Изобразительное искусство</w:t>
            </w:r>
          </w:p>
        </w:tc>
        <w:tc>
          <w:tcPr>
            <w:tcW w:w="1267" w:type="dxa"/>
          </w:tcPr>
          <w:p w:rsidR="004B7164" w:rsidRPr="00301881" w:rsidRDefault="004B7164" w:rsidP="004B7164">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cnfStyle w:val="000010000000"/>
            <w:tcW w:w="1701"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1985" w:type="dxa"/>
          </w:tcPr>
          <w:p w:rsidR="004B7164" w:rsidRPr="00301881" w:rsidRDefault="004B7164" w:rsidP="004B7164">
            <w:pPr>
              <w:jc w:val="cente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tcW w:w="4110"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Горяева Н.А., Неменская Л.А., Питерских А.С. Изобразительное искусство Москва «Просвещение»,2013</w:t>
            </w:r>
          </w:p>
        </w:tc>
      </w:tr>
      <w:tr w:rsidR="004B7164" w:rsidRPr="00301881" w:rsidTr="00FC65B3">
        <w:tc>
          <w:tcPr>
            <w:cnfStyle w:val="000010000000"/>
            <w:tcW w:w="2385"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Изобразительное искусство</w:t>
            </w:r>
          </w:p>
        </w:tc>
        <w:tc>
          <w:tcPr>
            <w:tcW w:w="1267" w:type="dxa"/>
          </w:tcPr>
          <w:p w:rsidR="004B7164" w:rsidRPr="00301881" w:rsidRDefault="004B7164" w:rsidP="004B7164">
            <w:pPr>
              <w:jc w:val="center"/>
              <w:cnfStyle w:val="00000000000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tcW w:w="1701"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1985" w:type="dxa"/>
          </w:tcPr>
          <w:p w:rsidR="004B7164" w:rsidRPr="00301881" w:rsidRDefault="004B7164" w:rsidP="004B7164">
            <w:pPr>
              <w:jc w:val="center"/>
              <w:cnfStyle w:val="0000000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tcW w:w="4110"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Неменская Л.А. Изобразительное искусство. Москва «Просвещение»</w:t>
            </w:r>
          </w:p>
        </w:tc>
      </w:tr>
      <w:tr w:rsidR="004B7164" w:rsidRPr="00301881" w:rsidTr="00FC65B3">
        <w:trPr>
          <w:cnfStyle w:val="000000100000"/>
        </w:trPr>
        <w:tc>
          <w:tcPr>
            <w:cnfStyle w:val="000010000000"/>
            <w:tcW w:w="2385"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Технология</w:t>
            </w:r>
          </w:p>
        </w:tc>
        <w:tc>
          <w:tcPr>
            <w:tcW w:w="1267" w:type="dxa"/>
          </w:tcPr>
          <w:p w:rsidR="004B7164" w:rsidRPr="00301881" w:rsidRDefault="004B7164" w:rsidP="004B7164">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cnfStyle w:val="000010000000"/>
            <w:tcW w:w="1701"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1985" w:type="dxa"/>
          </w:tcPr>
          <w:p w:rsidR="004B7164" w:rsidRPr="00301881" w:rsidRDefault="004B7164" w:rsidP="004B7164">
            <w:pPr>
              <w:jc w:val="cente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tcW w:w="4110"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Роговцева Н.И., Богданова Н.В.технология Москва «Просвещение», 2014</w:t>
            </w:r>
          </w:p>
        </w:tc>
      </w:tr>
      <w:tr w:rsidR="004B7164" w:rsidRPr="00301881" w:rsidTr="00FC65B3">
        <w:tc>
          <w:tcPr>
            <w:cnfStyle w:val="000010000000"/>
            <w:tcW w:w="2385"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Технология</w:t>
            </w:r>
          </w:p>
        </w:tc>
        <w:tc>
          <w:tcPr>
            <w:tcW w:w="1267" w:type="dxa"/>
          </w:tcPr>
          <w:p w:rsidR="004B7164" w:rsidRPr="00301881" w:rsidRDefault="004B7164" w:rsidP="004B7164">
            <w:pPr>
              <w:jc w:val="center"/>
              <w:cnfStyle w:val="00000000000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cnfStyle w:val="000010000000"/>
            <w:tcW w:w="1701"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1985" w:type="dxa"/>
          </w:tcPr>
          <w:p w:rsidR="004B7164" w:rsidRPr="00301881" w:rsidRDefault="004B7164" w:rsidP="004B7164">
            <w:pPr>
              <w:jc w:val="center"/>
              <w:cnfStyle w:val="0000000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tcW w:w="4110"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Роговцева Н.И., Богданова Н.В. Технология. Москва «Просвещение», 2012</w:t>
            </w:r>
          </w:p>
        </w:tc>
      </w:tr>
      <w:tr w:rsidR="004B7164" w:rsidRPr="00301881" w:rsidTr="00FC65B3">
        <w:trPr>
          <w:cnfStyle w:val="000000100000"/>
        </w:trPr>
        <w:tc>
          <w:tcPr>
            <w:cnfStyle w:val="000010000000"/>
            <w:tcW w:w="2385"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Технология</w:t>
            </w:r>
          </w:p>
        </w:tc>
        <w:tc>
          <w:tcPr>
            <w:tcW w:w="1267" w:type="dxa"/>
          </w:tcPr>
          <w:p w:rsidR="004B7164" w:rsidRPr="00301881" w:rsidRDefault="004B7164" w:rsidP="004B7164">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cnfStyle w:val="000010000000"/>
            <w:tcW w:w="1701"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1985" w:type="dxa"/>
          </w:tcPr>
          <w:p w:rsidR="004B7164" w:rsidRPr="00301881" w:rsidRDefault="004B7164" w:rsidP="004B7164">
            <w:pPr>
              <w:jc w:val="cente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tcW w:w="4110"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Роговцева Н.И., Богданова Н.В.Технология Москва «Просвещение» 2013</w:t>
            </w:r>
          </w:p>
        </w:tc>
      </w:tr>
      <w:tr w:rsidR="004B7164" w:rsidRPr="00301881" w:rsidTr="00FC65B3">
        <w:tc>
          <w:tcPr>
            <w:cnfStyle w:val="000010000000"/>
            <w:tcW w:w="2385"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Технология</w:t>
            </w:r>
          </w:p>
        </w:tc>
        <w:tc>
          <w:tcPr>
            <w:tcW w:w="1267" w:type="dxa"/>
          </w:tcPr>
          <w:p w:rsidR="004B7164" w:rsidRPr="00301881" w:rsidRDefault="004B7164" w:rsidP="004B7164">
            <w:pPr>
              <w:jc w:val="center"/>
              <w:cnfStyle w:val="00000000000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tcW w:w="1701"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1985" w:type="dxa"/>
          </w:tcPr>
          <w:p w:rsidR="004B7164" w:rsidRPr="00301881" w:rsidRDefault="004B7164" w:rsidP="004B7164">
            <w:pPr>
              <w:jc w:val="center"/>
              <w:cnfStyle w:val="0000000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tcW w:w="4110"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Неменская Л.А. Изобразительное искусство. Москва «Просвещение»,2013</w:t>
            </w:r>
          </w:p>
        </w:tc>
      </w:tr>
      <w:tr w:rsidR="004B7164" w:rsidRPr="00301881" w:rsidTr="00FC65B3">
        <w:trPr>
          <w:cnfStyle w:val="000000100000"/>
        </w:trPr>
        <w:tc>
          <w:tcPr>
            <w:cnfStyle w:val="000010000000"/>
            <w:tcW w:w="2385"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Физическая культура</w:t>
            </w:r>
          </w:p>
        </w:tc>
        <w:tc>
          <w:tcPr>
            <w:tcW w:w="1267" w:type="dxa"/>
          </w:tcPr>
          <w:p w:rsidR="004B7164" w:rsidRPr="00301881" w:rsidRDefault="004B7164" w:rsidP="004B7164">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cnfStyle w:val="000010000000"/>
            <w:tcW w:w="1701"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tcW w:w="1985" w:type="dxa"/>
          </w:tcPr>
          <w:p w:rsidR="004B7164" w:rsidRPr="00301881" w:rsidRDefault="004B7164" w:rsidP="004B7164">
            <w:pPr>
              <w:jc w:val="cente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tcW w:w="4110"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Лях В.П. Физическая культура Москва «Просвещение», 2013</w:t>
            </w:r>
          </w:p>
        </w:tc>
      </w:tr>
      <w:tr w:rsidR="004B7164" w:rsidRPr="00301881" w:rsidTr="00FC65B3">
        <w:tc>
          <w:tcPr>
            <w:cnfStyle w:val="000010000000"/>
            <w:tcW w:w="2385"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Физическая культура</w:t>
            </w:r>
          </w:p>
        </w:tc>
        <w:tc>
          <w:tcPr>
            <w:tcW w:w="1267" w:type="dxa"/>
          </w:tcPr>
          <w:p w:rsidR="004B7164" w:rsidRPr="00301881" w:rsidRDefault="004B7164" w:rsidP="004B7164">
            <w:pPr>
              <w:jc w:val="center"/>
              <w:cnfStyle w:val="00000000000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cnfStyle w:val="000010000000"/>
            <w:tcW w:w="1701"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tcW w:w="1985" w:type="dxa"/>
          </w:tcPr>
          <w:p w:rsidR="004B7164" w:rsidRPr="00301881" w:rsidRDefault="004B7164" w:rsidP="004B7164">
            <w:pPr>
              <w:jc w:val="center"/>
              <w:cnfStyle w:val="0000000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tcW w:w="4110"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Лях В.П. Физическая культура Москва </w:t>
            </w:r>
            <w:r w:rsidRPr="00301881">
              <w:rPr>
                <w:rFonts w:ascii="Times New Roman" w:eastAsia="Times New Roman" w:hAnsi="Times New Roman" w:cs="Times New Roman"/>
                <w:sz w:val="20"/>
                <w:szCs w:val="20"/>
              </w:rPr>
              <w:lastRenderedPageBreak/>
              <w:t>«Просвещение», 2013</w:t>
            </w:r>
          </w:p>
        </w:tc>
      </w:tr>
      <w:tr w:rsidR="004B7164" w:rsidRPr="00301881" w:rsidTr="00FC65B3">
        <w:trPr>
          <w:cnfStyle w:val="000000100000"/>
        </w:trPr>
        <w:tc>
          <w:tcPr>
            <w:cnfStyle w:val="000010000000"/>
            <w:tcW w:w="2385"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lastRenderedPageBreak/>
              <w:t>Физическая культура</w:t>
            </w:r>
          </w:p>
        </w:tc>
        <w:tc>
          <w:tcPr>
            <w:tcW w:w="1267" w:type="dxa"/>
          </w:tcPr>
          <w:p w:rsidR="004B7164" w:rsidRPr="00301881" w:rsidRDefault="004B7164" w:rsidP="004B7164">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cnfStyle w:val="000010000000"/>
            <w:tcW w:w="1701"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tcW w:w="1985" w:type="dxa"/>
          </w:tcPr>
          <w:p w:rsidR="004B7164" w:rsidRPr="00301881" w:rsidRDefault="004B7164" w:rsidP="004B7164">
            <w:pPr>
              <w:jc w:val="cente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tcW w:w="4110"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Лях В.П. Физическая культура Москва «Просвещение»,2013</w:t>
            </w:r>
          </w:p>
        </w:tc>
      </w:tr>
      <w:tr w:rsidR="004B7164" w:rsidRPr="00301881" w:rsidTr="00FC65B3">
        <w:tc>
          <w:tcPr>
            <w:cnfStyle w:val="000010000000"/>
            <w:tcW w:w="2385"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Физическая культура</w:t>
            </w:r>
          </w:p>
        </w:tc>
        <w:tc>
          <w:tcPr>
            <w:tcW w:w="1267" w:type="dxa"/>
          </w:tcPr>
          <w:p w:rsidR="004B7164" w:rsidRPr="00301881" w:rsidRDefault="004B7164" w:rsidP="004B7164">
            <w:pPr>
              <w:jc w:val="center"/>
              <w:cnfStyle w:val="00000000000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tcW w:w="1701"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tcW w:w="1985" w:type="dxa"/>
          </w:tcPr>
          <w:p w:rsidR="004B7164" w:rsidRPr="00301881" w:rsidRDefault="004B7164" w:rsidP="004B7164">
            <w:pPr>
              <w:jc w:val="center"/>
              <w:cnfStyle w:val="0000000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tcW w:w="4110" w:type="dxa"/>
          </w:tcPr>
          <w:p w:rsidR="004B7164" w:rsidRPr="00301881" w:rsidRDefault="004B7164" w:rsidP="004B7164">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Лях В.П. Физическая культура. Москва «Просвещение»,2013</w:t>
            </w:r>
          </w:p>
        </w:tc>
      </w:tr>
    </w:tbl>
    <w:p w:rsidR="004B7164" w:rsidRDefault="004B7164" w:rsidP="004B7164">
      <w:pPr>
        <w:contextualSpacing/>
        <w:jc w:val="center"/>
        <w:rPr>
          <w:rFonts w:ascii="Times New Roman" w:eastAsia="Times New Roman" w:hAnsi="Times New Roman" w:cs="Times New Roman"/>
          <w:b/>
          <w:sz w:val="24"/>
          <w:szCs w:val="24"/>
        </w:rPr>
      </w:pPr>
    </w:p>
    <w:p w:rsidR="004B7164" w:rsidRPr="00301881" w:rsidRDefault="004B7164" w:rsidP="004B7164">
      <w:pPr>
        <w:contextualSpacing/>
        <w:rPr>
          <w:rFonts w:ascii="Times New Roman" w:eastAsia="Times New Roman" w:hAnsi="Times New Roman" w:cs="Times New Roman"/>
          <w:b/>
          <w:sz w:val="24"/>
          <w:szCs w:val="24"/>
        </w:rPr>
      </w:pPr>
    </w:p>
    <w:p w:rsidR="004B7164" w:rsidRPr="00301881" w:rsidRDefault="004B7164" w:rsidP="004B7164">
      <w:pPr>
        <w:contextualSpacing/>
        <w:jc w:val="center"/>
        <w:rPr>
          <w:rFonts w:ascii="Times New Roman" w:eastAsia="Times New Roman" w:hAnsi="Times New Roman" w:cs="Times New Roman"/>
          <w:b/>
          <w:sz w:val="24"/>
          <w:szCs w:val="24"/>
        </w:rPr>
      </w:pPr>
    </w:p>
    <w:p w:rsidR="004B7164" w:rsidRPr="00301881" w:rsidRDefault="004B7164" w:rsidP="004B7164">
      <w:pPr>
        <w:contextualSpacing/>
        <w:jc w:val="center"/>
        <w:rPr>
          <w:rFonts w:ascii="Times New Roman" w:eastAsia="Times New Roman" w:hAnsi="Times New Roman" w:cs="Times New Roman"/>
          <w:b/>
          <w:caps/>
          <w:sz w:val="24"/>
          <w:szCs w:val="24"/>
        </w:rPr>
      </w:pPr>
      <w:r w:rsidRPr="00301881">
        <w:rPr>
          <w:rFonts w:ascii="Times New Roman" w:eastAsia="Times New Roman" w:hAnsi="Times New Roman" w:cs="Times New Roman"/>
          <w:b/>
          <w:caps/>
          <w:sz w:val="24"/>
          <w:szCs w:val="24"/>
        </w:rPr>
        <w:t xml:space="preserve">Обеспечение образовательного процесса учебно-методической литературой </w:t>
      </w:r>
    </w:p>
    <w:p w:rsidR="004B7164" w:rsidRPr="00301881" w:rsidRDefault="004B7164" w:rsidP="004B7164">
      <w:pPr>
        <w:contextualSpacing/>
        <w:jc w:val="center"/>
        <w:rPr>
          <w:rFonts w:ascii="Times New Roman" w:eastAsia="Times New Roman" w:hAnsi="Times New Roman" w:cs="Times New Roman"/>
          <w:b/>
          <w:caps/>
          <w:sz w:val="24"/>
          <w:szCs w:val="24"/>
        </w:rPr>
      </w:pPr>
      <w:r w:rsidRPr="00301881">
        <w:rPr>
          <w:rFonts w:ascii="Times New Roman" w:eastAsia="Times New Roman" w:hAnsi="Times New Roman" w:cs="Times New Roman"/>
          <w:b/>
          <w:caps/>
          <w:sz w:val="24"/>
          <w:szCs w:val="24"/>
        </w:rPr>
        <w:t>по основной образовательной программе начального общего образования</w:t>
      </w:r>
    </w:p>
    <w:p w:rsidR="004B7164" w:rsidRPr="00301881" w:rsidRDefault="004B7164" w:rsidP="004B7164">
      <w:pPr>
        <w:contextualSpacing/>
        <w:rPr>
          <w:rFonts w:ascii="Times New Roman" w:eastAsia="Times New Roman" w:hAnsi="Times New Roman" w:cs="Times New Roman"/>
          <w:sz w:val="24"/>
          <w:szCs w:val="24"/>
        </w:rPr>
      </w:pPr>
    </w:p>
    <w:tbl>
      <w:tblPr>
        <w:tblStyle w:val="-3"/>
        <w:tblW w:w="11023" w:type="dxa"/>
        <w:tblLook w:val="04A0"/>
      </w:tblPr>
      <w:tblGrid>
        <w:gridCol w:w="503"/>
        <w:gridCol w:w="2778"/>
        <w:gridCol w:w="751"/>
        <w:gridCol w:w="3038"/>
        <w:gridCol w:w="1413"/>
        <w:gridCol w:w="2540"/>
      </w:tblGrid>
      <w:tr w:rsidR="004B7164" w:rsidRPr="00301881" w:rsidTr="004B7164">
        <w:trPr>
          <w:cnfStyle w:val="100000000000"/>
        </w:trPr>
        <w:tc>
          <w:tcPr>
            <w:cnfStyle w:val="001000000000"/>
            <w:tcW w:w="503" w:type="dxa"/>
          </w:tcPr>
          <w:p w:rsidR="004B7164" w:rsidRPr="00301881" w:rsidRDefault="004B7164" w:rsidP="004B7164">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п/п</w:t>
            </w:r>
          </w:p>
        </w:tc>
        <w:tc>
          <w:tcPr>
            <w:tcW w:w="2778" w:type="dxa"/>
          </w:tcPr>
          <w:p w:rsidR="004B7164" w:rsidRPr="00301881" w:rsidRDefault="004B7164" w:rsidP="004B7164">
            <w:pPr>
              <w:cnfStyle w:val="1000000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Уровень образования, вид образовательной программы (основная/дополнительная), наименование предмета, дисциплины (модуля)</w:t>
            </w:r>
          </w:p>
          <w:p w:rsidR="004B7164" w:rsidRPr="00301881" w:rsidRDefault="004B7164" w:rsidP="004B7164">
            <w:pPr>
              <w:cnfStyle w:val="1000000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в соответствии с учебным планом</w:t>
            </w:r>
          </w:p>
        </w:tc>
        <w:tc>
          <w:tcPr>
            <w:tcW w:w="751" w:type="dxa"/>
          </w:tcPr>
          <w:p w:rsidR="004B7164" w:rsidRPr="00301881" w:rsidRDefault="004B7164" w:rsidP="004B7164">
            <w:pPr>
              <w:cnfStyle w:val="1000000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Класс</w:t>
            </w:r>
          </w:p>
        </w:tc>
        <w:tc>
          <w:tcPr>
            <w:tcW w:w="3038" w:type="dxa"/>
          </w:tcPr>
          <w:p w:rsidR="004B7164" w:rsidRPr="00301881" w:rsidRDefault="004B7164" w:rsidP="004B7164">
            <w:pPr>
              <w:cnfStyle w:val="1000000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Автор, название, место издания, издательство, год издания учебной и учебно-методической литературы</w:t>
            </w:r>
          </w:p>
        </w:tc>
        <w:tc>
          <w:tcPr>
            <w:tcW w:w="1413" w:type="dxa"/>
          </w:tcPr>
          <w:p w:rsidR="004B7164" w:rsidRPr="00301881" w:rsidRDefault="004B7164" w:rsidP="004B7164">
            <w:pPr>
              <w:cnfStyle w:val="1000000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Количество экземпляров</w:t>
            </w:r>
          </w:p>
        </w:tc>
        <w:tc>
          <w:tcPr>
            <w:tcW w:w="2540" w:type="dxa"/>
          </w:tcPr>
          <w:p w:rsidR="004B7164" w:rsidRPr="00301881" w:rsidRDefault="004B7164" w:rsidP="004B7164">
            <w:pPr>
              <w:cnfStyle w:val="1000000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Число обучающихся, воспитанников, одновременно изучающих предмет, дисциплину (модуль)</w:t>
            </w:r>
          </w:p>
        </w:tc>
      </w:tr>
      <w:tr w:rsidR="004B7164" w:rsidRPr="00301881" w:rsidTr="004B7164">
        <w:trPr>
          <w:cnfStyle w:val="000000100000"/>
        </w:trPr>
        <w:tc>
          <w:tcPr>
            <w:cnfStyle w:val="001000000000"/>
            <w:tcW w:w="503" w:type="dxa"/>
          </w:tcPr>
          <w:p w:rsidR="004B7164" w:rsidRPr="00301881" w:rsidRDefault="004B7164" w:rsidP="004B7164">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778"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Начальное общее образования</w:t>
            </w:r>
          </w:p>
        </w:tc>
        <w:tc>
          <w:tcPr>
            <w:tcW w:w="751" w:type="dxa"/>
          </w:tcPr>
          <w:p w:rsidR="004B7164" w:rsidRPr="00301881" w:rsidRDefault="004B7164" w:rsidP="004B7164">
            <w:pPr>
              <w:cnfStyle w:val="000000100000"/>
              <w:rPr>
                <w:rFonts w:ascii="Times New Roman" w:eastAsia="Times New Roman" w:hAnsi="Times New Roman" w:cs="Times New Roman"/>
                <w:sz w:val="20"/>
                <w:szCs w:val="20"/>
              </w:rPr>
            </w:pPr>
          </w:p>
        </w:tc>
        <w:tc>
          <w:tcPr>
            <w:tcW w:w="3038" w:type="dxa"/>
          </w:tcPr>
          <w:p w:rsidR="004B7164" w:rsidRPr="00301881" w:rsidRDefault="004B7164" w:rsidP="004B7164">
            <w:pPr>
              <w:cnfStyle w:val="000000100000"/>
              <w:rPr>
                <w:rFonts w:ascii="Times New Roman" w:eastAsia="Times New Roman" w:hAnsi="Times New Roman" w:cs="Times New Roman"/>
                <w:sz w:val="20"/>
                <w:szCs w:val="20"/>
              </w:rPr>
            </w:pPr>
          </w:p>
        </w:tc>
        <w:tc>
          <w:tcPr>
            <w:tcW w:w="1413" w:type="dxa"/>
          </w:tcPr>
          <w:p w:rsidR="004B7164" w:rsidRPr="00301881" w:rsidRDefault="004B7164" w:rsidP="004B7164">
            <w:pPr>
              <w:cnfStyle w:val="000000100000"/>
              <w:rPr>
                <w:rFonts w:ascii="Times New Roman" w:eastAsia="Times New Roman" w:hAnsi="Times New Roman" w:cs="Times New Roman"/>
                <w:sz w:val="20"/>
                <w:szCs w:val="20"/>
              </w:rPr>
            </w:pPr>
          </w:p>
        </w:tc>
        <w:tc>
          <w:tcPr>
            <w:tcW w:w="2540" w:type="dxa"/>
          </w:tcPr>
          <w:p w:rsidR="004B7164" w:rsidRPr="00301881" w:rsidRDefault="004B7164" w:rsidP="004B7164">
            <w:pPr>
              <w:cnfStyle w:val="000000100000"/>
              <w:rPr>
                <w:rFonts w:ascii="Times New Roman" w:eastAsia="Times New Roman" w:hAnsi="Times New Roman" w:cs="Times New Roman"/>
                <w:sz w:val="20"/>
                <w:szCs w:val="20"/>
              </w:rPr>
            </w:pPr>
          </w:p>
        </w:tc>
      </w:tr>
      <w:tr w:rsidR="004B7164" w:rsidRPr="00301881" w:rsidTr="004B7164">
        <w:trPr>
          <w:cnfStyle w:val="000000010000"/>
        </w:trPr>
        <w:tc>
          <w:tcPr>
            <w:cnfStyle w:val="001000000000"/>
            <w:tcW w:w="503" w:type="dxa"/>
          </w:tcPr>
          <w:p w:rsidR="004B7164" w:rsidRPr="00301881" w:rsidRDefault="004B7164" w:rsidP="004B7164">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778"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Учебно-методическая литература.</w:t>
            </w:r>
          </w:p>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Русский язык</w:t>
            </w:r>
          </w:p>
        </w:tc>
        <w:tc>
          <w:tcPr>
            <w:tcW w:w="751"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38"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Кузнецова М.И. 1-4 класс. Русский язык. Начальная школа. Учебно-справочные материалы. (Итоговый контроль) Пособие. Москва. (Просвещение СПб) 2013г.</w:t>
            </w:r>
          </w:p>
        </w:tc>
        <w:tc>
          <w:tcPr>
            <w:tcW w:w="1413"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540"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4B7164" w:rsidRPr="00301881" w:rsidTr="004B7164">
        <w:trPr>
          <w:cnfStyle w:val="000000100000"/>
        </w:trPr>
        <w:tc>
          <w:tcPr>
            <w:cnfStyle w:val="001000000000"/>
            <w:tcW w:w="503" w:type="dxa"/>
          </w:tcPr>
          <w:p w:rsidR="004B7164" w:rsidRPr="00301881" w:rsidRDefault="004B7164" w:rsidP="004B7164">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2778" w:type="dxa"/>
          </w:tcPr>
          <w:p w:rsidR="004B7164" w:rsidRPr="00301881" w:rsidRDefault="004B7164" w:rsidP="004B7164">
            <w:pPr>
              <w:jc w:val="both"/>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Русский язык</w:t>
            </w:r>
          </w:p>
        </w:tc>
        <w:tc>
          <w:tcPr>
            <w:tcW w:w="751"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38"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Кузнецова М.И. Русский язык. Начальная школа. Контрольно-тренировочные материалы с ответами и комментариями. (Итоговый контроль) Учебное пособие. Москва.  (Просвещение)  2013г.</w:t>
            </w:r>
          </w:p>
        </w:tc>
        <w:tc>
          <w:tcPr>
            <w:tcW w:w="1413"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540"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4B7164" w:rsidRPr="00301881" w:rsidTr="004B7164">
        <w:trPr>
          <w:cnfStyle w:val="000000010000"/>
        </w:trPr>
        <w:tc>
          <w:tcPr>
            <w:cnfStyle w:val="001000000000"/>
            <w:tcW w:w="503" w:type="dxa"/>
          </w:tcPr>
          <w:p w:rsidR="004B7164" w:rsidRPr="00301881" w:rsidRDefault="004B7164" w:rsidP="004B7164">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tcW w:w="2778" w:type="dxa"/>
          </w:tcPr>
          <w:p w:rsidR="004B7164" w:rsidRPr="00301881" w:rsidRDefault="004B7164" w:rsidP="004B7164">
            <w:pPr>
              <w:jc w:val="both"/>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Литературное чтение</w:t>
            </w:r>
          </w:p>
        </w:tc>
        <w:tc>
          <w:tcPr>
            <w:tcW w:w="751"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3038"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Кузнецова М.И. 4 класс. Литературное чтение. Зачетные работы. Контроль знаний. (ФГОС). Пособие . Москва. (Экзамен). 2013г.</w:t>
            </w:r>
          </w:p>
        </w:tc>
        <w:tc>
          <w:tcPr>
            <w:tcW w:w="1413"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540" w:type="dxa"/>
          </w:tcPr>
          <w:p w:rsidR="004B7164" w:rsidRPr="00301881" w:rsidRDefault="004B7164" w:rsidP="004B7164">
            <w:pPr>
              <w:cnfStyle w:val="000000010000"/>
              <w:rPr>
                <w:rFonts w:ascii="Times New Roman" w:eastAsia="Times New Roman" w:hAnsi="Times New Roman" w:cs="Times New Roman"/>
                <w:sz w:val="20"/>
                <w:szCs w:val="20"/>
              </w:rPr>
            </w:pPr>
          </w:p>
        </w:tc>
      </w:tr>
      <w:tr w:rsidR="004B7164" w:rsidRPr="00301881" w:rsidTr="004B7164">
        <w:trPr>
          <w:cnfStyle w:val="000000100000"/>
        </w:trPr>
        <w:tc>
          <w:tcPr>
            <w:cnfStyle w:val="001000000000"/>
            <w:tcW w:w="503" w:type="dxa"/>
          </w:tcPr>
          <w:p w:rsidR="004B7164" w:rsidRPr="00301881" w:rsidRDefault="004B7164" w:rsidP="004B7164">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2778" w:type="dxa"/>
          </w:tcPr>
          <w:p w:rsidR="004B7164" w:rsidRPr="00301881" w:rsidRDefault="004B7164" w:rsidP="004B7164">
            <w:pPr>
              <w:jc w:val="both"/>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Математика</w:t>
            </w:r>
          </w:p>
        </w:tc>
        <w:tc>
          <w:tcPr>
            <w:tcW w:w="751"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38"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Рыдзе О.А., Краснянская К.А.1-4класс Математика. Начальная школа. Учебно-справочные материалы. (Итоговый контроль). Пособие. Москва.  «Просвещение СПб» 2013г.</w:t>
            </w:r>
          </w:p>
        </w:tc>
        <w:tc>
          <w:tcPr>
            <w:tcW w:w="1413"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540"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4B7164" w:rsidRPr="00301881" w:rsidTr="004B7164">
        <w:trPr>
          <w:cnfStyle w:val="000000010000"/>
        </w:trPr>
        <w:tc>
          <w:tcPr>
            <w:cnfStyle w:val="001000000000"/>
            <w:tcW w:w="503" w:type="dxa"/>
          </w:tcPr>
          <w:p w:rsidR="004B7164" w:rsidRPr="00301881" w:rsidRDefault="004B7164" w:rsidP="004B7164">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c>
          <w:tcPr>
            <w:tcW w:w="2778" w:type="dxa"/>
          </w:tcPr>
          <w:p w:rsidR="004B7164" w:rsidRPr="00301881" w:rsidRDefault="004B7164" w:rsidP="004B7164">
            <w:pPr>
              <w:jc w:val="both"/>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Математика</w:t>
            </w:r>
          </w:p>
        </w:tc>
        <w:tc>
          <w:tcPr>
            <w:tcW w:w="751"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3038"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Рыдзе О.А., Краснянская К.А.,4класс. Математика. Контрольно-тренировочные материалы с ответами и комментариями (серия Итоговый контроль). Пособие. Москва. ((Просвещение) 2013г.</w:t>
            </w:r>
          </w:p>
        </w:tc>
        <w:tc>
          <w:tcPr>
            <w:tcW w:w="1413"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540" w:type="dxa"/>
          </w:tcPr>
          <w:p w:rsidR="004B7164" w:rsidRPr="00301881" w:rsidRDefault="004B7164" w:rsidP="004B7164">
            <w:pPr>
              <w:cnfStyle w:val="000000010000"/>
              <w:rPr>
                <w:rFonts w:ascii="Times New Roman" w:eastAsia="Times New Roman" w:hAnsi="Times New Roman" w:cs="Times New Roman"/>
                <w:sz w:val="20"/>
                <w:szCs w:val="20"/>
              </w:rPr>
            </w:pPr>
          </w:p>
        </w:tc>
      </w:tr>
      <w:tr w:rsidR="004B7164" w:rsidRPr="00301881" w:rsidTr="004B7164">
        <w:trPr>
          <w:cnfStyle w:val="000000100000"/>
        </w:trPr>
        <w:tc>
          <w:tcPr>
            <w:cnfStyle w:val="001000000000"/>
            <w:tcW w:w="503" w:type="dxa"/>
          </w:tcPr>
          <w:p w:rsidR="004B7164" w:rsidRPr="00301881" w:rsidRDefault="004B7164" w:rsidP="004B7164">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6</w:t>
            </w:r>
          </w:p>
        </w:tc>
        <w:tc>
          <w:tcPr>
            <w:tcW w:w="2778" w:type="dxa"/>
          </w:tcPr>
          <w:p w:rsidR="004B7164" w:rsidRPr="00301881" w:rsidRDefault="004B7164" w:rsidP="004B7164">
            <w:pPr>
              <w:jc w:val="both"/>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Окружающий мир</w:t>
            </w:r>
          </w:p>
        </w:tc>
        <w:tc>
          <w:tcPr>
            <w:tcW w:w="751"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3038"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Демидова М.Ю., Чудинова Е.Н., Иванова Л.Ф., 4класс. Окружающий мир. Контрольно-тренировочные материалы с ответами и комментариями. Учебное пособие. Москва.( (Просвещение СПб) 2013г.</w:t>
            </w:r>
          </w:p>
        </w:tc>
        <w:tc>
          <w:tcPr>
            <w:tcW w:w="1413"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540" w:type="dxa"/>
          </w:tcPr>
          <w:p w:rsidR="004B7164" w:rsidRPr="00301881" w:rsidRDefault="004B7164" w:rsidP="004B7164">
            <w:pPr>
              <w:cnfStyle w:val="000000100000"/>
              <w:rPr>
                <w:rFonts w:ascii="Times New Roman" w:eastAsia="Times New Roman" w:hAnsi="Times New Roman" w:cs="Times New Roman"/>
                <w:sz w:val="20"/>
                <w:szCs w:val="20"/>
              </w:rPr>
            </w:pPr>
          </w:p>
        </w:tc>
      </w:tr>
      <w:tr w:rsidR="004B7164" w:rsidRPr="00301881" w:rsidTr="004B7164">
        <w:trPr>
          <w:cnfStyle w:val="000000010000"/>
        </w:trPr>
        <w:tc>
          <w:tcPr>
            <w:cnfStyle w:val="001000000000"/>
            <w:tcW w:w="503" w:type="dxa"/>
          </w:tcPr>
          <w:p w:rsidR="004B7164" w:rsidRPr="00301881" w:rsidRDefault="004B7164" w:rsidP="004B7164">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7</w:t>
            </w:r>
          </w:p>
        </w:tc>
        <w:tc>
          <w:tcPr>
            <w:tcW w:w="2778" w:type="dxa"/>
          </w:tcPr>
          <w:p w:rsidR="004B7164" w:rsidRPr="00301881" w:rsidRDefault="004B7164" w:rsidP="004B7164">
            <w:pPr>
              <w:jc w:val="both"/>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Окружающий мир</w:t>
            </w:r>
          </w:p>
        </w:tc>
        <w:tc>
          <w:tcPr>
            <w:tcW w:w="751"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3038" w:type="dxa"/>
          </w:tcPr>
          <w:p w:rsidR="004B7164" w:rsidRPr="00301881" w:rsidRDefault="004B7164" w:rsidP="004B7164">
            <w:pPr>
              <w:jc w:val="both"/>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Демидова М.Ю., Чудинова Е.Н., Иванова Л.Ф.,1- 4класс. </w:t>
            </w:r>
            <w:r w:rsidRPr="00301881">
              <w:rPr>
                <w:rFonts w:ascii="Times New Roman" w:eastAsia="Times New Roman" w:hAnsi="Times New Roman" w:cs="Times New Roman"/>
                <w:sz w:val="20"/>
                <w:szCs w:val="20"/>
              </w:rPr>
              <w:lastRenderedPageBreak/>
              <w:t>Окружающий мир. Начальная школа. Учебно-справочные материалы. Москва. ( (Итоговый контроль) Пособие (Просвещение)2013г.</w:t>
            </w:r>
          </w:p>
        </w:tc>
        <w:tc>
          <w:tcPr>
            <w:tcW w:w="1413"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lastRenderedPageBreak/>
              <w:t>1</w:t>
            </w:r>
          </w:p>
        </w:tc>
        <w:tc>
          <w:tcPr>
            <w:tcW w:w="2540" w:type="dxa"/>
          </w:tcPr>
          <w:p w:rsidR="004B7164" w:rsidRPr="00301881" w:rsidRDefault="004B7164" w:rsidP="004B7164">
            <w:pPr>
              <w:cnfStyle w:val="000000010000"/>
              <w:rPr>
                <w:rFonts w:ascii="Times New Roman" w:eastAsia="Times New Roman" w:hAnsi="Times New Roman" w:cs="Times New Roman"/>
                <w:sz w:val="20"/>
                <w:szCs w:val="20"/>
              </w:rPr>
            </w:pPr>
          </w:p>
        </w:tc>
      </w:tr>
      <w:tr w:rsidR="004B7164" w:rsidRPr="00301881" w:rsidTr="004B7164">
        <w:trPr>
          <w:cnfStyle w:val="000000100000"/>
          <w:trHeight w:val="126"/>
        </w:trPr>
        <w:tc>
          <w:tcPr>
            <w:cnfStyle w:val="001000000000"/>
            <w:tcW w:w="503" w:type="dxa"/>
          </w:tcPr>
          <w:p w:rsidR="004B7164" w:rsidRPr="00301881" w:rsidRDefault="004B7164" w:rsidP="004B7164">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lastRenderedPageBreak/>
              <w:t>8</w:t>
            </w:r>
          </w:p>
        </w:tc>
        <w:tc>
          <w:tcPr>
            <w:tcW w:w="2778" w:type="dxa"/>
          </w:tcPr>
          <w:p w:rsidR="004B7164" w:rsidRPr="00301881" w:rsidRDefault="004B7164" w:rsidP="004B7164">
            <w:pPr>
              <w:jc w:val="both"/>
              <w:cnfStyle w:val="000000100000"/>
              <w:rPr>
                <w:rFonts w:ascii="Times New Roman" w:eastAsia="Times New Roman" w:hAnsi="Times New Roman" w:cs="Times New Roman"/>
                <w:sz w:val="20"/>
                <w:szCs w:val="20"/>
              </w:rPr>
            </w:pPr>
          </w:p>
        </w:tc>
        <w:tc>
          <w:tcPr>
            <w:tcW w:w="751"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tcW w:w="3038" w:type="dxa"/>
          </w:tcPr>
          <w:p w:rsidR="004B7164" w:rsidRPr="00301881" w:rsidRDefault="004B7164" w:rsidP="004B7164">
            <w:pPr>
              <w:jc w:val="both"/>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Сонькин В.Д. Законы растущего организма. Книга для учителя. Пособие. Москва.(Просвещение)2013г.</w:t>
            </w:r>
          </w:p>
        </w:tc>
        <w:tc>
          <w:tcPr>
            <w:tcW w:w="1413"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540" w:type="dxa"/>
          </w:tcPr>
          <w:p w:rsidR="004B7164" w:rsidRPr="00301881" w:rsidRDefault="004B7164" w:rsidP="004B7164">
            <w:pPr>
              <w:cnfStyle w:val="000000100000"/>
              <w:rPr>
                <w:rFonts w:ascii="Times New Roman" w:eastAsia="Times New Roman" w:hAnsi="Times New Roman" w:cs="Times New Roman"/>
                <w:sz w:val="20"/>
                <w:szCs w:val="20"/>
              </w:rPr>
            </w:pPr>
          </w:p>
        </w:tc>
      </w:tr>
      <w:tr w:rsidR="004B7164" w:rsidRPr="00301881" w:rsidTr="004B7164">
        <w:trPr>
          <w:cnfStyle w:val="000000010000"/>
        </w:trPr>
        <w:tc>
          <w:tcPr>
            <w:cnfStyle w:val="001000000000"/>
            <w:tcW w:w="503" w:type="dxa"/>
          </w:tcPr>
          <w:p w:rsidR="004B7164" w:rsidRPr="00301881" w:rsidRDefault="004B7164" w:rsidP="004B7164">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9</w:t>
            </w:r>
          </w:p>
        </w:tc>
        <w:tc>
          <w:tcPr>
            <w:tcW w:w="2778" w:type="dxa"/>
          </w:tcPr>
          <w:p w:rsidR="004B7164" w:rsidRPr="00301881" w:rsidRDefault="004B7164" w:rsidP="004B7164">
            <w:pPr>
              <w:jc w:val="both"/>
              <w:cnfStyle w:val="000000010000"/>
              <w:rPr>
                <w:rFonts w:ascii="Times New Roman" w:eastAsia="Times New Roman" w:hAnsi="Times New Roman" w:cs="Times New Roman"/>
                <w:sz w:val="20"/>
                <w:szCs w:val="20"/>
              </w:rPr>
            </w:pPr>
          </w:p>
        </w:tc>
        <w:tc>
          <w:tcPr>
            <w:tcW w:w="751"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3038" w:type="dxa"/>
          </w:tcPr>
          <w:p w:rsidR="004B7164" w:rsidRPr="00301881" w:rsidRDefault="004B7164" w:rsidP="004B7164">
            <w:pPr>
              <w:jc w:val="both"/>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 класс. Примерная основная образовательная программа образовательного учреждения. Начальная школа. (ФГОС). Программа. Москва.  (Просвещение) 2013г.</w:t>
            </w:r>
          </w:p>
        </w:tc>
        <w:tc>
          <w:tcPr>
            <w:tcW w:w="1413"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540" w:type="dxa"/>
          </w:tcPr>
          <w:p w:rsidR="004B7164" w:rsidRPr="00301881" w:rsidRDefault="004B7164" w:rsidP="004B7164">
            <w:pPr>
              <w:cnfStyle w:val="000000010000"/>
              <w:rPr>
                <w:rFonts w:ascii="Times New Roman" w:eastAsia="Times New Roman" w:hAnsi="Times New Roman" w:cs="Times New Roman"/>
                <w:sz w:val="20"/>
                <w:szCs w:val="20"/>
              </w:rPr>
            </w:pPr>
          </w:p>
        </w:tc>
      </w:tr>
      <w:tr w:rsidR="004B7164" w:rsidRPr="00301881" w:rsidTr="004B7164">
        <w:trPr>
          <w:cnfStyle w:val="000000100000"/>
        </w:trPr>
        <w:tc>
          <w:tcPr>
            <w:cnfStyle w:val="001000000000"/>
            <w:tcW w:w="503" w:type="dxa"/>
          </w:tcPr>
          <w:p w:rsidR="004B7164" w:rsidRPr="00301881" w:rsidRDefault="004B7164" w:rsidP="004B7164">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10</w:t>
            </w:r>
          </w:p>
        </w:tc>
        <w:tc>
          <w:tcPr>
            <w:tcW w:w="2778" w:type="dxa"/>
          </w:tcPr>
          <w:p w:rsidR="004B7164" w:rsidRPr="00301881" w:rsidRDefault="004B7164" w:rsidP="004B7164">
            <w:pPr>
              <w:jc w:val="both"/>
              <w:cnfStyle w:val="000000100000"/>
              <w:rPr>
                <w:rFonts w:ascii="Times New Roman" w:eastAsia="Times New Roman" w:hAnsi="Times New Roman" w:cs="Times New Roman"/>
                <w:sz w:val="20"/>
                <w:szCs w:val="20"/>
              </w:rPr>
            </w:pPr>
          </w:p>
        </w:tc>
        <w:tc>
          <w:tcPr>
            <w:tcW w:w="751"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38"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Оценка достижения планируемых результатов в начальной школе. Система заданий (под ред. Ковалева Г.С.) Пособие для учителя в 3 частях. Москва.  (Просвещение)2013г.</w:t>
            </w:r>
          </w:p>
        </w:tc>
        <w:tc>
          <w:tcPr>
            <w:tcW w:w="1413"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tcW w:w="2540"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4B7164" w:rsidRPr="00301881" w:rsidTr="004B7164">
        <w:trPr>
          <w:cnfStyle w:val="000000010000"/>
          <w:trHeight w:val="1479"/>
        </w:trPr>
        <w:tc>
          <w:tcPr>
            <w:cnfStyle w:val="001000000000"/>
            <w:tcW w:w="503" w:type="dxa"/>
          </w:tcPr>
          <w:p w:rsidR="004B7164" w:rsidRPr="00301881" w:rsidRDefault="004B7164" w:rsidP="004B7164">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11</w:t>
            </w:r>
          </w:p>
        </w:tc>
        <w:tc>
          <w:tcPr>
            <w:tcW w:w="2778" w:type="dxa"/>
          </w:tcPr>
          <w:p w:rsidR="004B7164" w:rsidRPr="00301881" w:rsidRDefault="004B7164" w:rsidP="004B7164">
            <w:pPr>
              <w:jc w:val="both"/>
              <w:cnfStyle w:val="000000010000"/>
              <w:rPr>
                <w:rFonts w:ascii="Times New Roman" w:eastAsia="Times New Roman" w:hAnsi="Times New Roman" w:cs="Times New Roman"/>
                <w:sz w:val="20"/>
                <w:szCs w:val="20"/>
              </w:rPr>
            </w:pPr>
          </w:p>
        </w:tc>
        <w:tc>
          <w:tcPr>
            <w:tcW w:w="751"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3038" w:type="dxa"/>
          </w:tcPr>
          <w:p w:rsidR="004B7164" w:rsidRPr="00301881" w:rsidRDefault="004B7164" w:rsidP="004B7164">
            <w:pPr>
              <w:jc w:val="both"/>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Логинова О.Б., Яковлева С Г.4 класс. Мои достижения. Итоговые комплексные работы. Пособие. Москва.  (Просвещение)2013г.</w:t>
            </w:r>
          </w:p>
        </w:tc>
        <w:tc>
          <w:tcPr>
            <w:tcW w:w="1413"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p w:rsidR="004B7164" w:rsidRPr="00301881" w:rsidRDefault="004B7164" w:rsidP="004B7164">
            <w:pPr>
              <w:cnfStyle w:val="000000010000"/>
              <w:rPr>
                <w:rFonts w:ascii="Times New Roman" w:eastAsia="Times New Roman" w:hAnsi="Times New Roman" w:cs="Times New Roman"/>
                <w:sz w:val="20"/>
                <w:szCs w:val="20"/>
              </w:rPr>
            </w:pPr>
          </w:p>
        </w:tc>
        <w:tc>
          <w:tcPr>
            <w:tcW w:w="2540" w:type="dxa"/>
          </w:tcPr>
          <w:p w:rsidR="004B7164" w:rsidRPr="00301881" w:rsidRDefault="004B7164" w:rsidP="004B7164">
            <w:pPr>
              <w:cnfStyle w:val="000000010000"/>
              <w:rPr>
                <w:rFonts w:ascii="Times New Roman" w:eastAsia="Times New Roman" w:hAnsi="Times New Roman" w:cs="Times New Roman"/>
                <w:sz w:val="20"/>
                <w:szCs w:val="20"/>
              </w:rPr>
            </w:pPr>
          </w:p>
        </w:tc>
      </w:tr>
      <w:tr w:rsidR="004B7164" w:rsidRPr="00301881" w:rsidTr="004B7164">
        <w:trPr>
          <w:cnfStyle w:val="000000100000"/>
        </w:trPr>
        <w:tc>
          <w:tcPr>
            <w:cnfStyle w:val="001000000000"/>
            <w:tcW w:w="503" w:type="dxa"/>
          </w:tcPr>
          <w:p w:rsidR="004B7164" w:rsidRPr="00301881" w:rsidRDefault="004B7164" w:rsidP="004B7164">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12</w:t>
            </w:r>
          </w:p>
        </w:tc>
        <w:tc>
          <w:tcPr>
            <w:tcW w:w="2778" w:type="dxa"/>
          </w:tcPr>
          <w:p w:rsidR="004B7164" w:rsidRPr="00301881" w:rsidRDefault="004B7164" w:rsidP="004B7164">
            <w:pPr>
              <w:jc w:val="both"/>
              <w:cnfStyle w:val="000000100000"/>
              <w:rPr>
                <w:rFonts w:ascii="Times New Roman" w:eastAsia="Times New Roman" w:hAnsi="Times New Roman" w:cs="Times New Roman"/>
                <w:sz w:val="20"/>
                <w:szCs w:val="20"/>
              </w:rPr>
            </w:pPr>
          </w:p>
        </w:tc>
        <w:tc>
          <w:tcPr>
            <w:tcW w:w="751"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38"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Воронцов А.Б., Заславский В.М.1-4 класс. Проектные задачи в начальной школе. Пособие для учителя. Москва.  (Просвещение) 2013г.</w:t>
            </w:r>
          </w:p>
        </w:tc>
        <w:tc>
          <w:tcPr>
            <w:tcW w:w="1413"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540" w:type="dxa"/>
          </w:tcPr>
          <w:p w:rsidR="004B7164" w:rsidRPr="00301881" w:rsidRDefault="004B7164" w:rsidP="004B7164">
            <w:pPr>
              <w:cnfStyle w:val="000000100000"/>
              <w:rPr>
                <w:rFonts w:ascii="Times New Roman" w:eastAsia="Times New Roman" w:hAnsi="Times New Roman" w:cs="Times New Roman"/>
                <w:sz w:val="20"/>
                <w:szCs w:val="20"/>
              </w:rPr>
            </w:pPr>
          </w:p>
        </w:tc>
      </w:tr>
      <w:tr w:rsidR="004B7164" w:rsidRPr="00301881" w:rsidTr="004B7164">
        <w:trPr>
          <w:cnfStyle w:val="000000010000"/>
        </w:trPr>
        <w:tc>
          <w:tcPr>
            <w:cnfStyle w:val="001000000000"/>
            <w:tcW w:w="503" w:type="dxa"/>
          </w:tcPr>
          <w:p w:rsidR="004B7164" w:rsidRPr="00301881" w:rsidRDefault="004B7164" w:rsidP="004B7164">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13</w:t>
            </w:r>
          </w:p>
        </w:tc>
        <w:tc>
          <w:tcPr>
            <w:tcW w:w="2778" w:type="dxa"/>
          </w:tcPr>
          <w:p w:rsidR="004B7164" w:rsidRPr="00301881" w:rsidRDefault="004B7164" w:rsidP="004B7164">
            <w:pPr>
              <w:jc w:val="both"/>
              <w:cnfStyle w:val="000000010000"/>
              <w:rPr>
                <w:rFonts w:ascii="Times New Roman" w:eastAsia="Times New Roman" w:hAnsi="Times New Roman" w:cs="Times New Roman"/>
                <w:sz w:val="20"/>
                <w:szCs w:val="20"/>
              </w:rPr>
            </w:pPr>
          </w:p>
        </w:tc>
        <w:tc>
          <w:tcPr>
            <w:tcW w:w="751"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38"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Воронцов А.Б., Заславский В.М. Методика оценки уровня квалификации педагогических работников.(ФГОС). Пособие для учителя.. Москва.  (Просвещение)2013г.</w:t>
            </w:r>
          </w:p>
        </w:tc>
        <w:tc>
          <w:tcPr>
            <w:tcW w:w="1413"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540" w:type="dxa"/>
          </w:tcPr>
          <w:p w:rsidR="004B7164" w:rsidRPr="00301881" w:rsidRDefault="004B7164" w:rsidP="004B7164">
            <w:pPr>
              <w:cnfStyle w:val="000000010000"/>
              <w:rPr>
                <w:rFonts w:ascii="Times New Roman" w:eastAsia="Times New Roman" w:hAnsi="Times New Roman" w:cs="Times New Roman"/>
                <w:sz w:val="20"/>
                <w:szCs w:val="20"/>
              </w:rPr>
            </w:pPr>
          </w:p>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4B7164" w:rsidRPr="00301881" w:rsidTr="004B7164">
        <w:trPr>
          <w:cnfStyle w:val="000000100000"/>
        </w:trPr>
        <w:tc>
          <w:tcPr>
            <w:cnfStyle w:val="001000000000"/>
            <w:tcW w:w="503" w:type="dxa"/>
          </w:tcPr>
          <w:p w:rsidR="004B7164" w:rsidRPr="00301881" w:rsidRDefault="004B7164" w:rsidP="004B7164">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2778" w:type="dxa"/>
          </w:tcPr>
          <w:p w:rsidR="004B7164" w:rsidRPr="00301881" w:rsidRDefault="004B7164" w:rsidP="004B7164">
            <w:pPr>
              <w:jc w:val="both"/>
              <w:cnfStyle w:val="000000100000"/>
              <w:rPr>
                <w:rFonts w:ascii="Times New Roman" w:eastAsia="Times New Roman" w:hAnsi="Times New Roman" w:cs="Times New Roman"/>
                <w:sz w:val="20"/>
                <w:szCs w:val="20"/>
              </w:rPr>
            </w:pPr>
          </w:p>
        </w:tc>
        <w:tc>
          <w:tcPr>
            <w:tcW w:w="751"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38"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Авдеева Н. И.1-4 класс. Развитие исследовательских умений младших школьников. Москва. Пособие. (Просвещение)2013г.</w:t>
            </w:r>
          </w:p>
        </w:tc>
        <w:tc>
          <w:tcPr>
            <w:tcW w:w="1413"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540"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4B7164" w:rsidRPr="00301881" w:rsidTr="004B7164">
        <w:trPr>
          <w:cnfStyle w:val="000000010000"/>
        </w:trPr>
        <w:tc>
          <w:tcPr>
            <w:cnfStyle w:val="001000000000"/>
            <w:tcW w:w="503" w:type="dxa"/>
          </w:tcPr>
          <w:p w:rsidR="004B7164" w:rsidRPr="00301881" w:rsidRDefault="004B7164" w:rsidP="004B7164">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15</w:t>
            </w:r>
          </w:p>
        </w:tc>
        <w:tc>
          <w:tcPr>
            <w:tcW w:w="2778" w:type="dxa"/>
          </w:tcPr>
          <w:p w:rsidR="004B7164" w:rsidRPr="00301881" w:rsidRDefault="004B7164" w:rsidP="004B7164">
            <w:pPr>
              <w:jc w:val="both"/>
              <w:cnfStyle w:val="000000010000"/>
              <w:rPr>
                <w:rFonts w:ascii="Times New Roman" w:eastAsia="Times New Roman" w:hAnsi="Times New Roman" w:cs="Times New Roman"/>
                <w:sz w:val="20"/>
                <w:szCs w:val="20"/>
              </w:rPr>
            </w:pPr>
          </w:p>
        </w:tc>
        <w:tc>
          <w:tcPr>
            <w:tcW w:w="751"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38"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Булин-Соколова Е.И.. Рудченко Т.А.. Семенов А.Л. формирование ИКТ-компетентности младших школьников. Пособие. Москва.  (Просвещение) 2013г.</w:t>
            </w:r>
          </w:p>
        </w:tc>
        <w:tc>
          <w:tcPr>
            <w:tcW w:w="1413" w:type="dxa"/>
          </w:tcPr>
          <w:p w:rsidR="004B7164" w:rsidRPr="00301881" w:rsidRDefault="004B7164" w:rsidP="004B7164">
            <w:pPr>
              <w:jc w:val="both"/>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540"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4B7164" w:rsidRPr="00301881" w:rsidTr="004B7164">
        <w:trPr>
          <w:cnfStyle w:val="000000100000"/>
        </w:trPr>
        <w:tc>
          <w:tcPr>
            <w:cnfStyle w:val="001000000000"/>
            <w:tcW w:w="503" w:type="dxa"/>
          </w:tcPr>
          <w:p w:rsidR="004B7164" w:rsidRPr="00301881" w:rsidRDefault="004B7164" w:rsidP="004B7164">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16</w:t>
            </w:r>
          </w:p>
        </w:tc>
        <w:tc>
          <w:tcPr>
            <w:tcW w:w="2778" w:type="dxa"/>
          </w:tcPr>
          <w:p w:rsidR="004B7164" w:rsidRPr="00301881" w:rsidRDefault="004B7164" w:rsidP="004B7164">
            <w:pPr>
              <w:jc w:val="both"/>
              <w:cnfStyle w:val="000000100000"/>
              <w:rPr>
                <w:rFonts w:ascii="Times New Roman" w:eastAsia="Times New Roman" w:hAnsi="Times New Roman" w:cs="Times New Roman"/>
                <w:sz w:val="20"/>
                <w:szCs w:val="20"/>
              </w:rPr>
            </w:pPr>
          </w:p>
        </w:tc>
        <w:tc>
          <w:tcPr>
            <w:tcW w:w="751"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38"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Чернобай Е.В. Технология подготовки урока в современной информационной образовательной среде.(ФГОС).Пособие Москва.( (Просвещение)2013г.</w:t>
            </w:r>
          </w:p>
        </w:tc>
        <w:tc>
          <w:tcPr>
            <w:tcW w:w="1413"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540"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4B7164" w:rsidRPr="00301881" w:rsidTr="004B7164">
        <w:trPr>
          <w:cnfStyle w:val="000000010000"/>
        </w:trPr>
        <w:tc>
          <w:tcPr>
            <w:cnfStyle w:val="001000000000"/>
            <w:tcW w:w="503" w:type="dxa"/>
          </w:tcPr>
          <w:p w:rsidR="004B7164" w:rsidRPr="00301881" w:rsidRDefault="004B7164" w:rsidP="004B7164">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17</w:t>
            </w:r>
          </w:p>
        </w:tc>
        <w:tc>
          <w:tcPr>
            <w:tcW w:w="2778" w:type="dxa"/>
          </w:tcPr>
          <w:p w:rsidR="004B7164" w:rsidRPr="00301881" w:rsidRDefault="004B7164" w:rsidP="004B7164">
            <w:pPr>
              <w:jc w:val="both"/>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Окружающий мир</w:t>
            </w:r>
          </w:p>
        </w:tc>
        <w:tc>
          <w:tcPr>
            <w:tcW w:w="751"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038"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Мошнина Р.Ш.1класс. Типовые задачи по формированию универсальных учебных действий. Окружающий мир. (ФГОС) Пособие. Москва.  (Просвещение)2013г.</w:t>
            </w:r>
          </w:p>
        </w:tc>
        <w:tc>
          <w:tcPr>
            <w:tcW w:w="1413"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540"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4B7164" w:rsidRPr="00301881" w:rsidTr="004B7164">
        <w:trPr>
          <w:cnfStyle w:val="000000100000"/>
        </w:trPr>
        <w:tc>
          <w:tcPr>
            <w:cnfStyle w:val="001000000000"/>
            <w:tcW w:w="503" w:type="dxa"/>
          </w:tcPr>
          <w:p w:rsidR="004B7164" w:rsidRPr="00301881" w:rsidRDefault="004B7164" w:rsidP="004B7164">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18</w:t>
            </w:r>
          </w:p>
        </w:tc>
        <w:tc>
          <w:tcPr>
            <w:tcW w:w="2778" w:type="dxa"/>
          </w:tcPr>
          <w:p w:rsidR="004B7164" w:rsidRPr="00301881" w:rsidRDefault="004B7164" w:rsidP="004B7164">
            <w:pPr>
              <w:jc w:val="both"/>
              <w:cnfStyle w:val="000000100000"/>
              <w:rPr>
                <w:rFonts w:ascii="Times New Roman" w:eastAsia="Times New Roman" w:hAnsi="Times New Roman" w:cs="Times New Roman"/>
                <w:sz w:val="20"/>
                <w:szCs w:val="20"/>
              </w:rPr>
            </w:pPr>
          </w:p>
        </w:tc>
        <w:tc>
          <w:tcPr>
            <w:tcW w:w="751"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3038"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Хиленко Т.П. 1класс. Типовые задачи по формированию универсальных учебных </w:t>
            </w:r>
            <w:r w:rsidRPr="00301881">
              <w:rPr>
                <w:rFonts w:ascii="Times New Roman" w:eastAsia="Times New Roman" w:hAnsi="Times New Roman" w:cs="Times New Roman"/>
                <w:sz w:val="20"/>
                <w:szCs w:val="20"/>
              </w:rPr>
              <w:lastRenderedPageBreak/>
              <w:t>действий. Работа с информацией. (ФГОС). Пособие Москва. ( (Просвещение) 2013г.</w:t>
            </w:r>
          </w:p>
        </w:tc>
        <w:tc>
          <w:tcPr>
            <w:tcW w:w="1413"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lastRenderedPageBreak/>
              <w:t>1</w:t>
            </w:r>
          </w:p>
        </w:tc>
        <w:tc>
          <w:tcPr>
            <w:tcW w:w="2540" w:type="dxa"/>
          </w:tcPr>
          <w:p w:rsidR="004B7164" w:rsidRPr="00301881" w:rsidRDefault="004B7164" w:rsidP="004B7164">
            <w:pPr>
              <w:cnfStyle w:val="000000100000"/>
              <w:rPr>
                <w:rFonts w:ascii="Times New Roman" w:eastAsia="Times New Roman" w:hAnsi="Times New Roman" w:cs="Times New Roman"/>
                <w:sz w:val="20"/>
                <w:szCs w:val="20"/>
              </w:rPr>
            </w:pPr>
          </w:p>
        </w:tc>
      </w:tr>
      <w:tr w:rsidR="004B7164" w:rsidRPr="00301881" w:rsidTr="004B7164">
        <w:trPr>
          <w:cnfStyle w:val="000000010000"/>
        </w:trPr>
        <w:tc>
          <w:tcPr>
            <w:cnfStyle w:val="001000000000"/>
            <w:tcW w:w="503" w:type="dxa"/>
          </w:tcPr>
          <w:p w:rsidR="004B7164" w:rsidRPr="00301881" w:rsidRDefault="004B7164" w:rsidP="004B7164">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lastRenderedPageBreak/>
              <w:t>19</w:t>
            </w:r>
          </w:p>
        </w:tc>
        <w:tc>
          <w:tcPr>
            <w:tcW w:w="2778" w:type="dxa"/>
          </w:tcPr>
          <w:p w:rsidR="004B7164" w:rsidRPr="00301881" w:rsidRDefault="004B7164" w:rsidP="004B7164">
            <w:pPr>
              <w:jc w:val="both"/>
              <w:cnfStyle w:val="000000010000"/>
              <w:rPr>
                <w:rFonts w:ascii="Times New Roman" w:eastAsia="Times New Roman" w:hAnsi="Times New Roman" w:cs="Times New Roman"/>
                <w:sz w:val="20"/>
                <w:szCs w:val="20"/>
              </w:rPr>
            </w:pPr>
          </w:p>
        </w:tc>
        <w:tc>
          <w:tcPr>
            <w:tcW w:w="751"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3038"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Хиленко Т.П. 2класс. Типовые задачи по формированию универсальных учебных действий. Работа с информацией. (ФГОС). Пособие Москва.  (Просвещение) 2013г </w:t>
            </w:r>
          </w:p>
        </w:tc>
        <w:tc>
          <w:tcPr>
            <w:tcW w:w="1413"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540" w:type="dxa"/>
          </w:tcPr>
          <w:p w:rsidR="004B7164" w:rsidRPr="00301881" w:rsidRDefault="004B7164" w:rsidP="004B7164">
            <w:pPr>
              <w:cnfStyle w:val="000000010000"/>
              <w:rPr>
                <w:rFonts w:ascii="Times New Roman" w:eastAsia="Times New Roman" w:hAnsi="Times New Roman" w:cs="Times New Roman"/>
                <w:sz w:val="20"/>
                <w:szCs w:val="20"/>
              </w:rPr>
            </w:pPr>
          </w:p>
        </w:tc>
      </w:tr>
      <w:tr w:rsidR="004B7164" w:rsidRPr="00301881" w:rsidTr="004B7164">
        <w:trPr>
          <w:cnfStyle w:val="000000100000"/>
        </w:trPr>
        <w:tc>
          <w:tcPr>
            <w:cnfStyle w:val="001000000000"/>
            <w:tcW w:w="503" w:type="dxa"/>
          </w:tcPr>
          <w:p w:rsidR="004B7164" w:rsidRPr="00301881" w:rsidRDefault="004B7164" w:rsidP="004B7164">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20</w:t>
            </w:r>
          </w:p>
        </w:tc>
        <w:tc>
          <w:tcPr>
            <w:tcW w:w="2778" w:type="dxa"/>
          </w:tcPr>
          <w:p w:rsidR="004B7164" w:rsidRPr="00301881" w:rsidRDefault="004B7164" w:rsidP="004B7164">
            <w:pPr>
              <w:jc w:val="both"/>
              <w:cnfStyle w:val="000000100000"/>
              <w:rPr>
                <w:rFonts w:ascii="Times New Roman" w:eastAsia="Times New Roman" w:hAnsi="Times New Roman" w:cs="Times New Roman"/>
                <w:sz w:val="20"/>
                <w:szCs w:val="20"/>
              </w:rPr>
            </w:pPr>
          </w:p>
          <w:p w:rsidR="004B7164" w:rsidRPr="00301881" w:rsidRDefault="004B7164" w:rsidP="004B7164">
            <w:pPr>
              <w:jc w:val="both"/>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Литературное чтение.</w:t>
            </w:r>
          </w:p>
        </w:tc>
        <w:tc>
          <w:tcPr>
            <w:tcW w:w="751"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038"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Батырева С.Г1 класс  Типовые задачи по формированию универсальных учебных действий. Литературное чтение. (ФГОС) Пособие. (Просвещение).2013г.</w:t>
            </w:r>
          </w:p>
        </w:tc>
        <w:tc>
          <w:tcPr>
            <w:tcW w:w="1413"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540"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4B7164" w:rsidRPr="00301881" w:rsidTr="004B7164">
        <w:trPr>
          <w:cnfStyle w:val="000000010000"/>
        </w:trPr>
        <w:tc>
          <w:tcPr>
            <w:cnfStyle w:val="001000000000"/>
            <w:tcW w:w="503" w:type="dxa"/>
          </w:tcPr>
          <w:p w:rsidR="004B7164" w:rsidRPr="00301881" w:rsidRDefault="004B7164" w:rsidP="004B7164">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21</w:t>
            </w:r>
          </w:p>
        </w:tc>
        <w:tc>
          <w:tcPr>
            <w:tcW w:w="2778" w:type="dxa"/>
          </w:tcPr>
          <w:p w:rsidR="004B7164" w:rsidRPr="00301881" w:rsidRDefault="004B7164" w:rsidP="004B7164">
            <w:pPr>
              <w:jc w:val="both"/>
              <w:cnfStyle w:val="000000010000"/>
              <w:rPr>
                <w:rFonts w:ascii="Times New Roman" w:eastAsia="Times New Roman" w:hAnsi="Times New Roman" w:cs="Times New Roman"/>
                <w:sz w:val="20"/>
                <w:szCs w:val="20"/>
              </w:rPr>
            </w:pPr>
          </w:p>
          <w:p w:rsidR="004B7164" w:rsidRPr="00301881" w:rsidRDefault="004B7164" w:rsidP="004B7164">
            <w:pPr>
              <w:jc w:val="both"/>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Литературное чтение.</w:t>
            </w:r>
          </w:p>
        </w:tc>
        <w:tc>
          <w:tcPr>
            <w:tcW w:w="751"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3038"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Батырева С.Г 2 класс. Типовые задачи по формированию универсальных учебных действий. Литературное чтение. (ФГОС) Пособие. Москва.  (Просвещение).2013г</w:t>
            </w:r>
          </w:p>
        </w:tc>
        <w:tc>
          <w:tcPr>
            <w:tcW w:w="1413"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540" w:type="dxa"/>
          </w:tcPr>
          <w:p w:rsidR="004B7164" w:rsidRPr="00301881" w:rsidRDefault="004B7164" w:rsidP="004B7164">
            <w:pPr>
              <w:cnfStyle w:val="000000010000"/>
              <w:rPr>
                <w:rFonts w:ascii="Times New Roman" w:eastAsia="Times New Roman" w:hAnsi="Times New Roman" w:cs="Times New Roman"/>
                <w:sz w:val="20"/>
                <w:szCs w:val="20"/>
              </w:rPr>
            </w:pPr>
          </w:p>
        </w:tc>
      </w:tr>
      <w:tr w:rsidR="004B7164" w:rsidRPr="00301881" w:rsidTr="004B7164">
        <w:trPr>
          <w:cnfStyle w:val="000000100000"/>
        </w:trPr>
        <w:tc>
          <w:tcPr>
            <w:cnfStyle w:val="001000000000"/>
            <w:tcW w:w="503" w:type="dxa"/>
          </w:tcPr>
          <w:p w:rsidR="004B7164" w:rsidRPr="00301881" w:rsidRDefault="004B7164" w:rsidP="004B7164">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22</w:t>
            </w:r>
          </w:p>
        </w:tc>
        <w:tc>
          <w:tcPr>
            <w:tcW w:w="2778" w:type="dxa"/>
          </w:tcPr>
          <w:p w:rsidR="004B7164" w:rsidRPr="00301881" w:rsidRDefault="004B7164" w:rsidP="004B7164">
            <w:pPr>
              <w:jc w:val="both"/>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Литературное чтение</w:t>
            </w:r>
          </w:p>
        </w:tc>
        <w:tc>
          <w:tcPr>
            <w:tcW w:w="751"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1-3</w:t>
            </w:r>
          </w:p>
        </w:tc>
        <w:tc>
          <w:tcPr>
            <w:tcW w:w="3038"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Галактионова Т.Г. Учимся успешному чтению. Портфель читателя (ФГОС). Пособие Москва.  (Просвещение)2013г.</w:t>
            </w:r>
          </w:p>
        </w:tc>
        <w:tc>
          <w:tcPr>
            <w:tcW w:w="1413"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tcW w:w="2540"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4B7164" w:rsidRPr="00301881" w:rsidTr="004B7164">
        <w:trPr>
          <w:cnfStyle w:val="000000010000"/>
        </w:trPr>
        <w:tc>
          <w:tcPr>
            <w:cnfStyle w:val="001000000000"/>
            <w:tcW w:w="503" w:type="dxa"/>
          </w:tcPr>
          <w:p w:rsidR="004B7164" w:rsidRPr="00301881" w:rsidRDefault="004B7164" w:rsidP="004B7164">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23</w:t>
            </w:r>
          </w:p>
        </w:tc>
        <w:tc>
          <w:tcPr>
            <w:tcW w:w="2778" w:type="dxa"/>
          </w:tcPr>
          <w:p w:rsidR="004B7164" w:rsidRPr="00301881" w:rsidRDefault="004B7164" w:rsidP="004B7164">
            <w:pPr>
              <w:jc w:val="both"/>
              <w:cnfStyle w:val="000000010000"/>
              <w:rPr>
                <w:rFonts w:ascii="Times New Roman" w:eastAsia="Times New Roman" w:hAnsi="Times New Roman" w:cs="Times New Roman"/>
                <w:sz w:val="20"/>
                <w:szCs w:val="20"/>
              </w:rPr>
            </w:pPr>
          </w:p>
        </w:tc>
        <w:tc>
          <w:tcPr>
            <w:tcW w:w="751"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38"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 класс. Планируемые результаты начального общего образования. (ФГОС). Пособие. (Просвещение)2013г.</w:t>
            </w:r>
          </w:p>
        </w:tc>
        <w:tc>
          <w:tcPr>
            <w:tcW w:w="1413"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540"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4B7164" w:rsidRPr="00301881" w:rsidTr="004B7164">
        <w:trPr>
          <w:cnfStyle w:val="000000100000"/>
        </w:trPr>
        <w:tc>
          <w:tcPr>
            <w:cnfStyle w:val="001000000000"/>
            <w:tcW w:w="503" w:type="dxa"/>
          </w:tcPr>
          <w:p w:rsidR="004B7164" w:rsidRPr="00301881" w:rsidRDefault="004B7164" w:rsidP="004B7164">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24</w:t>
            </w:r>
          </w:p>
        </w:tc>
        <w:tc>
          <w:tcPr>
            <w:tcW w:w="2778" w:type="dxa"/>
          </w:tcPr>
          <w:p w:rsidR="004B7164" w:rsidRPr="00301881" w:rsidRDefault="004B7164" w:rsidP="004B7164">
            <w:pPr>
              <w:jc w:val="both"/>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Литературное чтение.</w:t>
            </w:r>
          </w:p>
        </w:tc>
        <w:tc>
          <w:tcPr>
            <w:tcW w:w="751"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038"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Галактионова Т.Г. Казакова Е.И. Учимся успешному чтению. Рекомендации учителю. (ФГОС). Москва.  (Просвещение).2013г.</w:t>
            </w:r>
          </w:p>
        </w:tc>
        <w:tc>
          <w:tcPr>
            <w:tcW w:w="1413"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540"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4B7164" w:rsidRPr="00301881" w:rsidTr="004B7164">
        <w:trPr>
          <w:cnfStyle w:val="000000010000"/>
        </w:trPr>
        <w:tc>
          <w:tcPr>
            <w:cnfStyle w:val="001000000000"/>
            <w:tcW w:w="503" w:type="dxa"/>
          </w:tcPr>
          <w:p w:rsidR="004B7164" w:rsidRPr="00301881" w:rsidRDefault="004B7164" w:rsidP="004B7164">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25</w:t>
            </w:r>
          </w:p>
        </w:tc>
        <w:tc>
          <w:tcPr>
            <w:tcW w:w="2778" w:type="dxa"/>
          </w:tcPr>
          <w:p w:rsidR="004B7164" w:rsidRPr="00301881" w:rsidRDefault="004B7164" w:rsidP="004B7164">
            <w:pPr>
              <w:jc w:val="both"/>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Физическая культура</w:t>
            </w:r>
          </w:p>
        </w:tc>
        <w:tc>
          <w:tcPr>
            <w:tcW w:w="751"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38"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Кучма В.Р. Школа здоровья в России: принципы и организация работы. Мониторинг развития и эффективность. (ФГОС) Пособие. (Просвещение) 2013г.</w:t>
            </w:r>
          </w:p>
        </w:tc>
        <w:tc>
          <w:tcPr>
            <w:tcW w:w="1413"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540"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4B7164" w:rsidRPr="00301881" w:rsidTr="004B7164">
        <w:trPr>
          <w:cnfStyle w:val="000000100000"/>
        </w:trPr>
        <w:tc>
          <w:tcPr>
            <w:cnfStyle w:val="001000000000"/>
            <w:tcW w:w="503" w:type="dxa"/>
          </w:tcPr>
          <w:p w:rsidR="004B7164" w:rsidRPr="00301881" w:rsidRDefault="004B7164" w:rsidP="004B7164">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26</w:t>
            </w:r>
          </w:p>
        </w:tc>
        <w:tc>
          <w:tcPr>
            <w:tcW w:w="2778" w:type="dxa"/>
          </w:tcPr>
          <w:p w:rsidR="004B7164" w:rsidRPr="00301881" w:rsidRDefault="004B7164" w:rsidP="004B7164">
            <w:pPr>
              <w:jc w:val="both"/>
              <w:cnfStyle w:val="000000100000"/>
              <w:rPr>
                <w:rFonts w:ascii="Times New Roman" w:eastAsia="Times New Roman" w:hAnsi="Times New Roman" w:cs="Times New Roman"/>
                <w:sz w:val="20"/>
                <w:szCs w:val="20"/>
              </w:rPr>
            </w:pPr>
          </w:p>
        </w:tc>
        <w:tc>
          <w:tcPr>
            <w:tcW w:w="751"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38"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Воронцов А.Б., Заславский В.М. 1-4 класс. Сборник проектных задач . Начальная школа. Пособие для учителя в 2-х частях. Москва.( (Просвещение) 2013г.</w:t>
            </w:r>
          </w:p>
        </w:tc>
        <w:tc>
          <w:tcPr>
            <w:tcW w:w="1413"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2540"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4B7164" w:rsidRPr="00301881" w:rsidTr="004B7164">
        <w:trPr>
          <w:cnfStyle w:val="000000010000"/>
        </w:trPr>
        <w:tc>
          <w:tcPr>
            <w:cnfStyle w:val="001000000000"/>
            <w:tcW w:w="503" w:type="dxa"/>
          </w:tcPr>
          <w:p w:rsidR="004B7164" w:rsidRPr="00301881" w:rsidRDefault="004B7164" w:rsidP="004B7164">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27</w:t>
            </w:r>
          </w:p>
        </w:tc>
        <w:tc>
          <w:tcPr>
            <w:tcW w:w="2778" w:type="dxa"/>
          </w:tcPr>
          <w:p w:rsidR="004B7164" w:rsidRPr="00301881" w:rsidRDefault="004B7164" w:rsidP="004B7164">
            <w:pPr>
              <w:jc w:val="both"/>
              <w:cnfStyle w:val="000000010000"/>
              <w:rPr>
                <w:rFonts w:ascii="Times New Roman" w:eastAsia="Times New Roman" w:hAnsi="Times New Roman" w:cs="Times New Roman"/>
                <w:sz w:val="20"/>
                <w:szCs w:val="20"/>
              </w:rPr>
            </w:pPr>
          </w:p>
        </w:tc>
        <w:tc>
          <w:tcPr>
            <w:tcW w:w="751"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38"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Поливанова К.Н. Проектная деятельность школьников. Пособие. Москва. (Просвещение)2013г.</w:t>
            </w:r>
          </w:p>
        </w:tc>
        <w:tc>
          <w:tcPr>
            <w:tcW w:w="1413" w:type="dxa"/>
          </w:tcPr>
          <w:p w:rsidR="004B7164" w:rsidRPr="00301881" w:rsidRDefault="004B7164" w:rsidP="004B7164">
            <w:pPr>
              <w:jc w:val="both"/>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540"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4B7164" w:rsidRPr="00301881" w:rsidTr="004B7164">
        <w:trPr>
          <w:cnfStyle w:val="000000100000"/>
          <w:trHeight w:val="1832"/>
        </w:trPr>
        <w:tc>
          <w:tcPr>
            <w:cnfStyle w:val="001000000000"/>
            <w:tcW w:w="503" w:type="dxa"/>
          </w:tcPr>
          <w:p w:rsidR="004B7164" w:rsidRPr="00301881" w:rsidRDefault="004B7164" w:rsidP="004B7164">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28</w:t>
            </w:r>
          </w:p>
        </w:tc>
        <w:tc>
          <w:tcPr>
            <w:tcW w:w="2778" w:type="dxa"/>
          </w:tcPr>
          <w:p w:rsidR="004B7164" w:rsidRPr="00301881" w:rsidRDefault="004B7164" w:rsidP="004B7164">
            <w:pPr>
              <w:jc w:val="both"/>
              <w:cnfStyle w:val="000000100000"/>
              <w:rPr>
                <w:rFonts w:ascii="Times New Roman" w:eastAsia="Times New Roman" w:hAnsi="Times New Roman" w:cs="Times New Roman"/>
                <w:sz w:val="20"/>
                <w:szCs w:val="20"/>
              </w:rPr>
            </w:pPr>
          </w:p>
        </w:tc>
        <w:tc>
          <w:tcPr>
            <w:tcW w:w="751"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38"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Денищева Л.О., Ковалева Г.С. Оценка профессиональной деятельности учителей начальных классов в преподавании математики. Пособие. Москва.  (Просвещение).2013г.</w:t>
            </w:r>
          </w:p>
        </w:tc>
        <w:tc>
          <w:tcPr>
            <w:tcW w:w="1413"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540"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4B7164" w:rsidRPr="00301881" w:rsidTr="004B7164">
        <w:trPr>
          <w:cnfStyle w:val="000000010000"/>
        </w:trPr>
        <w:tc>
          <w:tcPr>
            <w:cnfStyle w:val="001000000000"/>
            <w:tcW w:w="503" w:type="dxa"/>
          </w:tcPr>
          <w:p w:rsidR="004B7164" w:rsidRPr="00301881" w:rsidRDefault="004B7164" w:rsidP="004B7164">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29</w:t>
            </w:r>
          </w:p>
        </w:tc>
        <w:tc>
          <w:tcPr>
            <w:tcW w:w="2778" w:type="dxa"/>
          </w:tcPr>
          <w:p w:rsidR="004B7164" w:rsidRPr="00301881" w:rsidRDefault="004B7164" w:rsidP="004B7164">
            <w:pPr>
              <w:jc w:val="both"/>
              <w:cnfStyle w:val="000000010000"/>
              <w:rPr>
                <w:rFonts w:ascii="Times New Roman" w:eastAsia="Times New Roman" w:hAnsi="Times New Roman" w:cs="Times New Roman"/>
                <w:sz w:val="20"/>
                <w:szCs w:val="20"/>
              </w:rPr>
            </w:pPr>
          </w:p>
        </w:tc>
        <w:tc>
          <w:tcPr>
            <w:tcW w:w="751" w:type="dxa"/>
          </w:tcPr>
          <w:p w:rsidR="004B7164" w:rsidRPr="00301881" w:rsidRDefault="004B7164" w:rsidP="004B7164">
            <w:pPr>
              <w:cnfStyle w:val="000000010000"/>
              <w:rPr>
                <w:rFonts w:ascii="Times New Roman" w:eastAsia="Times New Roman" w:hAnsi="Times New Roman" w:cs="Times New Roman"/>
                <w:sz w:val="20"/>
                <w:szCs w:val="20"/>
              </w:rPr>
            </w:pPr>
          </w:p>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38"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Шумакова Н.Б. Одаренный ребенок. Особенности обучения. Пособие Москва.  (Просвещение)2013г.</w:t>
            </w:r>
          </w:p>
        </w:tc>
        <w:tc>
          <w:tcPr>
            <w:tcW w:w="1413"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540"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4B7164" w:rsidRPr="00301881" w:rsidTr="004B7164">
        <w:trPr>
          <w:cnfStyle w:val="000000100000"/>
        </w:trPr>
        <w:tc>
          <w:tcPr>
            <w:cnfStyle w:val="001000000000"/>
            <w:tcW w:w="503" w:type="dxa"/>
          </w:tcPr>
          <w:p w:rsidR="004B7164" w:rsidRPr="00301881" w:rsidRDefault="004B7164" w:rsidP="004B7164">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30</w:t>
            </w:r>
          </w:p>
        </w:tc>
        <w:tc>
          <w:tcPr>
            <w:tcW w:w="2778" w:type="dxa"/>
          </w:tcPr>
          <w:p w:rsidR="004B7164" w:rsidRPr="00301881" w:rsidRDefault="004B7164" w:rsidP="004B7164">
            <w:pPr>
              <w:jc w:val="both"/>
              <w:cnfStyle w:val="000000100000"/>
              <w:rPr>
                <w:rFonts w:ascii="Times New Roman" w:eastAsia="Times New Roman" w:hAnsi="Times New Roman" w:cs="Times New Roman"/>
                <w:sz w:val="20"/>
                <w:szCs w:val="20"/>
              </w:rPr>
            </w:pPr>
          </w:p>
        </w:tc>
        <w:tc>
          <w:tcPr>
            <w:tcW w:w="751"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038"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Иванов А.В. 1класс. Мой портфолио. (ФГОС). Пособие. </w:t>
            </w:r>
            <w:r w:rsidRPr="00301881">
              <w:rPr>
                <w:rFonts w:ascii="Times New Roman" w:eastAsia="Times New Roman" w:hAnsi="Times New Roman" w:cs="Times New Roman"/>
                <w:sz w:val="20"/>
                <w:szCs w:val="20"/>
              </w:rPr>
              <w:lastRenderedPageBreak/>
              <w:t>Москва. (Просвещение)2013г.</w:t>
            </w:r>
          </w:p>
        </w:tc>
        <w:tc>
          <w:tcPr>
            <w:tcW w:w="1413"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lastRenderedPageBreak/>
              <w:t>1</w:t>
            </w:r>
          </w:p>
        </w:tc>
        <w:tc>
          <w:tcPr>
            <w:tcW w:w="2540"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4B7164" w:rsidRPr="00301881" w:rsidTr="004B7164">
        <w:trPr>
          <w:cnfStyle w:val="000000010000"/>
        </w:trPr>
        <w:tc>
          <w:tcPr>
            <w:cnfStyle w:val="001000000000"/>
            <w:tcW w:w="503" w:type="dxa"/>
          </w:tcPr>
          <w:p w:rsidR="004B7164" w:rsidRPr="00301881" w:rsidRDefault="004B7164" w:rsidP="004B7164">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lastRenderedPageBreak/>
              <w:t>31</w:t>
            </w:r>
          </w:p>
        </w:tc>
        <w:tc>
          <w:tcPr>
            <w:tcW w:w="2778" w:type="dxa"/>
          </w:tcPr>
          <w:p w:rsidR="004B7164" w:rsidRPr="00301881" w:rsidRDefault="004B7164" w:rsidP="004B7164">
            <w:pPr>
              <w:jc w:val="both"/>
              <w:cnfStyle w:val="000000010000"/>
              <w:rPr>
                <w:rFonts w:ascii="Times New Roman" w:eastAsia="Times New Roman" w:hAnsi="Times New Roman" w:cs="Times New Roman"/>
                <w:sz w:val="20"/>
                <w:szCs w:val="20"/>
              </w:rPr>
            </w:pPr>
          </w:p>
        </w:tc>
        <w:tc>
          <w:tcPr>
            <w:tcW w:w="751"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3038"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Иванов А.В. 2класс. Мой портфолио. (ФГОС). Пособие. Москва. (Просвещение)2013г</w:t>
            </w:r>
          </w:p>
        </w:tc>
        <w:tc>
          <w:tcPr>
            <w:tcW w:w="1413"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540" w:type="dxa"/>
          </w:tcPr>
          <w:p w:rsidR="004B7164" w:rsidRPr="00301881" w:rsidRDefault="004B7164" w:rsidP="004B7164">
            <w:pPr>
              <w:cnfStyle w:val="000000010000"/>
              <w:rPr>
                <w:rFonts w:ascii="Times New Roman" w:eastAsia="Times New Roman" w:hAnsi="Times New Roman" w:cs="Times New Roman"/>
                <w:sz w:val="20"/>
                <w:szCs w:val="20"/>
              </w:rPr>
            </w:pPr>
          </w:p>
        </w:tc>
      </w:tr>
      <w:tr w:rsidR="004B7164" w:rsidRPr="00301881" w:rsidTr="004B7164">
        <w:trPr>
          <w:cnfStyle w:val="000000100000"/>
        </w:trPr>
        <w:tc>
          <w:tcPr>
            <w:cnfStyle w:val="001000000000"/>
            <w:tcW w:w="503" w:type="dxa"/>
          </w:tcPr>
          <w:p w:rsidR="004B7164" w:rsidRPr="00301881" w:rsidRDefault="004B7164" w:rsidP="004B7164">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32</w:t>
            </w:r>
          </w:p>
        </w:tc>
        <w:tc>
          <w:tcPr>
            <w:tcW w:w="2778" w:type="dxa"/>
          </w:tcPr>
          <w:p w:rsidR="004B7164" w:rsidRPr="00301881" w:rsidRDefault="004B7164" w:rsidP="004B7164">
            <w:pPr>
              <w:jc w:val="both"/>
              <w:cnfStyle w:val="000000100000"/>
              <w:rPr>
                <w:rFonts w:ascii="Times New Roman" w:eastAsia="Times New Roman" w:hAnsi="Times New Roman" w:cs="Times New Roman"/>
                <w:sz w:val="20"/>
                <w:szCs w:val="20"/>
              </w:rPr>
            </w:pPr>
          </w:p>
        </w:tc>
        <w:tc>
          <w:tcPr>
            <w:tcW w:w="751"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tcW w:w="3038"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Иванов А.В. 3класс. Мой портфолио. (ФГОС). Пособие. Москва.  (Просвещение)2013г</w:t>
            </w:r>
          </w:p>
        </w:tc>
        <w:tc>
          <w:tcPr>
            <w:tcW w:w="1413"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540" w:type="dxa"/>
          </w:tcPr>
          <w:p w:rsidR="004B7164" w:rsidRPr="00301881" w:rsidRDefault="004B7164" w:rsidP="004B7164">
            <w:pPr>
              <w:cnfStyle w:val="000000100000"/>
              <w:rPr>
                <w:rFonts w:ascii="Times New Roman" w:eastAsia="Times New Roman" w:hAnsi="Times New Roman" w:cs="Times New Roman"/>
                <w:sz w:val="20"/>
                <w:szCs w:val="20"/>
              </w:rPr>
            </w:pPr>
          </w:p>
        </w:tc>
      </w:tr>
      <w:tr w:rsidR="004B7164" w:rsidRPr="00301881" w:rsidTr="004B7164">
        <w:trPr>
          <w:cnfStyle w:val="000000010000"/>
        </w:trPr>
        <w:tc>
          <w:tcPr>
            <w:cnfStyle w:val="001000000000"/>
            <w:tcW w:w="503" w:type="dxa"/>
          </w:tcPr>
          <w:p w:rsidR="004B7164" w:rsidRPr="00301881" w:rsidRDefault="004B7164" w:rsidP="004B7164">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33</w:t>
            </w:r>
          </w:p>
        </w:tc>
        <w:tc>
          <w:tcPr>
            <w:tcW w:w="2778" w:type="dxa"/>
          </w:tcPr>
          <w:p w:rsidR="004B7164" w:rsidRPr="00301881" w:rsidRDefault="004B7164" w:rsidP="004B7164">
            <w:pPr>
              <w:jc w:val="both"/>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Математика</w:t>
            </w:r>
          </w:p>
        </w:tc>
        <w:tc>
          <w:tcPr>
            <w:tcW w:w="751"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38"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Иляшенко Л.А. 1-4 класс. Математика. Итоговая аттестация за курс начальной школы. (ЕГЭ-началка). (ФГОС). Типовые тестовые задания. Москва.  (Экзамен)2013г.</w:t>
            </w:r>
          </w:p>
        </w:tc>
        <w:tc>
          <w:tcPr>
            <w:tcW w:w="1413"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540" w:type="dxa"/>
          </w:tcPr>
          <w:p w:rsidR="004B7164" w:rsidRPr="00301881" w:rsidRDefault="004B7164" w:rsidP="004B7164">
            <w:pPr>
              <w:cnfStyle w:val="000000010000"/>
              <w:rPr>
                <w:rFonts w:ascii="Times New Roman" w:eastAsia="Times New Roman" w:hAnsi="Times New Roman" w:cs="Times New Roman"/>
                <w:sz w:val="20"/>
                <w:szCs w:val="20"/>
              </w:rPr>
            </w:pPr>
          </w:p>
        </w:tc>
      </w:tr>
      <w:tr w:rsidR="004B7164" w:rsidRPr="00301881" w:rsidTr="004B7164">
        <w:trPr>
          <w:cnfStyle w:val="000000100000"/>
        </w:trPr>
        <w:tc>
          <w:tcPr>
            <w:cnfStyle w:val="001000000000"/>
            <w:tcW w:w="503" w:type="dxa"/>
          </w:tcPr>
          <w:p w:rsidR="004B7164" w:rsidRPr="00301881" w:rsidRDefault="004B7164" w:rsidP="004B7164">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34</w:t>
            </w:r>
          </w:p>
        </w:tc>
        <w:tc>
          <w:tcPr>
            <w:tcW w:w="2778" w:type="dxa"/>
          </w:tcPr>
          <w:p w:rsidR="004B7164" w:rsidRPr="00301881" w:rsidRDefault="004B7164" w:rsidP="004B7164">
            <w:pPr>
              <w:jc w:val="both"/>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Окружающий мир.</w:t>
            </w:r>
          </w:p>
        </w:tc>
        <w:tc>
          <w:tcPr>
            <w:tcW w:w="751"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38"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Каткова Е.Г. Окружающий мир. Итоговая аттестация за курс начальной школы. (ЕГЭ-началка). (ФГОС). Типовые тестовые задания. Москва. (Экзамен)2013г.</w:t>
            </w:r>
          </w:p>
        </w:tc>
        <w:tc>
          <w:tcPr>
            <w:tcW w:w="1413"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540" w:type="dxa"/>
          </w:tcPr>
          <w:p w:rsidR="004B7164" w:rsidRPr="00301881" w:rsidRDefault="004B7164" w:rsidP="004B7164">
            <w:pPr>
              <w:cnfStyle w:val="000000100000"/>
              <w:rPr>
                <w:rFonts w:ascii="Times New Roman" w:eastAsia="Times New Roman" w:hAnsi="Times New Roman" w:cs="Times New Roman"/>
                <w:sz w:val="20"/>
                <w:szCs w:val="20"/>
              </w:rPr>
            </w:pPr>
          </w:p>
        </w:tc>
      </w:tr>
      <w:tr w:rsidR="004B7164" w:rsidRPr="00301881" w:rsidTr="004B7164">
        <w:trPr>
          <w:cnfStyle w:val="000000010000"/>
        </w:trPr>
        <w:tc>
          <w:tcPr>
            <w:cnfStyle w:val="001000000000"/>
            <w:tcW w:w="503" w:type="dxa"/>
          </w:tcPr>
          <w:p w:rsidR="004B7164" w:rsidRPr="00301881" w:rsidRDefault="004B7164" w:rsidP="004B7164">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35</w:t>
            </w:r>
          </w:p>
        </w:tc>
        <w:tc>
          <w:tcPr>
            <w:tcW w:w="2778" w:type="dxa"/>
          </w:tcPr>
          <w:p w:rsidR="004B7164" w:rsidRPr="00301881" w:rsidRDefault="004B7164" w:rsidP="004B7164">
            <w:pPr>
              <w:jc w:val="both"/>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Русский язык</w:t>
            </w:r>
          </w:p>
        </w:tc>
        <w:tc>
          <w:tcPr>
            <w:tcW w:w="751"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38"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Щеглова И. В. 1-4 класс. Русский язык. Итоговая аттестация за курс начальной школы. (ЕГЭ-началка). (ФГОС). Типовые тестовые задания. Москва.  (Экзамен)2013г.</w:t>
            </w:r>
          </w:p>
        </w:tc>
        <w:tc>
          <w:tcPr>
            <w:tcW w:w="1413"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540" w:type="dxa"/>
          </w:tcPr>
          <w:p w:rsidR="004B7164" w:rsidRPr="00301881" w:rsidRDefault="004B7164" w:rsidP="004B7164">
            <w:pPr>
              <w:cnfStyle w:val="00000001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4B7164" w:rsidRPr="00301881" w:rsidTr="004B7164">
        <w:trPr>
          <w:cnfStyle w:val="000000100000"/>
        </w:trPr>
        <w:tc>
          <w:tcPr>
            <w:cnfStyle w:val="001000000000"/>
            <w:tcW w:w="503" w:type="dxa"/>
          </w:tcPr>
          <w:p w:rsidR="004B7164" w:rsidRPr="00301881" w:rsidRDefault="004B7164" w:rsidP="004B7164">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36</w:t>
            </w:r>
          </w:p>
        </w:tc>
        <w:tc>
          <w:tcPr>
            <w:tcW w:w="2778" w:type="dxa"/>
          </w:tcPr>
          <w:p w:rsidR="004B7164" w:rsidRPr="00301881" w:rsidRDefault="004B7164" w:rsidP="004B7164">
            <w:pPr>
              <w:jc w:val="both"/>
              <w:cnfStyle w:val="000000100000"/>
              <w:rPr>
                <w:rFonts w:ascii="Times New Roman" w:eastAsia="Times New Roman" w:hAnsi="Times New Roman" w:cs="Times New Roman"/>
                <w:sz w:val="20"/>
                <w:szCs w:val="20"/>
              </w:rPr>
            </w:pPr>
          </w:p>
        </w:tc>
        <w:tc>
          <w:tcPr>
            <w:tcW w:w="751"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38"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СД. Итоговая аттестация выпускников начальной школы. Сборник пособий. (ФГОС). СД   Москва. (Просвещение)  2013г.</w:t>
            </w:r>
          </w:p>
        </w:tc>
        <w:tc>
          <w:tcPr>
            <w:tcW w:w="1413"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540" w:type="dxa"/>
          </w:tcPr>
          <w:p w:rsidR="004B7164" w:rsidRPr="00301881" w:rsidRDefault="004B7164" w:rsidP="004B7164">
            <w:pPr>
              <w:cnfStyle w:val="00000010000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bl>
    <w:p w:rsidR="004B7164" w:rsidRPr="00301881" w:rsidRDefault="004B7164" w:rsidP="004B7164">
      <w:pPr>
        <w:autoSpaceDE w:val="0"/>
        <w:autoSpaceDN w:val="0"/>
        <w:adjustRightInd w:val="0"/>
        <w:spacing w:after="0" w:line="240" w:lineRule="exact"/>
        <w:rPr>
          <w:rFonts w:ascii="Times New Roman" w:eastAsia="Times New Roman" w:hAnsi="Times New Roman" w:cs="Times New Roman"/>
          <w:sz w:val="20"/>
          <w:szCs w:val="20"/>
        </w:rPr>
      </w:pPr>
    </w:p>
    <w:p w:rsidR="004B7164" w:rsidRPr="00301881" w:rsidRDefault="004B7164" w:rsidP="004B7164">
      <w:pPr>
        <w:autoSpaceDE w:val="0"/>
        <w:autoSpaceDN w:val="0"/>
        <w:adjustRightInd w:val="0"/>
        <w:spacing w:after="0" w:line="240" w:lineRule="exact"/>
        <w:rPr>
          <w:rFonts w:ascii="Times New Roman" w:eastAsia="Times New Roman" w:hAnsi="Times New Roman" w:cs="Times New Roman"/>
          <w:sz w:val="20"/>
          <w:szCs w:val="20"/>
        </w:rPr>
      </w:pPr>
    </w:p>
    <w:p w:rsidR="004B7164" w:rsidRPr="003F36D1" w:rsidRDefault="004B7164" w:rsidP="003F36D1">
      <w:pPr>
        <w:autoSpaceDE w:val="0"/>
        <w:autoSpaceDN w:val="0"/>
        <w:adjustRightInd w:val="0"/>
        <w:spacing w:after="0" w:line="240" w:lineRule="auto"/>
        <w:ind w:left="418"/>
        <w:jc w:val="center"/>
        <w:rPr>
          <w:rFonts w:ascii="Times New Roman" w:eastAsia="Times New Roman" w:hAnsi="Times New Roman" w:cs="Times New Roman"/>
          <w:b/>
          <w:bCs/>
          <w:color w:val="000000"/>
          <w:sz w:val="28"/>
          <w:szCs w:val="28"/>
        </w:rPr>
      </w:pPr>
      <w:r w:rsidRPr="003F36D1">
        <w:rPr>
          <w:rFonts w:ascii="Times New Roman" w:eastAsia="Times New Roman" w:hAnsi="Times New Roman" w:cs="Times New Roman"/>
          <w:b/>
          <w:bCs/>
          <w:color w:val="000000"/>
          <w:sz w:val="28"/>
          <w:szCs w:val="28"/>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4B7164" w:rsidRPr="003F36D1" w:rsidRDefault="004B7164" w:rsidP="003F36D1">
      <w:pPr>
        <w:autoSpaceDE w:val="0"/>
        <w:autoSpaceDN w:val="0"/>
        <w:adjustRightInd w:val="0"/>
        <w:spacing w:after="0" w:line="240" w:lineRule="auto"/>
        <w:ind w:firstLine="706"/>
        <w:jc w:val="both"/>
        <w:rPr>
          <w:rFonts w:ascii="Times New Roman" w:eastAsia="Times New Roman" w:hAnsi="Times New Roman" w:cs="Times New Roman"/>
          <w:color w:val="000000"/>
          <w:sz w:val="28"/>
          <w:szCs w:val="28"/>
        </w:rPr>
      </w:pPr>
      <w:r w:rsidRPr="003F36D1">
        <w:rPr>
          <w:rFonts w:ascii="Times New Roman" w:eastAsia="Times New Roman" w:hAnsi="Times New Roman" w:cs="Times New Roman"/>
          <w:color w:val="000000"/>
          <w:sz w:val="28"/>
          <w:szCs w:val="28"/>
        </w:rPr>
        <w:t>Требования к материально-техническому обеспечению ориентированы не только на обучающегося, но и на всех участников образовательных отношений. Это обусловлено большей, чем в «норме», необходимостью индивидуализации процес</w:t>
      </w:r>
      <w:r w:rsidR="00EF5464">
        <w:rPr>
          <w:rFonts w:ascii="Times New Roman" w:eastAsia="Times New Roman" w:hAnsi="Times New Roman" w:cs="Times New Roman"/>
          <w:color w:val="000000"/>
          <w:sz w:val="28"/>
          <w:szCs w:val="28"/>
        </w:rPr>
        <w:t>са образования обучающихся с легкой умственной отсталостью</w:t>
      </w:r>
      <w:r w:rsidR="00EF5464" w:rsidRPr="00EF5464">
        <w:rPr>
          <w:rFonts w:ascii="Times New Roman" w:hAnsi="Times New Roman" w:cs="Times New Roman"/>
          <w:sz w:val="28"/>
          <w:szCs w:val="28"/>
        </w:rPr>
        <w:t>(интеллектуальными нарушениями)</w:t>
      </w:r>
      <w:r w:rsidR="00EF5464">
        <w:rPr>
          <w:rFonts w:ascii="Times New Roman" w:hAnsi="Times New Roman" w:cs="Times New Roman"/>
          <w:sz w:val="28"/>
          <w:szCs w:val="28"/>
        </w:rPr>
        <w:t xml:space="preserve"> (вариант 1)</w:t>
      </w:r>
      <w:r w:rsidR="00EF5464">
        <w:rPr>
          <w:rFonts w:ascii="Times New Roman" w:eastAsia="Times New Roman" w:hAnsi="Times New Roman" w:cs="Times New Roman"/>
          <w:color w:val="000000"/>
          <w:sz w:val="28"/>
          <w:szCs w:val="28"/>
        </w:rPr>
        <w:t xml:space="preserve">  </w:t>
      </w:r>
      <w:r w:rsidRPr="003F36D1">
        <w:rPr>
          <w:rFonts w:ascii="Times New Roman" w:eastAsia="Times New Roman" w:hAnsi="Times New Roman" w:cs="Times New Roman"/>
          <w:color w:val="000000"/>
          <w:sz w:val="28"/>
          <w:szCs w:val="28"/>
        </w:rPr>
        <w:t>.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w:t>
      </w:r>
      <w:r w:rsidR="00EF5464">
        <w:rPr>
          <w:rFonts w:ascii="Times New Roman" w:eastAsia="Times New Roman" w:hAnsi="Times New Roman" w:cs="Times New Roman"/>
          <w:color w:val="000000"/>
          <w:sz w:val="28"/>
          <w:szCs w:val="28"/>
        </w:rPr>
        <w:t>есса обучения обучающегося с</w:t>
      </w:r>
      <w:r w:rsidR="00EF5464" w:rsidRPr="00EF5464">
        <w:rPr>
          <w:rFonts w:ascii="Times New Roman" w:eastAsia="Times New Roman" w:hAnsi="Times New Roman" w:cs="Times New Roman"/>
          <w:color w:val="000000"/>
          <w:sz w:val="28"/>
          <w:szCs w:val="28"/>
        </w:rPr>
        <w:t xml:space="preserve"> </w:t>
      </w:r>
      <w:r w:rsidR="00EF5464">
        <w:rPr>
          <w:rFonts w:ascii="Times New Roman" w:eastAsia="Times New Roman" w:hAnsi="Times New Roman" w:cs="Times New Roman"/>
          <w:color w:val="000000"/>
          <w:sz w:val="28"/>
          <w:szCs w:val="28"/>
        </w:rPr>
        <w:t>легкой умственной отсталостью</w:t>
      </w:r>
      <w:r w:rsidR="00EF5464" w:rsidRPr="00EF5464">
        <w:rPr>
          <w:rFonts w:ascii="Times New Roman" w:hAnsi="Times New Roman" w:cs="Times New Roman"/>
          <w:sz w:val="28"/>
          <w:szCs w:val="28"/>
        </w:rPr>
        <w:t>(интеллектуальными нарушениями)</w:t>
      </w:r>
      <w:r w:rsidR="00EF5464">
        <w:rPr>
          <w:rFonts w:ascii="Times New Roman" w:hAnsi="Times New Roman" w:cs="Times New Roman"/>
          <w:sz w:val="28"/>
          <w:szCs w:val="28"/>
        </w:rPr>
        <w:t>(вариант 1)</w:t>
      </w:r>
      <w:r w:rsidR="00EF5464">
        <w:rPr>
          <w:rFonts w:ascii="Times New Roman" w:eastAsia="Times New Roman" w:hAnsi="Times New Roman" w:cs="Times New Roman"/>
          <w:color w:val="000000"/>
          <w:sz w:val="28"/>
          <w:szCs w:val="28"/>
        </w:rPr>
        <w:t xml:space="preserve">  </w:t>
      </w:r>
      <w:r w:rsidRPr="003F36D1">
        <w:rPr>
          <w:rFonts w:ascii="Times New Roman" w:eastAsia="Times New Roman" w:hAnsi="Times New Roman" w:cs="Times New Roman"/>
          <w:color w:val="000000"/>
          <w:sz w:val="28"/>
          <w:szCs w:val="28"/>
        </w:rPr>
        <w:t>.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w:t>
      </w:r>
      <w:r w:rsidR="00EF5464">
        <w:rPr>
          <w:rFonts w:ascii="Times New Roman" w:eastAsia="Times New Roman" w:hAnsi="Times New Roman" w:cs="Times New Roman"/>
          <w:color w:val="000000"/>
          <w:sz w:val="28"/>
          <w:szCs w:val="28"/>
        </w:rPr>
        <w:t xml:space="preserve">едставителей) обучающегося </w:t>
      </w:r>
      <w:r w:rsidR="00EF5464" w:rsidRPr="008F0782">
        <w:rPr>
          <w:rFonts w:ascii="Times New Roman" w:eastAsia="Times New Roman" w:hAnsi="Times New Roman" w:cs="Times New Roman"/>
          <w:color w:val="000000"/>
          <w:sz w:val="28"/>
          <w:szCs w:val="28"/>
        </w:rPr>
        <w:t xml:space="preserve">с </w:t>
      </w:r>
      <w:r w:rsidR="00EF5464">
        <w:rPr>
          <w:rFonts w:ascii="Times New Roman" w:eastAsia="Times New Roman" w:hAnsi="Times New Roman" w:cs="Times New Roman"/>
          <w:color w:val="000000"/>
          <w:sz w:val="28"/>
          <w:szCs w:val="28"/>
        </w:rPr>
        <w:t>легкой умственной отсталостью</w:t>
      </w:r>
      <w:r w:rsidR="00EF5464" w:rsidRPr="00EF5464">
        <w:rPr>
          <w:rFonts w:ascii="Times New Roman" w:hAnsi="Times New Roman" w:cs="Times New Roman"/>
          <w:sz w:val="28"/>
          <w:szCs w:val="28"/>
        </w:rPr>
        <w:t>(интеллектуальными нарушениями)</w:t>
      </w:r>
      <w:r w:rsidR="00EF5464">
        <w:rPr>
          <w:rFonts w:ascii="Times New Roman" w:hAnsi="Times New Roman" w:cs="Times New Roman"/>
          <w:sz w:val="28"/>
          <w:szCs w:val="28"/>
        </w:rPr>
        <w:t>(вариант 1)</w:t>
      </w:r>
      <w:r w:rsidRPr="003F36D1">
        <w:rPr>
          <w:rFonts w:ascii="Times New Roman" w:eastAsia="Times New Roman" w:hAnsi="Times New Roman" w:cs="Times New Roman"/>
          <w:color w:val="000000"/>
          <w:sz w:val="28"/>
          <w:szCs w:val="28"/>
        </w:rPr>
        <w:t>.</w:t>
      </w:r>
    </w:p>
    <w:p w:rsidR="004B7164" w:rsidRPr="003F36D1" w:rsidRDefault="004B7164" w:rsidP="003F36D1">
      <w:pPr>
        <w:autoSpaceDE w:val="0"/>
        <w:autoSpaceDN w:val="0"/>
        <w:adjustRightInd w:val="0"/>
        <w:spacing w:after="0" w:line="240" w:lineRule="auto"/>
        <w:ind w:firstLine="696"/>
        <w:jc w:val="both"/>
        <w:rPr>
          <w:rFonts w:ascii="Times New Roman" w:eastAsia="Times New Roman" w:hAnsi="Times New Roman" w:cs="Times New Roman"/>
          <w:color w:val="000000"/>
          <w:sz w:val="28"/>
          <w:szCs w:val="28"/>
        </w:rPr>
      </w:pPr>
      <w:r w:rsidRPr="003F36D1">
        <w:rPr>
          <w:rFonts w:ascii="Times New Roman" w:eastAsia="Times New Roman" w:hAnsi="Times New Roman" w:cs="Times New Roman"/>
          <w:b/>
          <w:i/>
          <w:iCs/>
          <w:color w:val="000000"/>
          <w:sz w:val="28"/>
          <w:szCs w:val="28"/>
        </w:rPr>
        <w:t xml:space="preserve">Информационное обеспечение </w:t>
      </w:r>
      <w:r w:rsidRPr="003F36D1">
        <w:rPr>
          <w:rFonts w:ascii="Times New Roman" w:eastAsia="Times New Roman" w:hAnsi="Times New Roman" w:cs="Times New Roman"/>
          <w:color w:val="000000"/>
          <w:sz w:val="28"/>
          <w:szCs w:val="28"/>
        </w:rPr>
        <w:t>включает необходимую нормативную правовую</w:t>
      </w:r>
      <w:r w:rsidR="00EF5464">
        <w:rPr>
          <w:rFonts w:ascii="Times New Roman" w:eastAsia="Times New Roman" w:hAnsi="Times New Roman" w:cs="Times New Roman"/>
          <w:color w:val="000000"/>
          <w:sz w:val="28"/>
          <w:szCs w:val="28"/>
        </w:rPr>
        <w:t xml:space="preserve"> базу образования обучающихся с легкой умственной отсталостью</w:t>
      </w:r>
      <w:r w:rsidR="00EF5464" w:rsidRPr="00EF5464">
        <w:rPr>
          <w:rFonts w:ascii="Times New Roman" w:hAnsi="Times New Roman" w:cs="Times New Roman"/>
          <w:sz w:val="28"/>
          <w:szCs w:val="28"/>
        </w:rPr>
        <w:t>(интеллектуальными нарушениями)</w:t>
      </w:r>
      <w:r w:rsidR="00EF5464">
        <w:rPr>
          <w:rFonts w:ascii="Times New Roman" w:hAnsi="Times New Roman" w:cs="Times New Roman"/>
          <w:sz w:val="28"/>
          <w:szCs w:val="28"/>
        </w:rPr>
        <w:t>(вариант1)</w:t>
      </w:r>
      <w:r w:rsidR="00EF5464">
        <w:rPr>
          <w:rFonts w:ascii="Times New Roman" w:eastAsia="Times New Roman" w:hAnsi="Times New Roman" w:cs="Times New Roman"/>
          <w:color w:val="000000"/>
          <w:sz w:val="28"/>
          <w:szCs w:val="28"/>
        </w:rPr>
        <w:t xml:space="preserve"> </w:t>
      </w:r>
      <w:r w:rsidRPr="003F36D1">
        <w:rPr>
          <w:rFonts w:ascii="Times New Roman" w:eastAsia="Times New Roman" w:hAnsi="Times New Roman" w:cs="Times New Roman"/>
          <w:color w:val="000000"/>
          <w:sz w:val="28"/>
          <w:szCs w:val="28"/>
        </w:rPr>
        <w:t>и характеристики предполагаемых информационных связей участников образовательных отношений.</w:t>
      </w:r>
    </w:p>
    <w:p w:rsidR="004B7164" w:rsidRPr="003F36D1" w:rsidRDefault="004B7164" w:rsidP="003F36D1">
      <w:pPr>
        <w:autoSpaceDE w:val="0"/>
        <w:autoSpaceDN w:val="0"/>
        <w:adjustRightInd w:val="0"/>
        <w:spacing w:after="0" w:line="240" w:lineRule="auto"/>
        <w:ind w:right="5" w:firstLine="701"/>
        <w:jc w:val="both"/>
        <w:rPr>
          <w:rFonts w:ascii="Times New Roman" w:eastAsia="Times New Roman" w:hAnsi="Times New Roman" w:cs="Times New Roman"/>
          <w:color w:val="000000"/>
          <w:sz w:val="28"/>
          <w:szCs w:val="28"/>
        </w:rPr>
      </w:pPr>
      <w:r w:rsidRPr="003F36D1">
        <w:rPr>
          <w:rFonts w:ascii="Times New Roman" w:eastAsia="Times New Roman" w:hAnsi="Times New Roman" w:cs="Times New Roman"/>
          <w:color w:val="000000"/>
          <w:sz w:val="28"/>
          <w:szCs w:val="28"/>
        </w:rPr>
        <w:t>Информационно-методическое обеспечение реализации адаптиро</w:t>
      </w:r>
      <w:r w:rsidRPr="003F36D1">
        <w:rPr>
          <w:rFonts w:ascii="Times New Roman" w:eastAsia="Times New Roman" w:hAnsi="Times New Roman" w:cs="Times New Roman"/>
          <w:color w:val="000000"/>
          <w:sz w:val="28"/>
          <w:szCs w:val="28"/>
        </w:rPr>
        <w:softHyphen/>
        <w:t>ванной основной образовательной программы начального обще</w:t>
      </w:r>
      <w:r w:rsidR="00EF5464">
        <w:rPr>
          <w:rFonts w:ascii="Times New Roman" w:eastAsia="Times New Roman" w:hAnsi="Times New Roman" w:cs="Times New Roman"/>
          <w:color w:val="000000"/>
          <w:sz w:val="28"/>
          <w:szCs w:val="28"/>
        </w:rPr>
        <w:t xml:space="preserve">го образования обучающихся с </w:t>
      </w:r>
      <w:r w:rsidR="00EF5464" w:rsidRPr="008F0782">
        <w:rPr>
          <w:rFonts w:ascii="Times New Roman" w:eastAsia="Times New Roman" w:hAnsi="Times New Roman" w:cs="Times New Roman"/>
          <w:color w:val="000000"/>
          <w:sz w:val="28"/>
          <w:szCs w:val="28"/>
        </w:rPr>
        <w:t xml:space="preserve">с </w:t>
      </w:r>
      <w:r w:rsidR="00EF5464">
        <w:rPr>
          <w:rFonts w:ascii="Times New Roman" w:eastAsia="Times New Roman" w:hAnsi="Times New Roman" w:cs="Times New Roman"/>
          <w:color w:val="000000"/>
          <w:sz w:val="28"/>
          <w:szCs w:val="28"/>
        </w:rPr>
        <w:t>легкой умственной отсталостью</w:t>
      </w:r>
      <w:r w:rsidR="00EF5464" w:rsidRPr="00EF5464">
        <w:rPr>
          <w:rFonts w:ascii="Times New Roman" w:hAnsi="Times New Roman" w:cs="Times New Roman"/>
          <w:sz w:val="28"/>
          <w:szCs w:val="28"/>
        </w:rPr>
        <w:t>(интеллектуальными нарушениями)</w:t>
      </w:r>
      <w:r w:rsidR="00EF5464">
        <w:rPr>
          <w:rFonts w:ascii="Times New Roman" w:hAnsi="Times New Roman" w:cs="Times New Roman"/>
          <w:sz w:val="28"/>
          <w:szCs w:val="28"/>
        </w:rPr>
        <w:t>(вариант 1)</w:t>
      </w:r>
      <w:r w:rsidR="00EF5464">
        <w:rPr>
          <w:rFonts w:ascii="Times New Roman" w:eastAsia="Times New Roman" w:hAnsi="Times New Roman" w:cs="Times New Roman"/>
          <w:color w:val="000000"/>
          <w:sz w:val="28"/>
          <w:szCs w:val="28"/>
        </w:rPr>
        <w:t xml:space="preserve"> </w:t>
      </w:r>
      <w:r w:rsidRPr="003F36D1">
        <w:rPr>
          <w:rFonts w:ascii="Times New Roman" w:eastAsia="Times New Roman" w:hAnsi="Times New Roman" w:cs="Times New Roman"/>
          <w:color w:val="000000"/>
          <w:sz w:val="28"/>
          <w:szCs w:val="28"/>
        </w:rPr>
        <w:t xml:space="preserve">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w:t>
      </w:r>
      <w:r w:rsidRPr="003F36D1">
        <w:rPr>
          <w:rFonts w:ascii="Times New Roman" w:eastAsia="Times New Roman" w:hAnsi="Times New Roman" w:cs="Times New Roman"/>
          <w:color w:val="000000"/>
          <w:sz w:val="28"/>
          <w:szCs w:val="28"/>
        </w:rPr>
        <w:lastRenderedPageBreak/>
        <w:t>планируемыми результатами, организацией образовательной деятельности и условиями его осуществления.</w:t>
      </w:r>
    </w:p>
    <w:p w:rsidR="004B7164" w:rsidRPr="003F36D1" w:rsidRDefault="004B7164" w:rsidP="003F36D1">
      <w:pPr>
        <w:autoSpaceDE w:val="0"/>
        <w:autoSpaceDN w:val="0"/>
        <w:adjustRightInd w:val="0"/>
        <w:spacing w:after="0" w:line="240" w:lineRule="auto"/>
        <w:ind w:firstLine="701"/>
        <w:jc w:val="both"/>
        <w:rPr>
          <w:rFonts w:ascii="Times New Roman" w:eastAsia="Times New Roman" w:hAnsi="Times New Roman" w:cs="Times New Roman"/>
          <w:b/>
          <w:color w:val="000000"/>
          <w:sz w:val="28"/>
          <w:szCs w:val="28"/>
        </w:rPr>
      </w:pPr>
      <w:r w:rsidRPr="003F36D1">
        <w:rPr>
          <w:rFonts w:ascii="Times New Roman" w:eastAsia="Times New Roman" w:hAnsi="Times New Roman" w:cs="Times New Roman"/>
          <w:b/>
          <w:color w:val="000000"/>
          <w:sz w:val="28"/>
          <w:szCs w:val="28"/>
        </w:rPr>
        <w:t>Требования к информационно-методическому обеспечению образовательной деятельности включают:</w:t>
      </w:r>
    </w:p>
    <w:p w:rsidR="004B7164" w:rsidRPr="003F36D1" w:rsidRDefault="004B7164" w:rsidP="003F36D1">
      <w:pPr>
        <w:widowControl w:val="0"/>
        <w:numPr>
          <w:ilvl w:val="0"/>
          <w:numId w:val="21"/>
        </w:numPr>
        <w:tabs>
          <w:tab w:val="left" w:pos="1416"/>
        </w:tabs>
        <w:autoSpaceDE w:val="0"/>
        <w:autoSpaceDN w:val="0"/>
        <w:adjustRightInd w:val="0"/>
        <w:spacing w:after="0" w:line="240" w:lineRule="auto"/>
        <w:ind w:right="5" w:firstLine="710"/>
        <w:jc w:val="both"/>
        <w:rPr>
          <w:rFonts w:ascii="Times New Roman" w:eastAsia="Times New Roman" w:hAnsi="Times New Roman" w:cs="Times New Roman"/>
          <w:color w:val="000000"/>
          <w:sz w:val="28"/>
          <w:szCs w:val="28"/>
        </w:rPr>
      </w:pPr>
      <w:r w:rsidRPr="003F36D1">
        <w:rPr>
          <w:rFonts w:ascii="Times New Roman" w:eastAsia="Times New Roman" w:hAnsi="Times New Roman" w:cs="Times New Roman"/>
          <w:color w:val="000000"/>
          <w:sz w:val="28"/>
          <w:szCs w:val="28"/>
        </w:rPr>
        <w:t>Необходимую нормативную правовую ба</w:t>
      </w:r>
      <w:r w:rsidR="00EF5464">
        <w:rPr>
          <w:rFonts w:ascii="Times New Roman" w:eastAsia="Times New Roman" w:hAnsi="Times New Roman" w:cs="Times New Roman"/>
          <w:color w:val="000000"/>
          <w:sz w:val="28"/>
          <w:szCs w:val="28"/>
        </w:rPr>
        <w:t>зу образования обучающихся с</w:t>
      </w:r>
      <w:r w:rsidR="00EF5464" w:rsidRPr="008F0782">
        <w:rPr>
          <w:rFonts w:ascii="Times New Roman" w:eastAsia="Times New Roman" w:hAnsi="Times New Roman" w:cs="Times New Roman"/>
          <w:color w:val="000000"/>
          <w:sz w:val="28"/>
          <w:szCs w:val="28"/>
        </w:rPr>
        <w:t xml:space="preserve"> </w:t>
      </w:r>
      <w:r w:rsidR="00EF5464">
        <w:rPr>
          <w:rFonts w:ascii="Times New Roman" w:eastAsia="Times New Roman" w:hAnsi="Times New Roman" w:cs="Times New Roman"/>
          <w:color w:val="000000"/>
          <w:sz w:val="28"/>
          <w:szCs w:val="28"/>
        </w:rPr>
        <w:t>легкой умственной отсталостью</w:t>
      </w:r>
      <w:r w:rsidR="00EF5464" w:rsidRPr="00EF5464">
        <w:rPr>
          <w:rFonts w:ascii="Times New Roman" w:hAnsi="Times New Roman" w:cs="Times New Roman"/>
          <w:sz w:val="28"/>
          <w:szCs w:val="28"/>
        </w:rPr>
        <w:t>(интеллектуальными нарушениями)</w:t>
      </w:r>
      <w:r w:rsidR="00EF5464">
        <w:rPr>
          <w:rFonts w:ascii="Times New Roman" w:hAnsi="Times New Roman" w:cs="Times New Roman"/>
          <w:sz w:val="28"/>
          <w:szCs w:val="28"/>
        </w:rPr>
        <w:t>(вариант 1)</w:t>
      </w:r>
    </w:p>
    <w:p w:rsidR="004B7164" w:rsidRPr="003F36D1" w:rsidRDefault="004B7164" w:rsidP="003F36D1">
      <w:pPr>
        <w:widowControl w:val="0"/>
        <w:numPr>
          <w:ilvl w:val="0"/>
          <w:numId w:val="21"/>
        </w:numPr>
        <w:tabs>
          <w:tab w:val="left" w:pos="1416"/>
        </w:tabs>
        <w:autoSpaceDE w:val="0"/>
        <w:autoSpaceDN w:val="0"/>
        <w:adjustRightInd w:val="0"/>
        <w:spacing w:after="0" w:line="240" w:lineRule="auto"/>
        <w:ind w:right="5" w:firstLine="710"/>
        <w:jc w:val="both"/>
        <w:rPr>
          <w:rFonts w:ascii="Times New Roman" w:eastAsia="Times New Roman" w:hAnsi="Times New Roman" w:cs="Times New Roman"/>
          <w:color w:val="000000"/>
          <w:sz w:val="28"/>
          <w:szCs w:val="28"/>
        </w:rPr>
      </w:pPr>
      <w:r w:rsidRPr="003F36D1">
        <w:rPr>
          <w:rFonts w:ascii="Times New Roman" w:eastAsia="Times New Roman" w:hAnsi="Times New Roman" w:cs="Times New Roman"/>
          <w:color w:val="000000"/>
          <w:sz w:val="28"/>
          <w:szCs w:val="28"/>
        </w:rPr>
        <w:t>Характеристики предполагаемых информационных связей участников образовательных отношений.</w:t>
      </w:r>
    </w:p>
    <w:p w:rsidR="004B7164" w:rsidRPr="003F36D1" w:rsidRDefault="004B7164" w:rsidP="003F36D1">
      <w:pPr>
        <w:widowControl w:val="0"/>
        <w:numPr>
          <w:ilvl w:val="0"/>
          <w:numId w:val="21"/>
        </w:numPr>
        <w:tabs>
          <w:tab w:val="left" w:pos="1416"/>
        </w:tabs>
        <w:autoSpaceDE w:val="0"/>
        <w:autoSpaceDN w:val="0"/>
        <w:adjustRightInd w:val="0"/>
        <w:spacing w:after="0" w:line="240" w:lineRule="auto"/>
        <w:ind w:firstLine="710"/>
        <w:jc w:val="both"/>
        <w:rPr>
          <w:rFonts w:ascii="Times New Roman" w:eastAsia="Times New Roman" w:hAnsi="Times New Roman" w:cs="Times New Roman"/>
          <w:color w:val="000000"/>
          <w:sz w:val="28"/>
          <w:szCs w:val="28"/>
        </w:rPr>
      </w:pPr>
      <w:r w:rsidRPr="003F36D1">
        <w:rPr>
          <w:rFonts w:ascii="Times New Roman" w:eastAsia="Times New Roman" w:hAnsi="Times New Roman" w:cs="Times New Roman"/>
          <w:color w:val="000000"/>
          <w:sz w:val="28"/>
          <w:szCs w:val="28"/>
        </w:rPr>
        <w:t>Получения доступа к информационным ресурсам, различными способами (поиск информации в сети интернет, работа в библиотеке), в том числе к электронным образовательным ресурсам, размещенным в федеральных и региональных базах данных.</w:t>
      </w:r>
    </w:p>
    <w:p w:rsidR="004B7164" w:rsidRPr="003F36D1" w:rsidRDefault="004B7164" w:rsidP="003F36D1">
      <w:pPr>
        <w:widowControl w:val="0"/>
        <w:numPr>
          <w:ilvl w:val="0"/>
          <w:numId w:val="21"/>
        </w:numPr>
        <w:tabs>
          <w:tab w:val="left" w:pos="1416"/>
        </w:tabs>
        <w:autoSpaceDE w:val="0"/>
        <w:autoSpaceDN w:val="0"/>
        <w:adjustRightInd w:val="0"/>
        <w:spacing w:after="0" w:line="240" w:lineRule="auto"/>
        <w:ind w:right="10" w:firstLine="710"/>
        <w:jc w:val="both"/>
        <w:rPr>
          <w:rFonts w:ascii="Times New Roman" w:eastAsia="Times New Roman" w:hAnsi="Times New Roman" w:cs="Times New Roman"/>
          <w:color w:val="000000"/>
          <w:sz w:val="28"/>
          <w:szCs w:val="28"/>
        </w:rPr>
      </w:pPr>
      <w:r w:rsidRPr="003F36D1">
        <w:rPr>
          <w:rFonts w:ascii="Times New Roman" w:eastAsia="Times New Roman" w:hAnsi="Times New Roman" w:cs="Times New Roman"/>
          <w:color w:val="000000"/>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4B7164" w:rsidRPr="003F36D1" w:rsidRDefault="004B7164" w:rsidP="003F36D1">
      <w:pPr>
        <w:autoSpaceDE w:val="0"/>
        <w:autoSpaceDN w:val="0"/>
        <w:adjustRightInd w:val="0"/>
        <w:spacing w:after="0" w:line="240" w:lineRule="auto"/>
        <w:ind w:firstLine="710"/>
        <w:jc w:val="both"/>
        <w:rPr>
          <w:rFonts w:ascii="Times New Roman" w:eastAsia="Times New Roman" w:hAnsi="Times New Roman" w:cs="Times New Roman"/>
          <w:color w:val="000000"/>
          <w:sz w:val="28"/>
          <w:szCs w:val="28"/>
        </w:rPr>
      </w:pPr>
      <w:r w:rsidRPr="003F36D1">
        <w:rPr>
          <w:rFonts w:ascii="Times New Roman" w:eastAsia="Times New Roman" w:hAnsi="Times New Roman" w:cs="Times New Roman"/>
          <w:color w:val="000000"/>
          <w:sz w:val="28"/>
          <w:szCs w:val="28"/>
        </w:rPr>
        <w:t xml:space="preserve">Образование обучающихся с </w:t>
      </w:r>
      <w:r w:rsidR="00EF5464">
        <w:rPr>
          <w:rFonts w:ascii="Times New Roman" w:eastAsia="Times New Roman" w:hAnsi="Times New Roman" w:cs="Times New Roman"/>
          <w:color w:val="000000"/>
          <w:sz w:val="28"/>
          <w:szCs w:val="28"/>
        </w:rPr>
        <w:t>легкой умственной отсталостью</w:t>
      </w:r>
      <w:r w:rsidR="00EF5464" w:rsidRPr="00EF5464">
        <w:rPr>
          <w:rFonts w:ascii="Times New Roman" w:hAnsi="Times New Roman" w:cs="Times New Roman"/>
          <w:sz w:val="28"/>
          <w:szCs w:val="28"/>
        </w:rPr>
        <w:t>(интеллектуальными нарушениями)</w:t>
      </w:r>
      <w:r w:rsidR="00EF5464">
        <w:rPr>
          <w:rFonts w:ascii="Times New Roman" w:hAnsi="Times New Roman" w:cs="Times New Roman"/>
          <w:sz w:val="28"/>
          <w:szCs w:val="28"/>
        </w:rPr>
        <w:t>(вариант 1)</w:t>
      </w:r>
      <w:r w:rsidR="00EF5464">
        <w:rPr>
          <w:rFonts w:ascii="Times New Roman" w:eastAsia="Times New Roman" w:hAnsi="Times New Roman" w:cs="Times New Roman"/>
          <w:color w:val="000000"/>
          <w:sz w:val="28"/>
          <w:szCs w:val="28"/>
        </w:rPr>
        <w:t xml:space="preserve"> </w:t>
      </w:r>
      <w:r w:rsidRPr="003F36D1">
        <w:rPr>
          <w:rFonts w:ascii="Times New Roman" w:eastAsia="Times New Roman" w:hAnsi="Times New Roman" w:cs="Times New Roman"/>
          <w:color w:val="000000"/>
          <w:sz w:val="28"/>
          <w:szCs w:val="28"/>
        </w:rPr>
        <w:t>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4B7164" w:rsidRDefault="004B7164" w:rsidP="003F36D1">
      <w:pPr>
        <w:pStyle w:val="31"/>
        <w:spacing w:before="0" w:after="0" w:line="276" w:lineRule="auto"/>
        <w:jc w:val="left"/>
        <w:rPr>
          <w:rFonts w:ascii="Times New Roman" w:hAnsi="Times New Roman" w:cs="Times New Roman"/>
          <w:sz w:val="28"/>
          <w:szCs w:val="28"/>
        </w:rPr>
      </w:pPr>
    </w:p>
    <w:p w:rsidR="00306AC5" w:rsidRDefault="00306AC5" w:rsidP="003F36D1">
      <w:pPr>
        <w:pStyle w:val="14TexstOSNOVA1012"/>
        <w:spacing w:line="240" w:lineRule="auto"/>
        <w:ind w:firstLine="709"/>
        <w:jc w:val="center"/>
        <w:rPr>
          <w:rFonts w:ascii="Times New Roman" w:hAnsi="Times New Roman" w:cs="Times New Roman"/>
          <w:i/>
          <w:iCs/>
          <w:color w:val="auto"/>
          <w:sz w:val="28"/>
          <w:szCs w:val="28"/>
        </w:rPr>
      </w:pPr>
      <w:r>
        <w:rPr>
          <w:rFonts w:ascii="Times New Roman" w:hAnsi="Times New Roman" w:cs="Times New Roman"/>
          <w:b/>
          <w:sz w:val="28"/>
          <w:szCs w:val="28"/>
        </w:rPr>
        <w:t xml:space="preserve">Кадровые условия </w:t>
      </w:r>
    </w:p>
    <w:p w:rsidR="00306AC5" w:rsidRDefault="00306AC5" w:rsidP="003F36D1">
      <w:pPr>
        <w:pStyle w:val="14TexstOSNOVA1012"/>
        <w:spacing w:before="120" w:line="240" w:lineRule="auto"/>
        <w:ind w:firstLine="709"/>
        <w:rPr>
          <w:sz w:val="28"/>
          <w:szCs w:val="28"/>
        </w:rPr>
      </w:pPr>
      <w:r>
        <w:rPr>
          <w:rFonts w:ascii="Times New Roman" w:hAnsi="Times New Roman" w:cs="Times New Roman"/>
          <w:i/>
          <w:iCs/>
          <w:color w:val="auto"/>
          <w:sz w:val="28"/>
          <w:szCs w:val="28"/>
        </w:rPr>
        <w:t>Кадровое обеспечение</w:t>
      </w:r>
      <w:r>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306AC5" w:rsidRDefault="00306AC5" w:rsidP="003F36D1">
      <w:pPr>
        <w:pStyle w:val="Default"/>
        <w:ind w:firstLine="709"/>
        <w:jc w:val="both"/>
        <w:rPr>
          <w:sz w:val="28"/>
          <w:szCs w:val="28"/>
        </w:rPr>
      </w:pPr>
      <w:r>
        <w:rPr>
          <w:sz w:val="28"/>
          <w:szCs w:val="28"/>
        </w:rPr>
        <w:t>Организация, реализующая АООП для обучающихся с умственной отсталостью (интеллектуальными нарушениями), должна быть уко</w:t>
      </w:r>
      <w:r>
        <w:rPr>
          <w:sz w:val="28"/>
          <w:szCs w:val="28"/>
        </w:rPr>
        <w:softHyphen/>
        <w:t>м</w:t>
      </w:r>
      <w:r>
        <w:rPr>
          <w:sz w:val="28"/>
          <w:szCs w:val="28"/>
        </w:rPr>
        <w:softHyphen/>
        <w:t>п</w:t>
      </w:r>
      <w:r>
        <w:rPr>
          <w:sz w:val="28"/>
          <w:szCs w:val="28"/>
        </w:rPr>
        <w:softHyphen/>
        <w:t>ле</w:t>
      </w:r>
      <w:r>
        <w:rPr>
          <w:sz w:val="28"/>
          <w:szCs w:val="28"/>
        </w:rPr>
        <w:softHyphen/>
        <w:t>ктована педагогическими, руководящими и иными работниками, име</w:t>
      </w:r>
      <w:r>
        <w:rPr>
          <w:sz w:val="28"/>
          <w:szCs w:val="28"/>
        </w:rPr>
        <w:softHyphen/>
        <w:t>ю</w:t>
      </w:r>
      <w:r>
        <w:rPr>
          <w:sz w:val="28"/>
          <w:szCs w:val="28"/>
        </w:rPr>
        <w:softHyphen/>
        <w:t>щи</w:t>
      </w:r>
      <w:r>
        <w:rPr>
          <w:sz w:val="28"/>
          <w:szCs w:val="28"/>
        </w:rPr>
        <w:softHyphen/>
        <w:t>ми профессиональную подготовку соответствующего уровня и на</w:t>
      </w:r>
      <w:r>
        <w:rPr>
          <w:sz w:val="28"/>
          <w:szCs w:val="28"/>
        </w:rPr>
        <w:softHyphen/>
        <w:t>пра</w:t>
      </w:r>
      <w:r>
        <w:rPr>
          <w:sz w:val="28"/>
          <w:szCs w:val="28"/>
        </w:rPr>
        <w:softHyphen/>
        <w:t>в</w:t>
      </w:r>
      <w:r>
        <w:rPr>
          <w:sz w:val="28"/>
          <w:szCs w:val="28"/>
        </w:rPr>
        <w:softHyphen/>
        <w:t>ле</w:t>
      </w:r>
      <w:r>
        <w:rPr>
          <w:sz w:val="28"/>
          <w:szCs w:val="28"/>
        </w:rPr>
        <w:softHyphen/>
        <w:t>н</w:t>
      </w:r>
      <w:r>
        <w:rPr>
          <w:sz w:val="28"/>
          <w:szCs w:val="28"/>
        </w:rPr>
        <w:softHyphen/>
        <w:t>но</w:t>
      </w:r>
      <w:r>
        <w:rPr>
          <w:sz w:val="28"/>
          <w:szCs w:val="28"/>
        </w:rPr>
        <w:softHyphen/>
        <w:t>с</w:t>
      </w:r>
      <w:r>
        <w:rPr>
          <w:sz w:val="28"/>
          <w:szCs w:val="28"/>
        </w:rPr>
        <w:softHyphen/>
        <w:t xml:space="preserve">ти. </w:t>
      </w:r>
    </w:p>
    <w:p w:rsidR="00306AC5" w:rsidRDefault="00306AC5" w:rsidP="003F36D1">
      <w:pPr>
        <w:pStyle w:val="afe"/>
        <w:ind w:firstLine="709"/>
        <w:jc w:val="both"/>
        <w:rPr>
          <w:rFonts w:ascii="Times New Roman" w:hAnsi="Times New Roman"/>
          <w:sz w:val="28"/>
          <w:szCs w:val="28"/>
        </w:rPr>
      </w:pPr>
      <w:r>
        <w:rPr>
          <w:rFonts w:ascii="Times New Roman" w:hAnsi="Times New Roman"/>
          <w:sz w:val="28"/>
          <w:szCs w:val="28"/>
        </w:rPr>
        <w:t>Уровень квалификации работников Организации,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зу</w:t>
      </w:r>
      <w:r>
        <w:rPr>
          <w:rFonts w:ascii="Times New Roman" w:hAnsi="Times New Roman"/>
          <w:caps/>
          <w:sz w:val="28"/>
          <w:szCs w:val="28"/>
        </w:rPr>
        <w:softHyphen/>
      </w:r>
      <w:r>
        <w:rPr>
          <w:rFonts w:ascii="Times New Roman" w:hAnsi="Times New Roman"/>
          <w:sz w:val="28"/>
          <w:szCs w:val="28"/>
        </w:rPr>
        <w:t>ющей АООП, для каждой занимаемой должности дол</w:t>
      </w:r>
      <w:r>
        <w:rPr>
          <w:rFonts w:ascii="Times New Roman" w:hAnsi="Times New Roman"/>
          <w:caps/>
          <w:sz w:val="28"/>
          <w:szCs w:val="28"/>
        </w:rPr>
        <w:softHyphen/>
      </w:r>
      <w:r>
        <w:rPr>
          <w:rFonts w:ascii="Times New Roman" w:hAnsi="Times New Roman"/>
          <w:sz w:val="28"/>
          <w:szCs w:val="28"/>
        </w:rPr>
        <w:t>жен соответствовать квалификационным характеристикам по со</w:t>
      </w:r>
      <w:r>
        <w:rPr>
          <w:rFonts w:ascii="Times New Roman" w:hAnsi="Times New Roman"/>
          <w:caps/>
          <w:sz w:val="28"/>
          <w:szCs w:val="28"/>
        </w:rPr>
        <w:softHyphen/>
      </w:r>
      <w:r>
        <w:rPr>
          <w:rFonts w:ascii="Times New Roman" w:hAnsi="Times New Roman"/>
          <w:sz w:val="28"/>
          <w:szCs w:val="28"/>
        </w:rPr>
        <w:t>от</w:t>
      </w:r>
      <w:r>
        <w:rPr>
          <w:rFonts w:ascii="Times New Roman" w:hAnsi="Times New Roman"/>
          <w:caps/>
          <w:sz w:val="28"/>
          <w:szCs w:val="28"/>
        </w:rPr>
        <w:softHyphen/>
      </w:r>
      <w:r>
        <w:rPr>
          <w:rFonts w:ascii="Times New Roman" w:hAnsi="Times New Roman"/>
          <w:sz w:val="28"/>
          <w:szCs w:val="28"/>
        </w:rPr>
        <w:t>вет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w:t>
      </w:r>
      <w:r>
        <w:rPr>
          <w:rFonts w:ascii="Times New Roman" w:hAnsi="Times New Roman"/>
          <w:caps/>
          <w:sz w:val="28"/>
          <w:szCs w:val="28"/>
        </w:rPr>
        <w:softHyphen/>
      </w:r>
      <w:r>
        <w:rPr>
          <w:rFonts w:ascii="Times New Roman" w:hAnsi="Times New Roman"/>
          <w:sz w:val="28"/>
          <w:szCs w:val="28"/>
        </w:rPr>
        <w:t>ву</w:t>
      </w:r>
      <w:r>
        <w:rPr>
          <w:rFonts w:ascii="Times New Roman" w:hAnsi="Times New Roman"/>
          <w:caps/>
          <w:sz w:val="28"/>
          <w:szCs w:val="28"/>
        </w:rPr>
        <w:softHyphen/>
      </w:r>
      <w:r>
        <w:rPr>
          <w:rFonts w:ascii="Times New Roman" w:hAnsi="Times New Roman"/>
          <w:sz w:val="28"/>
          <w:szCs w:val="28"/>
        </w:rPr>
        <w:t>ю</w:t>
      </w:r>
      <w:r>
        <w:rPr>
          <w:rFonts w:ascii="Times New Roman" w:hAnsi="Times New Roman"/>
          <w:caps/>
          <w:sz w:val="28"/>
          <w:szCs w:val="28"/>
        </w:rPr>
        <w:softHyphen/>
      </w:r>
      <w:r>
        <w:rPr>
          <w:rFonts w:ascii="Times New Roman" w:hAnsi="Times New Roman"/>
          <w:sz w:val="28"/>
          <w:szCs w:val="28"/>
        </w:rPr>
        <w:t>щей должности, а для педагогических работников государственной или му</w:t>
      </w:r>
      <w:r>
        <w:rPr>
          <w:rFonts w:ascii="Times New Roman" w:hAnsi="Times New Roman"/>
          <w:caps/>
          <w:sz w:val="28"/>
          <w:szCs w:val="28"/>
        </w:rPr>
        <w:softHyphen/>
      </w:r>
      <w:r>
        <w:rPr>
          <w:rFonts w:ascii="Times New Roman" w:hAnsi="Times New Roman"/>
          <w:sz w:val="28"/>
          <w:szCs w:val="28"/>
        </w:rPr>
        <w:t>ни</w:t>
      </w:r>
      <w:r>
        <w:rPr>
          <w:rFonts w:ascii="Times New Roman" w:hAnsi="Times New Roman"/>
          <w:caps/>
          <w:sz w:val="28"/>
          <w:szCs w:val="28"/>
        </w:rPr>
        <w:softHyphen/>
      </w:r>
      <w:r>
        <w:rPr>
          <w:rFonts w:ascii="Times New Roman" w:hAnsi="Times New Roman"/>
          <w:sz w:val="28"/>
          <w:szCs w:val="28"/>
        </w:rPr>
        <w:t xml:space="preserve">ципальной образовательной организации </w:t>
      </w:r>
      <w:r>
        <w:rPr>
          <w:rFonts w:ascii="Times New Roman" w:hAnsi="Times New Roman"/>
          <w:caps/>
          <w:sz w:val="28"/>
          <w:szCs w:val="28"/>
        </w:rPr>
        <w:t>―</w:t>
      </w:r>
      <w:r>
        <w:rPr>
          <w:rFonts w:ascii="Times New Roman" w:hAnsi="Times New Roman"/>
          <w:sz w:val="28"/>
          <w:szCs w:val="28"/>
        </w:rPr>
        <w:t xml:space="preserve"> также квалификационной ка</w:t>
      </w:r>
      <w:r>
        <w:rPr>
          <w:rFonts w:ascii="Times New Roman" w:hAnsi="Times New Roman"/>
          <w:caps/>
          <w:sz w:val="28"/>
          <w:szCs w:val="28"/>
        </w:rPr>
        <w:softHyphen/>
      </w:r>
      <w:r>
        <w:rPr>
          <w:rFonts w:ascii="Times New Roman" w:hAnsi="Times New Roman"/>
          <w:sz w:val="28"/>
          <w:szCs w:val="28"/>
        </w:rPr>
        <w:t>те</w:t>
      </w:r>
      <w:r>
        <w:rPr>
          <w:rFonts w:ascii="Times New Roman" w:hAnsi="Times New Roman"/>
          <w:caps/>
          <w:sz w:val="28"/>
          <w:szCs w:val="28"/>
        </w:rPr>
        <w:softHyphen/>
      </w:r>
      <w:r>
        <w:rPr>
          <w:rFonts w:ascii="Times New Roman" w:hAnsi="Times New Roman"/>
          <w:sz w:val="28"/>
          <w:szCs w:val="28"/>
        </w:rPr>
        <w:t>гории.</w:t>
      </w:r>
    </w:p>
    <w:p w:rsidR="00306AC5" w:rsidRDefault="00306AC5" w:rsidP="003F36D1">
      <w:pPr>
        <w:pStyle w:val="afe"/>
        <w:ind w:firstLine="709"/>
        <w:jc w:val="both"/>
        <w:rPr>
          <w:rFonts w:ascii="Times New Roman" w:hAnsi="Times New Roman"/>
          <w:sz w:val="28"/>
          <w:szCs w:val="28"/>
        </w:rPr>
      </w:pPr>
      <w:r>
        <w:rPr>
          <w:rFonts w:ascii="Times New Roman" w:hAnsi="Times New Roman"/>
          <w:sz w:val="28"/>
          <w:szCs w:val="28"/>
        </w:rPr>
        <w:t>Организация обеспечивает работникам воз</w:t>
      </w:r>
      <w:r>
        <w:rPr>
          <w:rFonts w:ascii="Times New Roman" w:hAnsi="Times New Roman"/>
          <w:caps/>
          <w:sz w:val="28"/>
          <w:szCs w:val="28"/>
        </w:rPr>
        <w:softHyphen/>
      </w:r>
      <w:r>
        <w:rPr>
          <w:rFonts w:ascii="Times New Roman" w:hAnsi="Times New Roman"/>
          <w:sz w:val="28"/>
          <w:szCs w:val="28"/>
        </w:rPr>
        <w:t>мож</w:t>
      </w:r>
      <w:r>
        <w:rPr>
          <w:rFonts w:ascii="Times New Roman" w:hAnsi="Times New Roman"/>
          <w:caps/>
          <w:sz w:val="28"/>
          <w:szCs w:val="28"/>
        </w:rPr>
        <w:softHyphen/>
      </w:r>
      <w:r>
        <w:rPr>
          <w:rFonts w:ascii="Times New Roman" w:hAnsi="Times New Roman"/>
          <w:sz w:val="28"/>
          <w:szCs w:val="28"/>
        </w:rPr>
        <w:t>ность повышения профессиональной квалификации через профессиональную подготовку или курсы повышения квалификации; ведения методической ра</w:t>
      </w:r>
      <w:r>
        <w:rPr>
          <w:rFonts w:ascii="Times New Roman" w:hAnsi="Times New Roman"/>
          <w:caps/>
          <w:sz w:val="28"/>
          <w:szCs w:val="28"/>
        </w:rPr>
        <w:softHyphen/>
      </w:r>
      <w:r>
        <w:rPr>
          <w:rFonts w:ascii="Times New Roman" w:hAnsi="Times New Roman"/>
          <w:sz w:val="28"/>
          <w:szCs w:val="28"/>
        </w:rPr>
        <w:t>боты; применения, обобщения и распространения опыта использования со</w:t>
      </w:r>
      <w:r>
        <w:rPr>
          <w:rFonts w:ascii="Times New Roman" w:hAnsi="Times New Roman"/>
          <w:caps/>
          <w:sz w:val="28"/>
          <w:szCs w:val="28"/>
        </w:rPr>
        <w:softHyphen/>
      </w:r>
      <w:r>
        <w:rPr>
          <w:rFonts w:ascii="Times New Roman" w:hAnsi="Times New Roman"/>
          <w:sz w:val="28"/>
          <w:szCs w:val="28"/>
        </w:rPr>
        <w:t>вре</w:t>
      </w:r>
      <w:r>
        <w:rPr>
          <w:rFonts w:ascii="Times New Roman" w:hAnsi="Times New Roman"/>
          <w:caps/>
          <w:sz w:val="28"/>
          <w:szCs w:val="28"/>
        </w:rPr>
        <w:softHyphen/>
      </w:r>
      <w:r>
        <w:rPr>
          <w:rFonts w:ascii="Times New Roman" w:hAnsi="Times New Roman"/>
          <w:sz w:val="28"/>
          <w:szCs w:val="28"/>
        </w:rPr>
        <w:t>менных образовательных технологий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(интеллектуальными нарушениями).</w:t>
      </w:r>
    </w:p>
    <w:p w:rsidR="00306AC5" w:rsidRDefault="00306AC5" w:rsidP="003F36D1">
      <w:pPr>
        <w:pStyle w:val="afe"/>
        <w:ind w:firstLine="709"/>
        <w:jc w:val="both"/>
        <w:rPr>
          <w:i/>
          <w:sz w:val="28"/>
          <w:szCs w:val="28"/>
        </w:rPr>
      </w:pPr>
      <w:r>
        <w:rPr>
          <w:rFonts w:ascii="Times New Roman" w:hAnsi="Times New Roman"/>
          <w:sz w:val="28"/>
          <w:szCs w:val="28"/>
        </w:rPr>
        <w:t>В реализации АООП для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w:t>
      </w:r>
      <w:r>
        <w:rPr>
          <w:rFonts w:ascii="Times New Roman" w:hAnsi="Times New Roman"/>
          <w:sz w:val="28"/>
          <w:szCs w:val="28"/>
        </w:rPr>
        <w:softHyphen/>
        <w:t>теллектуальными нарушениями)</w:t>
      </w:r>
      <w:r w:rsidR="00EF5464">
        <w:rPr>
          <w:rFonts w:ascii="Times New Roman" w:hAnsi="Times New Roman"/>
          <w:sz w:val="28"/>
          <w:szCs w:val="28"/>
        </w:rPr>
        <w:t>(вариант</w:t>
      </w:r>
      <w:r w:rsidR="001619D3">
        <w:rPr>
          <w:rFonts w:ascii="Times New Roman" w:hAnsi="Times New Roman"/>
          <w:sz w:val="28"/>
          <w:szCs w:val="28"/>
        </w:rPr>
        <w:t xml:space="preserve"> </w:t>
      </w:r>
      <w:r w:rsidR="00EF5464">
        <w:rPr>
          <w:rFonts w:ascii="Times New Roman" w:hAnsi="Times New Roman"/>
          <w:sz w:val="28"/>
          <w:szCs w:val="28"/>
        </w:rPr>
        <w:t>1)</w:t>
      </w:r>
      <w:r>
        <w:rPr>
          <w:rFonts w:ascii="Times New Roman" w:hAnsi="Times New Roman"/>
          <w:sz w:val="28"/>
          <w:szCs w:val="28"/>
        </w:rPr>
        <w:t xml:space="preserve"> в отдельных образовательных ор</w:t>
      </w:r>
      <w:r>
        <w:rPr>
          <w:rFonts w:ascii="Times New Roman" w:hAnsi="Times New Roman"/>
          <w:sz w:val="28"/>
          <w:szCs w:val="28"/>
        </w:rPr>
        <w:softHyphen/>
        <w:t>га</w:t>
      </w:r>
      <w:r>
        <w:rPr>
          <w:rFonts w:ascii="Times New Roman" w:hAnsi="Times New Roman"/>
          <w:sz w:val="28"/>
          <w:szCs w:val="28"/>
        </w:rPr>
        <w:softHyphen/>
        <w:t>ни</w:t>
      </w:r>
      <w:r>
        <w:rPr>
          <w:rFonts w:ascii="Times New Roman" w:hAnsi="Times New Roman"/>
          <w:sz w:val="28"/>
          <w:szCs w:val="28"/>
        </w:rPr>
        <w:softHyphen/>
        <w:t>за</w:t>
      </w:r>
      <w:r>
        <w:rPr>
          <w:rFonts w:ascii="Times New Roman" w:hAnsi="Times New Roman"/>
          <w:sz w:val="28"/>
          <w:szCs w:val="28"/>
        </w:rPr>
        <w:softHyphen/>
        <w:t>ци</w:t>
      </w:r>
      <w:r>
        <w:rPr>
          <w:rFonts w:ascii="Times New Roman" w:hAnsi="Times New Roman"/>
          <w:sz w:val="28"/>
          <w:szCs w:val="28"/>
        </w:rPr>
        <w:softHyphen/>
        <w:t xml:space="preserve">ях, </w:t>
      </w:r>
      <w:r>
        <w:rPr>
          <w:rFonts w:ascii="Times New Roman" w:hAnsi="Times New Roman"/>
          <w:sz w:val="28"/>
          <w:szCs w:val="28"/>
        </w:rPr>
        <w:lastRenderedPageBreak/>
        <w:t>отдельных классах и группах принимают участие следующие спе</w:t>
      </w:r>
      <w:r>
        <w:rPr>
          <w:rFonts w:ascii="Times New Roman" w:hAnsi="Times New Roman"/>
          <w:sz w:val="28"/>
          <w:szCs w:val="28"/>
        </w:rPr>
        <w:softHyphen/>
        <w:t>циалисты: учителя-дефектологи, воспитатели, учителя-ло</w:t>
      </w:r>
      <w:r>
        <w:rPr>
          <w:rFonts w:ascii="Times New Roman" w:hAnsi="Times New Roman"/>
          <w:sz w:val="28"/>
          <w:szCs w:val="28"/>
        </w:rPr>
        <w:softHyphen/>
        <w:t>гопеды, педагоги-пси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специалисты по физической культуре и ада</w:t>
      </w:r>
      <w:r>
        <w:rPr>
          <w:rFonts w:ascii="Times New Roman" w:hAnsi="Times New Roman"/>
          <w:sz w:val="28"/>
          <w:szCs w:val="28"/>
        </w:rPr>
        <w:softHyphen/>
        <w:t>п</w:t>
      </w:r>
      <w:r>
        <w:rPr>
          <w:rFonts w:ascii="Times New Roman" w:hAnsi="Times New Roman"/>
          <w:sz w:val="28"/>
          <w:szCs w:val="28"/>
        </w:rPr>
        <w:softHyphen/>
        <w:t>тив</w:t>
      </w:r>
      <w:r>
        <w:rPr>
          <w:rFonts w:ascii="Times New Roman" w:hAnsi="Times New Roman"/>
          <w:sz w:val="28"/>
          <w:szCs w:val="28"/>
        </w:rPr>
        <w:softHyphen/>
        <w:t>ной физической культуре, учитель технологии (труда), учитель музыки (музыкальный работник),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ные педагоги, педагоги до</w:t>
      </w:r>
      <w:r>
        <w:rPr>
          <w:rFonts w:ascii="Times New Roman" w:hAnsi="Times New Roman"/>
          <w:sz w:val="28"/>
          <w:szCs w:val="28"/>
        </w:rPr>
        <w:softHyphen/>
        <w:t>по</w:t>
      </w:r>
      <w:r>
        <w:rPr>
          <w:rFonts w:ascii="Times New Roman" w:hAnsi="Times New Roman"/>
          <w:sz w:val="28"/>
          <w:szCs w:val="28"/>
        </w:rPr>
        <w:softHyphen/>
        <w:t>л</w:t>
      </w:r>
      <w:r>
        <w:rPr>
          <w:rFonts w:ascii="Times New Roman" w:hAnsi="Times New Roman"/>
          <w:sz w:val="28"/>
          <w:szCs w:val="28"/>
        </w:rPr>
        <w:softHyphen/>
        <w:t>ни</w:t>
      </w:r>
      <w:r>
        <w:rPr>
          <w:rFonts w:ascii="Times New Roman" w:hAnsi="Times New Roman"/>
          <w:sz w:val="28"/>
          <w:szCs w:val="28"/>
        </w:rPr>
        <w:softHyphen/>
        <w:t>тель</w:t>
      </w:r>
      <w:r>
        <w:rPr>
          <w:rFonts w:ascii="Times New Roman" w:hAnsi="Times New Roman"/>
          <w:sz w:val="28"/>
          <w:szCs w:val="28"/>
        </w:rPr>
        <w:softHyphen/>
        <w:t>ного образования, медицинские работники, в том числе специалист по лечебной физ</w:t>
      </w:r>
      <w:r>
        <w:rPr>
          <w:rFonts w:ascii="Times New Roman" w:hAnsi="Times New Roman"/>
          <w:sz w:val="28"/>
          <w:szCs w:val="28"/>
        </w:rPr>
        <w:softHyphen/>
        <w:t>куль</w:t>
      </w:r>
      <w:r>
        <w:rPr>
          <w:rFonts w:ascii="Times New Roman" w:hAnsi="Times New Roman"/>
          <w:sz w:val="28"/>
          <w:szCs w:val="28"/>
        </w:rPr>
        <w:softHyphen/>
        <w:t>туре.</w:t>
      </w:r>
    </w:p>
    <w:p w:rsidR="00306AC5" w:rsidRDefault="00306AC5" w:rsidP="003F36D1">
      <w:pPr>
        <w:pStyle w:val="western"/>
        <w:spacing w:before="0"/>
        <w:ind w:firstLine="709"/>
        <w:jc w:val="both"/>
        <w:rPr>
          <w:sz w:val="28"/>
          <w:szCs w:val="28"/>
        </w:rPr>
      </w:pPr>
      <w:r>
        <w:rPr>
          <w:i/>
          <w:sz w:val="28"/>
          <w:szCs w:val="28"/>
        </w:rPr>
        <w:t>Учитель</w:t>
      </w:r>
      <w:r>
        <w:rPr>
          <w:sz w:val="28"/>
          <w:szCs w:val="28"/>
        </w:rPr>
        <w:t>-</w:t>
      </w:r>
      <w:r>
        <w:rPr>
          <w:i/>
          <w:sz w:val="28"/>
          <w:szCs w:val="28"/>
        </w:rPr>
        <w:t>дефектолог</w:t>
      </w:r>
      <w:r>
        <w:rPr>
          <w:sz w:val="28"/>
          <w:szCs w:val="28"/>
        </w:rPr>
        <w:t xml:space="preserve"> должен иметь высшее про</w:t>
      </w:r>
      <w:r>
        <w:rPr>
          <w:sz w:val="28"/>
          <w:szCs w:val="28"/>
        </w:rPr>
        <w:softHyphen/>
        <w:t>фессиональное образование по одному из вариантов программ подготовки</w:t>
      </w:r>
      <w:r>
        <w:rPr>
          <w:caps/>
          <w:sz w:val="28"/>
          <w:szCs w:val="28"/>
        </w:rPr>
        <w:t>:</w:t>
      </w:r>
    </w:p>
    <w:p w:rsidR="00306AC5" w:rsidRDefault="00306AC5" w:rsidP="003F36D1">
      <w:pPr>
        <w:pStyle w:val="western"/>
        <w:spacing w:before="0"/>
        <w:ind w:firstLine="709"/>
        <w:jc w:val="both"/>
        <w:rPr>
          <w:sz w:val="28"/>
          <w:szCs w:val="28"/>
        </w:rPr>
      </w:pPr>
      <w:r>
        <w:rPr>
          <w:sz w:val="28"/>
          <w:szCs w:val="28"/>
        </w:rPr>
        <w:t>а) по направлению «Специальное (дефектологическое) образование» по образовательным программам подготовки олигофренопедагога;</w:t>
      </w:r>
    </w:p>
    <w:p w:rsidR="00306AC5" w:rsidRDefault="00306AC5" w:rsidP="003F36D1">
      <w:pPr>
        <w:pStyle w:val="western"/>
        <w:spacing w:before="0"/>
        <w:ind w:firstLine="709"/>
        <w:jc w:val="both"/>
        <w:rPr>
          <w:sz w:val="28"/>
          <w:szCs w:val="28"/>
        </w:rPr>
      </w:pPr>
      <w:r>
        <w:rPr>
          <w:sz w:val="28"/>
          <w:szCs w:val="28"/>
        </w:rPr>
        <w:t>б) по направлению «Педагогика» по образовательным программам подготовки олигофренопедагога;</w:t>
      </w:r>
    </w:p>
    <w:p w:rsidR="00306AC5" w:rsidRDefault="00306AC5" w:rsidP="003F36D1">
      <w:pPr>
        <w:pStyle w:val="western"/>
        <w:spacing w:before="0"/>
        <w:ind w:firstLine="709"/>
        <w:jc w:val="both"/>
        <w:rPr>
          <w:sz w:val="28"/>
          <w:szCs w:val="28"/>
        </w:rPr>
      </w:pPr>
      <w:r>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306AC5" w:rsidRDefault="00306AC5" w:rsidP="003F36D1">
      <w:pPr>
        <w:pStyle w:val="western"/>
        <w:spacing w:before="0"/>
        <w:ind w:firstLine="709"/>
        <w:jc w:val="both"/>
        <w:rPr>
          <w:i/>
          <w:sz w:val="28"/>
          <w:szCs w:val="28"/>
        </w:rPr>
      </w:pPr>
      <w:r>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306AC5" w:rsidRDefault="00306AC5" w:rsidP="003F36D1">
      <w:pPr>
        <w:spacing w:after="0" w:line="240" w:lineRule="auto"/>
        <w:ind w:firstLine="709"/>
        <w:jc w:val="both"/>
        <w:rPr>
          <w:sz w:val="28"/>
          <w:szCs w:val="28"/>
        </w:rPr>
      </w:pPr>
      <w:r>
        <w:rPr>
          <w:rFonts w:ascii="Times New Roman" w:hAnsi="Times New Roman" w:cs="Times New Roman"/>
          <w:i/>
          <w:sz w:val="28"/>
          <w:szCs w:val="28"/>
        </w:rPr>
        <w:t xml:space="preserve">Воспитатели </w:t>
      </w:r>
      <w:r>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Pr>
          <w:rFonts w:ascii="Times New Roman" w:hAnsi="Times New Roman" w:cs="Times New Roman"/>
          <w:caps/>
          <w:sz w:val="28"/>
          <w:szCs w:val="28"/>
        </w:rPr>
        <w:t xml:space="preserve">: </w:t>
      </w:r>
    </w:p>
    <w:p w:rsidR="00306AC5" w:rsidRDefault="00306AC5" w:rsidP="003F36D1">
      <w:pPr>
        <w:pStyle w:val="Default"/>
        <w:ind w:firstLine="709"/>
        <w:jc w:val="both"/>
        <w:rPr>
          <w:sz w:val="28"/>
          <w:szCs w:val="28"/>
        </w:rPr>
      </w:pPr>
      <w:r>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306AC5" w:rsidRDefault="00306AC5" w:rsidP="003F36D1">
      <w:pPr>
        <w:pStyle w:val="Default"/>
        <w:ind w:firstLine="709"/>
        <w:jc w:val="both"/>
        <w:rPr>
          <w:sz w:val="28"/>
          <w:szCs w:val="28"/>
        </w:rPr>
      </w:pPr>
      <w:r>
        <w:rPr>
          <w:sz w:val="28"/>
          <w:szCs w:val="28"/>
        </w:rPr>
        <w:t>б) по направлению «Специальное (дефектологическое) образование</w:t>
      </w:r>
      <w:r>
        <w:rPr>
          <w:color w:val="auto"/>
          <w:sz w:val="28"/>
          <w:szCs w:val="28"/>
        </w:rPr>
        <w:t xml:space="preserve">» по образовательным программам подготовки олигофренопедагога; </w:t>
      </w:r>
    </w:p>
    <w:p w:rsidR="00306AC5" w:rsidRDefault="00306AC5" w:rsidP="003F36D1">
      <w:pPr>
        <w:pStyle w:val="Default"/>
        <w:ind w:firstLine="709"/>
        <w:jc w:val="both"/>
        <w:rPr>
          <w:sz w:val="28"/>
          <w:szCs w:val="28"/>
        </w:rPr>
      </w:pPr>
      <w:r>
        <w:rPr>
          <w:sz w:val="28"/>
          <w:szCs w:val="28"/>
        </w:rPr>
        <w:t xml:space="preserve">в) по направлению «Педагогика» </w:t>
      </w:r>
      <w:r>
        <w:rPr>
          <w:color w:val="auto"/>
          <w:sz w:val="28"/>
          <w:szCs w:val="28"/>
        </w:rPr>
        <w:t xml:space="preserve">по образовательным программам подготовки олигофренопедагога; </w:t>
      </w:r>
    </w:p>
    <w:p w:rsidR="00306AC5" w:rsidRDefault="00306AC5" w:rsidP="003F36D1">
      <w:pPr>
        <w:pStyle w:val="Default"/>
        <w:ind w:firstLine="709"/>
        <w:jc w:val="both"/>
        <w:rPr>
          <w:sz w:val="28"/>
          <w:szCs w:val="28"/>
        </w:rPr>
      </w:pPr>
      <w:r>
        <w:rPr>
          <w:sz w:val="28"/>
          <w:szCs w:val="28"/>
        </w:rPr>
        <w:t xml:space="preserve">г) по специальности «Олигофренопедагогика»; </w:t>
      </w:r>
    </w:p>
    <w:p w:rsidR="00306AC5" w:rsidRDefault="00306AC5" w:rsidP="003F36D1">
      <w:pPr>
        <w:pStyle w:val="Default"/>
        <w:ind w:firstLine="709"/>
        <w:jc w:val="both"/>
        <w:rPr>
          <w:i/>
          <w:color w:val="auto"/>
          <w:sz w:val="28"/>
          <w:szCs w:val="28"/>
        </w:rPr>
      </w:pPr>
      <w:r>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Pr>
          <w:color w:val="auto"/>
          <w:sz w:val="28"/>
          <w:szCs w:val="28"/>
        </w:rPr>
        <w:t>документом о повышении квалификации или дипломом о профессиональной переподготовке.</w:t>
      </w:r>
    </w:p>
    <w:p w:rsidR="00306AC5" w:rsidRDefault="00306AC5" w:rsidP="003F36D1">
      <w:pPr>
        <w:pStyle w:val="Default"/>
        <w:ind w:firstLine="709"/>
        <w:jc w:val="both"/>
        <w:rPr>
          <w:color w:val="auto"/>
          <w:sz w:val="28"/>
          <w:szCs w:val="28"/>
        </w:rPr>
      </w:pPr>
      <w:r>
        <w:rPr>
          <w:i/>
          <w:color w:val="auto"/>
          <w:sz w:val="28"/>
          <w:szCs w:val="28"/>
        </w:rPr>
        <w:t xml:space="preserve">Педагог-психолог </w:t>
      </w:r>
      <w:r>
        <w:rPr>
          <w:color w:val="auto"/>
          <w:sz w:val="28"/>
          <w:szCs w:val="28"/>
        </w:rPr>
        <w:t>должен иметь высшее профессиональное образование по одному из вариантов программ подготовки:</w:t>
      </w:r>
    </w:p>
    <w:p w:rsidR="00306AC5" w:rsidRDefault="00306AC5" w:rsidP="003F36D1">
      <w:pPr>
        <w:pStyle w:val="Default"/>
        <w:ind w:firstLine="709"/>
        <w:jc w:val="both"/>
        <w:rPr>
          <w:color w:val="auto"/>
          <w:sz w:val="28"/>
          <w:szCs w:val="28"/>
        </w:rPr>
      </w:pPr>
      <w:r>
        <w:rPr>
          <w:color w:val="auto"/>
          <w:sz w:val="28"/>
          <w:szCs w:val="28"/>
        </w:rPr>
        <w:t xml:space="preserve">а) по специальности «Специальная психология»; </w:t>
      </w:r>
    </w:p>
    <w:p w:rsidR="00306AC5" w:rsidRDefault="00306AC5" w:rsidP="003F36D1">
      <w:pPr>
        <w:pStyle w:val="Default"/>
        <w:ind w:firstLine="709"/>
        <w:jc w:val="both"/>
        <w:rPr>
          <w:color w:val="auto"/>
          <w:sz w:val="28"/>
          <w:szCs w:val="28"/>
        </w:rPr>
      </w:pPr>
      <w:r>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306AC5" w:rsidRDefault="00306AC5" w:rsidP="003F36D1">
      <w:pPr>
        <w:pStyle w:val="Default"/>
        <w:ind w:firstLine="709"/>
        <w:jc w:val="both"/>
        <w:rPr>
          <w:color w:val="auto"/>
          <w:sz w:val="28"/>
          <w:szCs w:val="28"/>
        </w:rPr>
      </w:pPr>
      <w:r>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306AC5" w:rsidRDefault="00306AC5" w:rsidP="003F36D1">
      <w:pPr>
        <w:pStyle w:val="Default"/>
        <w:ind w:firstLine="709"/>
        <w:jc w:val="both"/>
        <w:rPr>
          <w:sz w:val="28"/>
          <w:szCs w:val="28"/>
        </w:rPr>
      </w:pPr>
      <w:r>
        <w:rPr>
          <w:color w:val="auto"/>
          <w:sz w:val="28"/>
          <w:szCs w:val="28"/>
        </w:rPr>
        <w:t>г) по педагогическим и психологическим специальностям или направлениям подготовки психолога с обя</w:t>
      </w:r>
      <w:r>
        <w:rPr>
          <w:color w:val="auto"/>
          <w:sz w:val="28"/>
          <w:szCs w:val="28"/>
        </w:rPr>
        <w:softHyphen/>
        <w:t>за</w:t>
      </w:r>
      <w:r>
        <w:rPr>
          <w:color w:val="auto"/>
          <w:sz w:val="28"/>
          <w:szCs w:val="28"/>
        </w:rPr>
        <w:softHyphen/>
        <w:t>тель</w:t>
      </w:r>
      <w:r>
        <w:rPr>
          <w:color w:val="auto"/>
          <w:sz w:val="28"/>
          <w:szCs w:val="28"/>
        </w:rPr>
        <w:softHyphen/>
        <w:t>ным прохождением профессиональной переподготовки в области специ</w:t>
      </w:r>
      <w:r>
        <w:rPr>
          <w:color w:val="auto"/>
          <w:sz w:val="28"/>
          <w:szCs w:val="28"/>
        </w:rPr>
        <w:softHyphen/>
        <w:t>аль</w:t>
      </w:r>
      <w:r>
        <w:rPr>
          <w:color w:val="auto"/>
          <w:sz w:val="28"/>
          <w:szCs w:val="28"/>
        </w:rPr>
        <w:softHyphen/>
        <w:t xml:space="preserve">ной психологии. </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фикации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нопедагогики или психологии лиц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шениями), подтвержденные документом установленного образца.</w:t>
      </w:r>
    </w:p>
    <w:p w:rsidR="00306AC5" w:rsidRDefault="00306AC5" w:rsidP="003F36D1">
      <w:pPr>
        <w:spacing w:after="0" w:line="240" w:lineRule="auto"/>
        <w:ind w:firstLine="709"/>
        <w:jc w:val="both"/>
        <w:rPr>
          <w:sz w:val="28"/>
          <w:szCs w:val="28"/>
        </w:rPr>
      </w:pPr>
      <w:r>
        <w:rPr>
          <w:rFonts w:ascii="Times New Roman" w:hAnsi="Times New Roman" w:cs="Times New Roman"/>
          <w:i/>
          <w:sz w:val="28"/>
          <w:szCs w:val="28"/>
        </w:rPr>
        <w:lastRenderedPageBreak/>
        <w:t xml:space="preserve">Учитель-логопед </w:t>
      </w:r>
      <w:r>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306AC5" w:rsidRDefault="00306AC5" w:rsidP="003F36D1">
      <w:pPr>
        <w:pStyle w:val="Default"/>
        <w:ind w:firstLine="709"/>
        <w:jc w:val="both"/>
        <w:rPr>
          <w:color w:val="auto"/>
          <w:sz w:val="28"/>
          <w:szCs w:val="28"/>
        </w:rPr>
      </w:pPr>
      <w:r>
        <w:rPr>
          <w:color w:val="auto"/>
          <w:sz w:val="28"/>
          <w:szCs w:val="28"/>
        </w:rPr>
        <w:t xml:space="preserve">а) по специальности: «Логопедия»; </w:t>
      </w:r>
    </w:p>
    <w:p w:rsidR="00306AC5" w:rsidRDefault="00306AC5" w:rsidP="003F36D1">
      <w:pPr>
        <w:pStyle w:val="Default"/>
        <w:ind w:firstLine="709"/>
        <w:jc w:val="both"/>
        <w:rPr>
          <w:color w:val="auto"/>
          <w:sz w:val="28"/>
          <w:szCs w:val="28"/>
        </w:rPr>
      </w:pPr>
      <w:r>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306AC5" w:rsidRDefault="00306AC5" w:rsidP="003F36D1">
      <w:pPr>
        <w:pStyle w:val="Default"/>
        <w:ind w:firstLine="709"/>
        <w:jc w:val="both"/>
        <w:rPr>
          <w:sz w:val="28"/>
          <w:szCs w:val="28"/>
        </w:rPr>
      </w:pPr>
      <w:r>
        <w:rPr>
          <w:color w:val="auto"/>
          <w:sz w:val="28"/>
          <w:szCs w:val="28"/>
        </w:rPr>
        <w:t>в) по педагогическим специальностям или по направлениям («Пе</w:t>
      </w:r>
      <w:r>
        <w:rPr>
          <w:color w:val="auto"/>
          <w:sz w:val="28"/>
          <w:szCs w:val="28"/>
        </w:rPr>
        <w:softHyphen/>
        <w:t>да</w:t>
      </w:r>
      <w:r>
        <w:rPr>
          <w:color w:val="auto"/>
          <w:sz w:val="28"/>
          <w:szCs w:val="28"/>
        </w:rPr>
        <w:softHyphen/>
        <w:t>го</w:t>
      </w:r>
      <w:r>
        <w:rPr>
          <w:color w:val="auto"/>
          <w:sz w:val="28"/>
          <w:szCs w:val="28"/>
        </w:rPr>
        <w:softHyphen/>
        <w:t>ги</w:t>
      </w:r>
      <w:r>
        <w:rPr>
          <w:color w:val="auto"/>
          <w:sz w:val="28"/>
          <w:szCs w:val="28"/>
        </w:rPr>
        <w:softHyphen/>
        <w:t>чес</w:t>
      </w:r>
      <w:r>
        <w:rPr>
          <w:color w:val="auto"/>
          <w:sz w:val="28"/>
          <w:szCs w:val="28"/>
        </w:rPr>
        <w:softHyphen/>
        <w:t>кое образование», «Психолого-педагогическое образование») с обя</w:t>
      </w:r>
      <w:r>
        <w:rPr>
          <w:color w:val="auto"/>
          <w:sz w:val="28"/>
          <w:szCs w:val="28"/>
        </w:rPr>
        <w:softHyphen/>
        <w:t>за</w:t>
      </w:r>
      <w:r>
        <w:rPr>
          <w:color w:val="auto"/>
          <w:sz w:val="28"/>
          <w:szCs w:val="28"/>
        </w:rPr>
        <w:softHyphen/>
        <w:t>тель</w:t>
      </w:r>
      <w:r>
        <w:rPr>
          <w:color w:val="auto"/>
          <w:sz w:val="28"/>
          <w:szCs w:val="28"/>
        </w:rPr>
        <w:softHyphen/>
        <w:t xml:space="preserve">ным прохождением профессиональной переподготовки в области логопедии. </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учитель-логопед дол</w:t>
      </w:r>
      <w:r>
        <w:rPr>
          <w:rFonts w:ascii="Times New Roman" w:hAnsi="Times New Roman" w:cs="Times New Roman"/>
          <w:sz w:val="28"/>
          <w:szCs w:val="28"/>
        </w:rPr>
        <w:softHyphen/>
        <w:t>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w:t>
      </w:r>
      <w:r>
        <w:rPr>
          <w:rFonts w:ascii="Times New Roman" w:hAnsi="Times New Roman" w:cs="Times New Roman"/>
          <w:sz w:val="28"/>
          <w:szCs w:val="28"/>
        </w:rPr>
        <w:softHyphen/>
        <w:t>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но</w:t>
      </w:r>
      <w:r>
        <w:rPr>
          <w:rFonts w:ascii="Times New Roman" w:hAnsi="Times New Roman" w:cs="Times New Roman"/>
          <w:sz w:val="28"/>
          <w:szCs w:val="28"/>
        </w:rPr>
        <w:softHyphen/>
        <w:t>педагогики или психологии лиц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ниями), подтвержденные документом установленного образца.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физической культуры </w:t>
      </w:r>
      <w:r>
        <w:rPr>
          <w:rFonts w:ascii="Times New Roman" w:hAnsi="Times New Roman" w:cs="Times New Roman"/>
          <w:sz w:val="28"/>
          <w:szCs w:val="28"/>
        </w:rPr>
        <w:t>должен иметь высшее или среднее про</w:t>
      </w:r>
      <w:r>
        <w:rPr>
          <w:rFonts w:ascii="Times New Roman" w:hAnsi="Times New Roman" w:cs="Times New Roman"/>
          <w:sz w:val="28"/>
          <w:szCs w:val="28"/>
        </w:rPr>
        <w:softHyphen/>
        <w:t>фессиональное образование по одному из вариантов программ под</w:t>
      </w:r>
      <w:r>
        <w:rPr>
          <w:rFonts w:ascii="Times New Roman" w:hAnsi="Times New Roman" w:cs="Times New Roman"/>
          <w:sz w:val="28"/>
          <w:szCs w:val="28"/>
        </w:rPr>
        <w:softHyphen/>
        <w:t>го</w:t>
      </w:r>
      <w:r>
        <w:rPr>
          <w:rFonts w:ascii="Times New Roman" w:hAnsi="Times New Roman" w:cs="Times New Roman"/>
          <w:sz w:val="28"/>
          <w:szCs w:val="28"/>
        </w:rPr>
        <w:softHyphen/>
        <w:t>то</w:t>
      </w:r>
      <w:r>
        <w:rPr>
          <w:rFonts w:ascii="Times New Roman" w:hAnsi="Times New Roman" w:cs="Times New Roman"/>
          <w:sz w:val="28"/>
          <w:szCs w:val="28"/>
        </w:rPr>
        <w:softHyphen/>
        <w:t>в</w:t>
      </w:r>
      <w:r>
        <w:rPr>
          <w:rFonts w:ascii="Times New Roman" w:hAnsi="Times New Roman" w:cs="Times New Roman"/>
          <w:sz w:val="28"/>
          <w:szCs w:val="28"/>
        </w:rPr>
        <w:softHyphen/>
        <w:t>ки</w:t>
      </w:r>
      <w:r>
        <w:rPr>
          <w:rFonts w:ascii="Times New Roman" w:hAnsi="Times New Roman" w:cs="Times New Roman"/>
          <w:caps/>
          <w:sz w:val="28"/>
          <w:szCs w:val="28"/>
        </w:rPr>
        <w:t>:</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caps/>
          <w:sz w:val="28"/>
          <w:szCs w:val="28"/>
        </w:rPr>
        <w:t>) </w:t>
      </w:r>
      <w:r>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подтвержденные документом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Учитель технологии </w:t>
      </w:r>
      <w:r>
        <w:rPr>
          <w:rFonts w:ascii="Times New Roman" w:hAnsi="Times New Roman" w:cs="Times New Roman"/>
          <w:sz w:val="28"/>
          <w:szCs w:val="28"/>
        </w:rPr>
        <w:t>(</w:t>
      </w:r>
      <w:r>
        <w:rPr>
          <w:rFonts w:ascii="Times New Roman" w:hAnsi="Times New Roman" w:cs="Times New Roman"/>
          <w:i/>
          <w:sz w:val="28"/>
          <w:szCs w:val="28"/>
        </w:rPr>
        <w:t>труда</w:t>
      </w:r>
      <w:r>
        <w:rPr>
          <w:rFonts w:ascii="Times New Roman" w:hAnsi="Times New Roman" w:cs="Times New Roman"/>
          <w:sz w:val="28"/>
          <w:szCs w:val="28"/>
        </w:rPr>
        <w:t>) должен иметь высшее или сре</w:t>
      </w:r>
      <w:r>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Pr>
          <w:rFonts w:ascii="Times New Roman" w:hAnsi="Times New Roman" w:cs="Times New Roman"/>
          <w:sz w:val="28"/>
          <w:szCs w:val="28"/>
        </w:rPr>
        <w:softHyphen/>
        <w:t>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подтвержденных до</w:t>
      </w:r>
      <w:r>
        <w:rPr>
          <w:rFonts w:ascii="Times New Roman" w:hAnsi="Times New Roman" w:cs="Times New Roman"/>
          <w:sz w:val="28"/>
          <w:szCs w:val="28"/>
        </w:rPr>
        <w:softHyphen/>
        <w:t>ку</w:t>
      </w:r>
      <w:r>
        <w:rPr>
          <w:rFonts w:ascii="Times New Roman" w:hAnsi="Times New Roman" w:cs="Times New Roman"/>
          <w:sz w:val="28"/>
          <w:szCs w:val="28"/>
        </w:rPr>
        <w:softHyphen/>
        <w:t>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музыки (музыкальный руководитель) </w:t>
      </w:r>
      <w:r>
        <w:rPr>
          <w:rFonts w:ascii="Times New Roman" w:hAnsi="Times New Roman" w:cs="Times New Roman"/>
          <w:sz w:val="28"/>
          <w:szCs w:val="28"/>
        </w:rPr>
        <w:t>должен иметь высшее или сред</w:t>
      </w:r>
      <w:r>
        <w:rPr>
          <w:rFonts w:ascii="Times New Roman" w:hAnsi="Times New Roman" w:cs="Times New Roman"/>
          <w:sz w:val="28"/>
          <w:szCs w:val="28"/>
        </w:rPr>
        <w:softHyphen/>
        <w:t xml:space="preserve">нее профессиональное образование по </w:t>
      </w:r>
      <w:r>
        <w:rPr>
          <w:rFonts w:ascii="Times New Roman" w:hAnsi="Times New Roman" w:cs="Times New Roman"/>
          <w:bCs/>
          <w:sz w:val="28"/>
          <w:szCs w:val="28"/>
        </w:rPr>
        <w:t>укрупненной группе специальностей «Образование и педагогика»</w:t>
      </w:r>
      <w:r>
        <w:rPr>
          <w:rFonts w:ascii="Times New Roman" w:hAnsi="Times New Roman" w:cs="Times New Roman"/>
          <w:sz w:val="28"/>
          <w:szCs w:val="28"/>
        </w:rPr>
        <w:t xml:space="preserve"> (направление «Педагогическое образование», «Педагогика» или спе</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w:t>
      </w:r>
      <w:r>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Pr>
          <w:rFonts w:ascii="Times New Roman" w:hAnsi="Times New Roman" w:cs="Times New Roman"/>
          <w:sz w:val="28"/>
          <w:szCs w:val="28"/>
        </w:rPr>
        <w:softHyphen/>
        <w:t>жу работы</w:t>
      </w:r>
      <w:r>
        <w:rPr>
          <w:rFonts w:ascii="Times New Roman" w:hAnsi="Times New Roman" w:cs="Times New Roman"/>
          <w:caps/>
          <w:sz w:val="28"/>
          <w:szCs w:val="28"/>
        </w:rPr>
        <w:t>.</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тельно пройти переподготовку или курсы повышения квалификации в об</w:t>
      </w:r>
      <w:r>
        <w:rPr>
          <w:rFonts w:ascii="Times New Roman" w:hAnsi="Times New Roman" w:cs="Times New Roman"/>
          <w:sz w:val="28"/>
          <w:szCs w:val="28"/>
        </w:rPr>
        <w:softHyphen/>
        <w:t>лас</w:t>
      </w:r>
      <w:r>
        <w:rPr>
          <w:rFonts w:ascii="Times New Roman" w:hAnsi="Times New Roman" w:cs="Times New Roman"/>
          <w:sz w:val="28"/>
          <w:szCs w:val="28"/>
        </w:rPr>
        <w:softHyphen/>
        <w:t>ти олигофренопедагогики, подтвержденные документом установленного обра</w:t>
      </w:r>
      <w:r>
        <w:rPr>
          <w:rFonts w:ascii="Times New Roman" w:hAnsi="Times New Roman" w:cs="Times New Roman"/>
          <w:sz w:val="28"/>
          <w:szCs w:val="28"/>
        </w:rPr>
        <w:softHyphen/>
        <w:t>зца.</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Педагог дополнительного образования должен иметь </w:t>
      </w:r>
      <w:r>
        <w:rPr>
          <w:rFonts w:ascii="Times New Roman" w:hAnsi="Times New Roman" w:cs="Times New Roman"/>
          <w:sz w:val="28"/>
          <w:szCs w:val="28"/>
        </w:rPr>
        <w:t>высшее про</w:t>
      </w:r>
      <w:r>
        <w:rPr>
          <w:rFonts w:ascii="Times New Roman" w:hAnsi="Times New Roman" w:cs="Times New Roman"/>
          <w:sz w:val="28"/>
          <w:szCs w:val="28"/>
        </w:rPr>
        <w:softHyphen/>
        <w:t>фе</w:t>
      </w:r>
      <w:r>
        <w:rPr>
          <w:rFonts w:ascii="Times New Roman" w:hAnsi="Times New Roman" w:cs="Times New Roman"/>
          <w:sz w:val="28"/>
          <w:szCs w:val="28"/>
        </w:rPr>
        <w:softHyphen/>
        <w:t>с</w:t>
      </w:r>
      <w:r>
        <w:rPr>
          <w:rFonts w:ascii="Times New Roman" w:hAnsi="Times New Roman" w:cs="Times New Roman"/>
          <w:sz w:val="28"/>
          <w:szCs w:val="28"/>
        </w:rPr>
        <w:softHyphen/>
        <w:t>си</w:t>
      </w:r>
      <w:r>
        <w:rPr>
          <w:rFonts w:ascii="Times New Roman" w:hAnsi="Times New Roman" w:cs="Times New Roman"/>
          <w:sz w:val="28"/>
          <w:szCs w:val="28"/>
        </w:rPr>
        <w:softHyphen/>
        <w:t>о</w:t>
      </w:r>
      <w:r>
        <w:rPr>
          <w:rFonts w:ascii="Times New Roman" w:hAnsi="Times New Roman" w:cs="Times New Roman"/>
          <w:sz w:val="28"/>
          <w:szCs w:val="28"/>
        </w:rPr>
        <w:softHyphen/>
        <w:t>нальное об</w:t>
      </w:r>
      <w:r>
        <w:rPr>
          <w:rFonts w:ascii="Times New Roman" w:hAnsi="Times New Roman" w:cs="Times New Roman"/>
          <w:sz w:val="28"/>
          <w:szCs w:val="28"/>
        </w:rPr>
        <w:softHyphen/>
        <w:t>разование или среднее профессиональное образование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соответствующей про</w:t>
      </w:r>
      <w:r>
        <w:rPr>
          <w:rFonts w:ascii="Times New Roman" w:hAnsi="Times New Roman" w:cs="Times New Roman"/>
          <w:sz w:val="28"/>
          <w:szCs w:val="28"/>
        </w:rPr>
        <w:softHyphen/>
        <w:t>фи</w:t>
      </w:r>
      <w:r>
        <w:rPr>
          <w:rFonts w:ascii="Times New Roman" w:hAnsi="Times New Roman" w:cs="Times New Roman"/>
          <w:sz w:val="28"/>
          <w:szCs w:val="28"/>
        </w:rPr>
        <w:softHyphen/>
        <w:t>лю кружка, секции, студии, клубного и иного де</w:t>
      </w:r>
      <w:r>
        <w:rPr>
          <w:rFonts w:ascii="Times New Roman" w:hAnsi="Times New Roman" w:cs="Times New Roman"/>
          <w:sz w:val="28"/>
          <w:szCs w:val="28"/>
        </w:rPr>
        <w:softHyphen/>
        <w:t>т</w:t>
      </w:r>
      <w:r>
        <w:rPr>
          <w:rFonts w:ascii="Times New Roman" w:hAnsi="Times New Roman" w:cs="Times New Roman"/>
          <w:sz w:val="28"/>
          <w:szCs w:val="28"/>
        </w:rPr>
        <w:softHyphen/>
        <w:t>ского объединения без предъявления тре</w:t>
      </w:r>
      <w:r>
        <w:rPr>
          <w:rFonts w:ascii="Times New Roman" w:hAnsi="Times New Roman" w:cs="Times New Roman"/>
          <w:sz w:val="28"/>
          <w:szCs w:val="28"/>
        </w:rPr>
        <w:softHyphen/>
        <w:t>бований к стажу работы; либо вы</w:t>
      </w:r>
      <w:r>
        <w:rPr>
          <w:rFonts w:ascii="Times New Roman" w:hAnsi="Times New Roman" w:cs="Times New Roman"/>
          <w:sz w:val="28"/>
          <w:szCs w:val="28"/>
        </w:rPr>
        <w:softHyphen/>
        <w:t>с</w:t>
      </w:r>
      <w:r>
        <w:rPr>
          <w:rFonts w:ascii="Times New Roman" w:hAnsi="Times New Roman" w:cs="Times New Roman"/>
          <w:sz w:val="28"/>
          <w:szCs w:val="28"/>
        </w:rPr>
        <w:softHyphen/>
        <w:t>шее профессиональное образование или среднее про</w:t>
      </w:r>
      <w:r>
        <w:rPr>
          <w:rFonts w:ascii="Times New Roman" w:hAnsi="Times New Roman" w:cs="Times New Roman"/>
          <w:sz w:val="28"/>
          <w:szCs w:val="28"/>
        </w:rPr>
        <w:softHyphen/>
        <w:t>фессиональное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ние и дополнительное профессиональное образование по на</w:t>
      </w:r>
      <w:r>
        <w:rPr>
          <w:rFonts w:ascii="Times New Roman" w:hAnsi="Times New Roman" w:cs="Times New Roman"/>
          <w:sz w:val="28"/>
          <w:szCs w:val="28"/>
        </w:rPr>
        <w:softHyphen/>
        <w:t>пра</w:t>
      </w:r>
      <w:r>
        <w:rPr>
          <w:rFonts w:ascii="Times New Roman" w:hAnsi="Times New Roman" w:cs="Times New Roman"/>
          <w:sz w:val="28"/>
          <w:szCs w:val="28"/>
        </w:rPr>
        <w:softHyphen/>
        <w:t>влению «Об</w:t>
      </w:r>
      <w:r>
        <w:rPr>
          <w:rFonts w:ascii="Times New Roman" w:hAnsi="Times New Roman" w:cs="Times New Roman"/>
          <w:sz w:val="28"/>
          <w:szCs w:val="28"/>
        </w:rPr>
        <w:softHyphen/>
        <w:t>ра</w:t>
      </w:r>
      <w:r>
        <w:rPr>
          <w:rFonts w:ascii="Times New Roman" w:hAnsi="Times New Roman" w:cs="Times New Roman"/>
          <w:sz w:val="28"/>
          <w:szCs w:val="28"/>
        </w:rPr>
        <w:softHyphen/>
        <w:t>зование и педагогика» без предъявления требований к стажу работы.</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306AC5" w:rsidRDefault="00306AC5" w:rsidP="003F36D1">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Педагогические работники − </w:t>
      </w:r>
      <w:r>
        <w:rPr>
          <w:rFonts w:ascii="Times New Roman" w:hAnsi="Times New Roman" w:cs="Times New Roman"/>
          <w:i/>
          <w:sz w:val="28"/>
          <w:szCs w:val="28"/>
        </w:rPr>
        <w:t>учитель-логопед</w:t>
      </w:r>
      <w:r>
        <w:rPr>
          <w:rFonts w:ascii="Times New Roman" w:hAnsi="Times New Roman" w:cs="Times New Roman"/>
          <w:sz w:val="28"/>
          <w:szCs w:val="28"/>
        </w:rPr>
        <w:t xml:space="preserve">, </w:t>
      </w:r>
      <w:r>
        <w:rPr>
          <w:rFonts w:ascii="Times New Roman" w:hAnsi="Times New Roman" w:cs="Times New Roman"/>
          <w:i/>
          <w:sz w:val="28"/>
          <w:szCs w:val="28"/>
        </w:rPr>
        <w:t>учитель музыки, учи</w:t>
      </w:r>
      <w:r>
        <w:rPr>
          <w:rFonts w:ascii="Times New Roman" w:hAnsi="Times New Roman" w:cs="Times New Roman"/>
          <w:i/>
          <w:sz w:val="28"/>
          <w:szCs w:val="28"/>
        </w:rPr>
        <w:softHyphen/>
        <w:t>тель рисования, учи</w:t>
      </w:r>
      <w:r>
        <w:rPr>
          <w:rFonts w:ascii="Times New Roman" w:hAnsi="Times New Roman" w:cs="Times New Roman"/>
          <w:i/>
          <w:sz w:val="28"/>
          <w:szCs w:val="28"/>
        </w:rPr>
        <w:softHyphen/>
        <w:t xml:space="preserve">тель физической культуры </w:t>
      </w:r>
      <w:r>
        <w:rPr>
          <w:rFonts w:ascii="Times New Roman" w:hAnsi="Times New Roman" w:cs="Times New Roman"/>
          <w:sz w:val="28"/>
          <w:szCs w:val="28"/>
        </w:rPr>
        <w:t>(</w:t>
      </w:r>
      <w:r>
        <w:rPr>
          <w:rFonts w:ascii="Times New Roman" w:hAnsi="Times New Roman" w:cs="Times New Roman"/>
          <w:i/>
          <w:sz w:val="28"/>
          <w:szCs w:val="28"/>
        </w:rPr>
        <w:t>адаптивной физической куль</w:t>
      </w:r>
      <w:r>
        <w:rPr>
          <w:rFonts w:ascii="Times New Roman" w:hAnsi="Times New Roman" w:cs="Times New Roman"/>
          <w:i/>
          <w:sz w:val="28"/>
          <w:szCs w:val="28"/>
        </w:rPr>
        <w:softHyphen/>
        <w:t>туры</w:t>
      </w:r>
      <w:r>
        <w:rPr>
          <w:rFonts w:ascii="Times New Roman" w:hAnsi="Times New Roman" w:cs="Times New Roman"/>
          <w:sz w:val="28"/>
          <w:szCs w:val="28"/>
        </w:rPr>
        <w:t>)</w:t>
      </w:r>
      <w:r>
        <w:rPr>
          <w:rFonts w:ascii="Times New Roman" w:hAnsi="Times New Roman" w:cs="Times New Roman"/>
          <w:i/>
          <w:sz w:val="28"/>
          <w:szCs w:val="28"/>
        </w:rPr>
        <w:t>, учитель труда</w:t>
      </w:r>
      <w:r>
        <w:rPr>
          <w:rFonts w:ascii="Times New Roman" w:hAnsi="Times New Roman" w:cs="Times New Roman"/>
          <w:sz w:val="28"/>
          <w:szCs w:val="28"/>
        </w:rPr>
        <w:t>,</w:t>
      </w:r>
      <w:r>
        <w:rPr>
          <w:rFonts w:ascii="Times New Roman" w:hAnsi="Times New Roman" w:cs="Times New Roman"/>
          <w:i/>
          <w:sz w:val="28"/>
          <w:szCs w:val="28"/>
        </w:rPr>
        <w:t xml:space="preserve"> во</w:t>
      </w:r>
      <w:r>
        <w:rPr>
          <w:rFonts w:ascii="Times New Roman" w:hAnsi="Times New Roman" w:cs="Times New Roman"/>
          <w:i/>
          <w:sz w:val="28"/>
          <w:szCs w:val="28"/>
        </w:rPr>
        <w:softHyphen/>
        <w:t>с</w:t>
      </w:r>
      <w:r>
        <w:rPr>
          <w:rFonts w:ascii="Times New Roman" w:hAnsi="Times New Roman" w:cs="Times New Roman"/>
          <w:i/>
          <w:sz w:val="28"/>
          <w:szCs w:val="28"/>
        </w:rPr>
        <w:softHyphen/>
        <w:t>пи</w:t>
      </w:r>
      <w:r>
        <w:rPr>
          <w:rFonts w:ascii="Times New Roman" w:hAnsi="Times New Roman" w:cs="Times New Roman"/>
          <w:i/>
          <w:sz w:val="28"/>
          <w:szCs w:val="28"/>
        </w:rPr>
        <w:softHyphen/>
      </w:r>
      <w:r>
        <w:rPr>
          <w:rFonts w:ascii="Times New Roman" w:hAnsi="Times New Roman" w:cs="Times New Roman"/>
          <w:i/>
          <w:sz w:val="28"/>
          <w:szCs w:val="28"/>
        </w:rPr>
        <w:lastRenderedPageBreak/>
        <w:t>та</w:t>
      </w:r>
      <w:r>
        <w:rPr>
          <w:rFonts w:ascii="Times New Roman" w:hAnsi="Times New Roman" w:cs="Times New Roman"/>
          <w:i/>
          <w:sz w:val="28"/>
          <w:szCs w:val="28"/>
        </w:rPr>
        <w:softHyphen/>
        <w:t>тель, педагог-психолог, социальный пе</w:t>
      </w:r>
      <w:r>
        <w:rPr>
          <w:rFonts w:ascii="Times New Roman" w:hAnsi="Times New Roman" w:cs="Times New Roman"/>
          <w:i/>
          <w:sz w:val="28"/>
          <w:szCs w:val="28"/>
        </w:rPr>
        <w:softHyphen/>
        <w:t>да</w:t>
      </w:r>
      <w:r>
        <w:rPr>
          <w:rFonts w:ascii="Times New Roman" w:hAnsi="Times New Roman" w:cs="Times New Roman"/>
          <w:i/>
          <w:sz w:val="28"/>
          <w:szCs w:val="28"/>
        </w:rPr>
        <w:softHyphen/>
        <w:t xml:space="preserve">гог, педагог дополнительного образования </w:t>
      </w:r>
      <w:r>
        <w:rPr>
          <w:rFonts w:ascii="Times New Roman" w:hAnsi="Times New Roman" w:cs="Times New Roman"/>
          <w:sz w:val="28"/>
          <w:szCs w:val="28"/>
        </w:rPr>
        <w:t>дол</w:t>
      </w:r>
      <w:r>
        <w:rPr>
          <w:rFonts w:ascii="Times New Roman" w:hAnsi="Times New Roman" w:cs="Times New Roman"/>
          <w:sz w:val="28"/>
          <w:szCs w:val="28"/>
        </w:rPr>
        <w:softHyphen/>
        <w:t>ж</w:t>
      </w:r>
      <w:r>
        <w:rPr>
          <w:rFonts w:ascii="Times New Roman" w:hAnsi="Times New Roman" w:cs="Times New Roman"/>
          <w:sz w:val="28"/>
          <w:szCs w:val="28"/>
        </w:rPr>
        <w:softHyphen/>
        <w:t>ны иметь наряду со средним или высшим профессиональным педагогическим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w:t>
      </w:r>
      <w:r>
        <w:rPr>
          <w:rFonts w:ascii="Times New Roman" w:hAnsi="Times New Roman" w:cs="Times New Roman"/>
          <w:sz w:val="28"/>
          <w:szCs w:val="28"/>
        </w:rPr>
        <w:softHyphen/>
        <w:t>ем по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ву</w:t>
      </w:r>
      <w:r>
        <w:rPr>
          <w:rFonts w:ascii="Times New Roman" w:hAnsi="Times New Roman" w:cs="Times New Roman"/>
          <w:sz w:val="28"/>
          <w:szCs w:val="28"/>
        </w:rPr>
        <w:softHyphen/>
        <w:t>ющему занимаемой должности направлению (профилю,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под</w:t>
      </w:r>
      <w:r>
        <w:rPr>
          <w:rFonts w:ascii="Times New Roman" w:hAnsi="Times New Roman" w:cs="Times New Roman"/>
          <w:sz w:val="28"/>
          <w:szCs w:val="28"/>
        </w:rPr>
        <w:softHyphen/>
        <w:t>готовки документ о повышении квалификации, установленного образца в области ин</w:t>
      </w:r>
      <w:r>
        <w:rPr>
          <w:rFonts w:ascii="Times New Roman" w:hAnsi="Times New Roman" w:cs="Times New Roman"/>
          <w:sz w:val="28"/>
          <w:szCs w:val="28"/>
        </w:rPr>
        <w:softHyphen/>
        <w:t>клюзивного образования.</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Учитель-дефектолог </w:t>
      </w:r>
      <w:r>
        <w:rPr>
          <w:rFonts w:ascii="Times New Roman" w:hAnsi="Times New Roman" w:cs="Times New Roman"/>
          <w:sz w:val="28"/>
          <w:szCs w:val="28"/>
        </w:rPr>
        <w:t>должен иметь высшее профессиональное пе</w:t>
      </w:r>
      <w:r>
        <w:rPr>
          <w:rFonts w:ascii="Times New Roman" w:hAnsi="Times New Roman" w:cs="Times New Roman"/>
          <w:sz w:val="28"/>
          <w:szCs w:val="28"/>
        </w:rPr>
        <w:softHyphen/>
        <w:t>да</w:t>
      </w:r>
      <w:r>
        <w:rPr>
          <w:rFonts w:ascii="Times New Roman" w:hAnsi="Times New Roman" w:cs="Times New Roman"/>
          <w:sz w:val="28"/>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306AC5" w:rsidRDefault="00306AC5" w:rsidP="003F36D1">
      <w:pPr>
        <w:pStyle w:val="Textbody"/>
        <w:spacing w:after="0"/>
        <w:ind w:firstLine="709"/>
        <w:jc w:val="both"/>
        <w:rPr>
          <w:rFonts w:ascii="Times New Roman" w:hAnsi="Times New Roman" w:cs="Times New Roman"/>
          <w:sz w:val="28"/>
          <w:szCs w:val="28"/>
        </w:rPr>
      </w:pPr>
      <w:r>
        <w:rPr>
          <w:rFonts w:ascii="Times New Roman" w:hAnsi="Times New Roman" w:cs="Times New Roman"/>
          <w:i/>
          <w:sz w:val="28"/>
          <w:szCs w:val="28"/>
        </w:rPr>
        <w:t>Тьютор</w:t>
      </w:r>
      <w:r>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 xml:space="preserve">Ассистент </w:t>
      </w:r>
      <w:r>
        <w:rPr>
          <w:rFonts w:ascii="Times New Roman" w:hAnsi="Times New Roman" w:cs="Times New Roman"/>
          <w:sz w:val="28"/>
          <w:szCs w:val="28"/>
        </w:rPr>
        <w:t>(</w:t>
      </w:r>
      <w:r>
        <w:rPr>
          <w:rFonts w:ascii="Times New Roman" w:hAnsi="Times New Roman" w:cs="Times New Roman"/>
          <w:i/>
          <w:sz w:val="28"/>
          <w:szCs w:val="28"/>
        </w:rPr>
        <w:t>помощник</w:t>
      </w:r>
      <w:r>
        <w:rPr>
          <w:rFonts w:ascii="Times New Roman" w:hAnsi="Times New Roman" w:cs="Times New Roman"/>
          <w:sz w:val="28"/>
          <w:szCs w:val="28"/>
        </w:rPr>
        <w:t>)</w:t>
      </w:r>
      <w:r>
        <w:rPr>
          <w:rStyle w:val="a3"/>
          <w:rFonts w:ascii="Times New Roman" w:hAnsi="Times New Roman" w:cs="Times New Roman"/>
          <w:sz w:val="28"/>
          <w:szCs w:val="28"/>
        </w:rPr>
        <w:footnoteReference w:id="8"/>
      </w:r>
      <w:r>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306AC5" w:rsidRDefault="00306AC5" w:rsidP="003F36D1">
      <w:pPr>
        <w:pStyle w:val="Textbody"/>
        <w:spacing w:after="0"/>
        <w:ind w:firstLine="709"/>
        <w:jc w:val="both"/>
        <w:rPr>
          <w:rFonts w:ascii="Times New Roman" w:hAnsi="Times New Roman" w:cs="Times New Roman"/>
          <w:sz w:val="28"/>
          <w:szCs w:val="28"/>
        </w:rPr>
      </w:pPr>
      <w:r>
        <w:rPr>
          <w:rFonts w:ascii="Times New Roman" w:hAnsi="Times New Roman" w:cs="Times New Roman"/>
          <w:sz w:val="28"/>
          <w:szCs w:val="28"/>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306AC5" w:rsidRDefault="00306AC5" w:rsidP="003F36D1">
      <w:pPr>
        <w:pStyle w:val="afe"/>
        <w:ind w:firstLine="709"/>
        <w:jc w:val="both"/>
        <w:rPr>
          <w:rFonts w:ascii="Times New Roman" w:hAnsi="Times New Roman"/>
          <w:sz w:val="28"/>
          <w:szCs w:val="28"/>
        </w:rPr>
      </w:pPr>
      <w:r>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306AC5" w:rsidRDefault="00306AC5" w:rsidP="003F36D1">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При необходимости ОО может использовать сетевые формы реализации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ных программ, которые позволят при</w:t>
      </w:r>
      <w:r>
        <w:rPr>
          <w:rFonts w:ascii="Times New Roman" w:hAnsi="Times New Roman" w:cs="Times New Roman"/>
          <w:sz w:val="28"/>
          <w:szCs w:val="28"/>
        </w:rPr>
        <w:softHyphen/>
        <w:t>влечь специалистов (педагогов</w:t>
      </w:r>
      <w:r>
        <w:rPr>
          <w:rFonts w:ascii="Times New Roman" w:hAnsi="Times New Roman" w:cs="Times New Roman"/>
          <w:caps/>
          <w:sz w:val="28"/>
          <w:szCs w:val="28"/>
        </w:rPr>
        <w:t xml:space="preserve">, </w:t>
      </w:r>
      <w:r>
        <w:rPr>
          <w:rFonts w:ascii="Times New Roman" w:hAnsi="Times New Roman" w:cs="Times New Roman"/>
          <w:sz w:val="28"/>
          <w:szCs w:val="28"/>
        </w:rPr>
        <w:t>медицинских ра</w:t>
      </w:r>
      <w:r>
        <w:rPr>
          <w:rFonts w:ascii="Times New Roman" w:hAnsi="Times New Roman" w:cs="Times New Roman"/>
          <w:sz w:val="28"/>
          <w:szCs w:val="28"/>
        </w:rPr>
        <w:softHyphen/>
        <w:t>бо</w:t>
      </w:r>
      <w:r>
        <w:rPr>
          <w:rFonts w:ascii="Times New Roman" w:hAnsi="Times New Roman" w:cs="Times New Roman"/>
          <w:sz w:val="28"/>
          <w:szCs w:val="28"/>
        </w:rPr>
        <w:softHyphen/>
        <w:t>тников) других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w:t>
      </w:r>
      <w:r>
        <w:rPr>
          <w:rFonts w:ascii="Times New Roman" w:hAnsi="Times New Roman" w:cs="Times New Roman"/>
          <w:sz w:val="28"/>
          <w:szCs w:val="28"/>
        </w:rPr>
        <w:softHyphen/>
        <w:t>ций к работе с обучающимися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w:t>
      </w:r>
      <w:r>
        <w:rPr>
          <w:rFonts w:ascii="Times New Roman" w:hAnsi="Times New Roman" w:cs="Times New Roman"/>
          <w:sz w:val="28"/>
          <w:szCs w:val="28"/>
        </w:rPr>
        <w:softHyphen/>
        <w:t>ми нарушениями) для удовлетворения их особых образовательных по</w:t>
      </w:r>
      <w:r>
        <w:rPr>
          <w:rFonts w:ascii="Times New Roman" w:hAnsi="Times New Roman" w:cs="Times New Roman"/>
          <w:sz w:val="28"/>
          <w:szCs w:val="28"/>
        </w:rPr>
        <w:softHyphen/>
        <w:t>тре</w:t>
      </w:r>
      <w:r>
        <w:rPr>
          <w:rFonts w:ascii="Times New Roman" w:hAnsi="Times New Roman" w:cs="Times New Roman"/>
          <w:sz w:val="28"/>
          <w:szCs w:val="28"/>
        </w:rPr>
        <w:softHyphen/>
        <w:t>б</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тей.</w:t>
      </w:r>
    </w:p>
    <w:p w:rsidR="00306AC5" w:rsidRDefault="00306AC5" w:rsidP="003F36D1">
      <w:pPr>
        <w:pStyle w:val="14TexstOSNOVA1012"/>
        <w:spacing w:before="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Финансовые условия реализации</w:t>
      </w:r>
    </w:p>
    <w:p w:rsidR="00306AC5" w:rsidRDefault="00306AC5" w:rsidP="003F36D1">
      <w:pPr>
        <w:pStyle w:val="14TexstOSNOVA1012"/>
        <w:spacing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306AC5" w:rsidRDefault="00306AC5" w:rsidP="003F36D1">
      <w:pPr>
        <w:shd w:val="clear" w:color="auto" w:fill="FFFFFF"/>
        <w:tabs>
          <w:tab w:val="left" w:pos="0"/>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государственных гарантий на получение обучающимися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306AC5" w:rsidRDefault="00306AC5" w:rsidP="003F36D1">
      <w:pPr>
        <w:shd w:val="clear" w:color="auto" w:fill="FFFFFF"/>
        <w:tabs>
          <w:tab w:val="left" w:pos="0"/>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Финансовые условия реализации АООП должны:</w:t>
      </w:r>
    </w:p>
    <w:p w:rsidR="00306AC5" w:rsidRDefault="00306AC5" w:rsidP="003F36D1">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 обеспечивать государственные гарантии прав обучающихся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на получение бесплатного общедоступного образования, включая внеурочную деятельность;</w:t>
      </w:r>
    </w:p>
    <w:p w:rsidR="00306AC5" w:rsidRDefault="00306AC5" w:rsidP="003F36D1">
      <w:pPr>
        <w:pStyle w:val="aff2"/>
        <w:shd w:val="clear" w:color="auto" w:fill="FFFFFF"/>
        <w:spacing w:after="0" w:line="240" w:lineRule="auto"/>
        <w:ind w:left="0" w:firstLine="709"/>
        <w:jc w:val="both"/>
        <w:textAlignment w:val="baseline"/>
        <w:rPr>
          <w:rFonts w:ascii="Times New Roman" w:hAnsi="Times New Roman"/>
          <w:sz w:val="28"/>
          <w:szCs w:val="28"/>
        </w:rPr>
      </w:pPr>
      <w:r>
        <w:rPr>
          <w:rFonts w:ascii="Times New Roman" w:hAnsi="Times New Roman"/>
          <w:sz w:val="28"/>
          <w:szCs w:val="28"/>
        </w:rPr>
        <w:t>2) обеспечивать организации возможность исполнения требований Стандарта;</w:t>
      </w:r>
    </w:p>
    <w:p w:rsidR="00306AC5" w:rsidRDefault="00306AC5" w:rsidP="003F36D1">
      <w:pPr>
        <w:pStyle w:val="aff2"/>
        <w:shd w:val="clear" w:color="auto" w:fill="FFFFFF"/>
        <w:spacing w:after="0" w:line="240" w:lineRule="auto"/>
        <w:ind w:left="0" w:firstLine="709"/>
        <w:jc w:val="both"/>
        <w:textAlignment w:val="baseline"/>
        <w:rPr>
          <w:rFonts w:ascii="Times New Roman" w:hAnsi="Times New Roman"/>
          <w:sz w:val="28"/>
          <w:szCs w:val="28"/>
        </w:rPr>
      </w:pPr>
      <w:r>
        <w:rPr>
          <w:rFonts w:ascii="Times New Roman" w:hAnsi="Times New Roman"/>
          <w:sz w:val="28"/>
          <w:szCs w:val="28"/>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306AC5" w:rsidRDefault="00306AC5" w:rsidP="003F36D1">
      <w:pPr>
        <w:shd w:val="clear" w:color="auto" w:fill="FFFFFF"/>
        <w:tabs>
          <w:tab w:val="left" w:pos="0"/>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отражать </w:t>
      </w:r>
      <w:r>
        <w:rPr>
          <w:rFonts w:ascii="Times New Roman" w:hAnsi="Times New Roman" w:cs="Times New Roman"/>
          <w:iCs/>
          <w:sz w:val="28"/>
          <w:szCs w:val="28"/>
        </w:rPr>
        <w:t>структуру и объем расходов, необходимых для реализации АООП и достижения планируемых результатов, а также механизм их формирования.</w:t>
      </w:r>
    </w:p>
    <w:p w:rsidR="00306AC5" w:rsidRDefault="00306AC5" w:rsidP="003F36D1">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306AC5" w:rsidRDefault="00306AC5" w:rsidP="003F36D1">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специальными условиями получения образования (кадровыми, материально-техническими);</w:t>
      </w:r>
    </w:p>
    <w:p w:rsidR="00306AC5" w:rsidRDefault="00306AC5" w:rsidP="003F36D1">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оплату труда работников, реализующих АООП;</w:t>
      </w:r>
    </w:p>
    <w:p w:rsidR="00306AC5" w:rsidRDefault="00306AC5" w:rsidP="003F36D1">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306AC5" w:rsidRDefault="00306AC5" w:rsidP="003F36D1">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306AC5" w:rsidRDefault="00306AC5" w:rsidP="003F36D1">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иными расходами, связанными с реализацией и обеспечением реализации АООП</w:t>
      </w:r>
      <w:r>
        <w:rPr>
          <w:rFonts w:ascii="Times New Roman" w:hAnsi="Times New Roman" w:cs="Times New Roman"/>
          <w:spacing w:val="2"/>
          <w:sz w:val="28"/>
          <w:szCs w:val="28"/>
        </w:rPr>
        <w:t>, в том числе с круглосуточным пребыванием обучающихся с ОВЗ в организации</w:t>
      </w:r>
      <w:r>
        <w:rPr>
          <w:rFonts w:ascii="Times New Roman" w:hAnsi="Times New Roman" w:cs="Times New Roman"/>
          <w:sz w:val="28"/>
          <w:szCs w:val="28"/>
        </w:rPr>
        <w:t>.</w:t>
      </w:r>
    </w:p>
    <w:p w:rsidR="00306AC5" w:rsidRDefault="00306AC5" w:rsidP="003F36D1">
      <w:pPr>
        <w:autoSpaceDE w:val="0"/>
        <w:spacing w:after="0" w:line="240" w:lineRule="auto"/>
        <w:ind w:firstLine="709"/>
        <w:jc w:val="both"/>
        <w:rPr>
          <w:rFonts w:ascii="Times New Roman" w:hAnsi="Times New Roman" w:cs="Times New Roman"/>
          <w:b/>
          <w:sz w:val="28"/>
          <w:szCs w:val="28"/>
        </w:rPr>
      </w:pPr>
    </w:p>
    <w:p w:rsidR="00306AC5" w:rsidRDefault="00306AC5" w:rsidP="003F36D1">
      <w:pPr>
        <w:pStyle w:val="14TexstOSNOVA1012"/>
        <w:spacing w:before="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Материально-технические условия реализации</w:t>
      </w:r>
    </w:p>
    <w:p w:rsidR="00306AC5" w:rsidRDefault="00306AC5" w:rsidP="003F36D1">
      <w:pPr>
        <w:pStyle w:val="14TexstOSNOVA1012"/>
        <w:spacing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306AC5" w:rsidRDefault="00306AC5" w:rsidP="003F36D1">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306AC5" w:rsidRDefault="00306AC5" w:rsidP="003F36D1">
      <w:pPr>
        <w:pStyle w:val="af5"/>
        <w:spacing w:after="0" w:line="240" w:lineRule="auto"/>
        <w:ind w:firstLine="709"/>
        <w:jc w:val="both"/>
        <w:rPr>
          <w:rFonts w:ascii="Times New Roman" w:hAnsi="Times New Roman"/>
          <w:sz w:val="28"/>
          <w:szCs w:val="28"/>
        </w:rPr>
      </w:pPr>
      <w:r>
        <w:rPr>
          <w:rFonts w:ascii="Times New Roman" w:hAnsi="Times New Roman"/>
          <w:sz w:val="28"/>
          <w:szCs w:val="28"/>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306AC5" w:rsidRDefault="00306AC5" w:rsidP="003F36D1">
      <w:pPr>
        <w:pStyle w:val="Standard"/>
        <w:tabs>
          <w:tab w:val="left" w:pos="0"/>
        </w:tabs>
        <w:ind w:firstLine="851"/>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реализации АООП для обучающихся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w:t>
      </w:r>
      <w:r>
        <w:rPr>
          <w:rFonts w:ascii="Times New Roman" w:hAnsi="Times New Roman" w:cs="Times New Roman"/>
          <w:sz w:val="28"/>
          <w:szCs w:val="28"/>
        </w:rPr>
        <w:softHyphen/>
        <w:t>ми) должна со</w:t>
      </w:r>
      <w:r>
        <w:rPr>
          <w:rFonts w:ascii="Times New Roman" w:hAnsi="Times New Roman" w:cs="Times New Roman"/>
          <w:sz w:val="28"/>
          <w:szCs w:val="28"/>
        </w:rPr>
        <w:softHyphen/>
        <w:t>от</w:t>
      </w:r>
      <w:r>
        <w:rPr>
          <w:rFonts w:ascii="Times New Roman" w:hAnsi="Times New Roman" w:cs="Times New Roman"/>
          <w:sz w:val="28"/>
          <w:szCs w:val="28"/>
        </w:rPr>
        <w:softHyphen/>
        <w:t>ветствовать действующим санитарным и противопожарным нормам, нор</w:t>
      </w:r>
      <w:r>
        <w:rPr>
          <w:rFonts w:ascii="Times New Roman" w:hAnsi="Times New Roman" w:cs="Times New Roman"/>
          <w:sz w:val="28"/>
          <w:szCs w:val="28"/>
        </w:rPr>
        <w:softHyphen/>
        <w:t>мам охраны труда работников образовательных организаций, предъявляемым к:</w:t>
      </w:r>
    </w:p>
    <w:p w:rsidR="00306AC5" w:rsidRDefault="00306AC5" w:rsidP="003F36D1">
      <w:pPr>
        <w:pStyle w:val="af5"/>
        <w:spacing w:after="0" w:line="240" w:lineRule="auto"/>
        <w:ind w:firstLine="709"/>
        <w:jc w:val="both"/>
        <w:rPr>
          <w:rFonts w:ascii="Times New Roman" w:hAnsi="Times New Roman"/>
          <w:sz w:val="28"/>
          <w:szCs w:val="28"/>
        </w:rPr>
      </w:pPr>
      <w:r>
        <w:rPr>
          <w:rFonts w:ascii="Times New Roman" w:hAnsi="Times New Roman"/>
          <w:sz w:val="28"/>
          <w:szCs w:val="28"/>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306AC5" w:rsidRDefault="00306AC5" w:rsidP="003F36D1">
      <w:pPr>
        <w:pStyle w:val="af5"/>
        <w:spacing w:after="0" w:line="240" w:lineRule="auto"/>
        <w:ind w:firstLine="709"/>
        <w:jc w:val="both"/>
        <w:rPr>
          <w:sz w:val="28"/>
          <w:szCs w:val="28"/>
        </w:rPr>
      </w:pPr>
      <w:r>
        <w:rPr>
          <w:rFonts w:ascii="Times New Roman" w:hAnsi="Times New Roman"/>
          <w:sz w:val="28"/>
          <w:szCs w:val="28"/>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306AC5" w:rsidRDefault="00306AC5" w:rsidP="003F36D1">
      <w:pPr>
        <w:pStyle w:val="Default"/>
        <w:autoSpaceDE/>
        <w:ind w:firstLine="709"/>
        <w:jc w:val="both"/>
        <w:textAlignment w:val="baseline"/>
        <w:rPr>
          <w:color w:val="00000A"/>
          <w:sz w:val="28"/>
          <w:szCs w:val="28"/>
        </w:rPr>
      </w:pPr>
      <w:r>
        <w:rPr>
          <w:color w:val="00000A"/>
          <w:sz w:val="28"/>
          <w:szCs w:val="28"/>
        </w:rPr>
        <w:t xml:space="preserve">помещениям </w:t>
      </w:r>
      <w:r>
        <w:rPr>
          <w:color w:val="auto"/>
          <w:sz w:val="28"/>
          <w:szCs w:val="28"/>
        </w:rPr>
        <w:t>зала для проведения занятий по ритмике;</w:t>
      </w:r>
    </w:p>
    <w:p w:rsidR="00306AC5" w:rsidRDefault="00306AC5" w:rsidP="003F36D1">
      <w:pPr>
        <w:pStyle w:val="Default"/>
        <w:autoSpaceDE/>
        <w:ind w:firstLine="709"/>
        <w:jc w:val="both"/>
        <w:textAlignment w:val="baseline"/>
        <w:rPr>
          <w:color w:val="00000A"/>
          <w:sz w:val="28"/>
          <w:szCs w:val="28"/>
        </w:rPr>
      </w:pPr>
      <w:r>
        <w:rPr>
          <w:color w:val="00000A"/>
          <w:sz w:val="28"/>
          <w:szCs w:val="28"/>
        </w:rPr>
        <w:t>помещениям для осуществления образовательного и кор</w:t>
      </w:r>
      <w:r>
        <w:rPr>
          <w:color w:val="00000A"/>
          <w:sz w:val="28"/>
          <w:szCs w:val="28"/>
        </w:rPr>
        <w:softHyphen/>
        <w:t>ре</w:t>
      </w:r>
      <w:r>
        <w:rPr>
          <w:color w:val="00000A"/>
          <w:sz w:val="28"/>
          <w:szCs w:val="28"/>
        </w:rPr>
        <w:softHyphen/>
        <w:t>к</w:t>
      </w:r>
      <w:r>
        <w:rPr>
          <w:color w:val="00000A"/>
          <w:sz w:val="28"/>
          <w:szCs w:val="28"/>
        </w:rPr>
        <w:softHyphen/>
        <w:t>ци</w:t>
      </w:r>
      <w:r>
        <w:rPr>
          <w:color w:val="00000A"/>
          <w:sz w:val="28"/>
          <w:szCs w:val="28"/>
        </w:rPr>
        <w:softHyphen/>
        <w:t>он</w:t>
      </w:r>
      <w:r>
        <w:rPr>
          <w:color w:val="00000A"/>
          <w:sz w:val="28"/>
          <w:szCs w:val="28"/>
        </w:rPr>
        <w:softHyphen/>
        <w:t>но-развивающего процессов: классам, кабинетам учителя-логопеда, учителя-де</w:t>
      </w:r>
      <w:r>
        <w:rPr>
          <w:color w:val="00000A"/>
          <w:sz w:val="28"/>
          <w:szCs w:val="28"/>
        </w:rPr>
        <w:softHyphen/>
        <w:t>фектолога, педагога-психолога и др. специалистов, структура которых дол</w:t>
      </w:r>
      <w:r>
        <w:rPr>
          <w:color w:val="00000A"/>
          <w:sz w:val="28"/>
          <w:szCs w:val="28"/>
        </w:rPr>
        <w:softHyphen/>
        <w:t>ж</w:t>
      </w:r>
      <w:r>
        <w:rPr>
          <w:color w:val="00000A"/>
          <w:sz w:val="28"/>
          <w:szCs w:val="28"/>
        </w:rPr>
        <w:softHyphen/>
        <w:t>на обеспечивать возможность для организации разных форм урочной и вне</w:t>
      </w:r>
      <w:r>
        <w:rPr>
          <w:color w:val="00000A"/>
          <w:sz w:val="28"/>
          <w:szCs w:val="28"/>
        </w:rPr>
        <w:softHyphen/>
        <w:t>уро</w:t>
      </w:r>
      <w:r>
        <w:rPr>
          <w:color w:val="00000A"/>
          <w:sz w:val="28"/>
          <w:szCs w:val="28"/>
        </w:rPr>
        <w:softHyphen/>
        <w:t>чной деятельности;</w:t>
      </w:r>
    </w:p>
    <w:p w:rsidR="00306AC5" w:rsidRDefault="00306AC5" w:rsidP="003F36D1">
      <w:pPr>
        <w:pStyle w:val="Default"/>
        <w:autoSpaceDE/>
        <w:ind w:firstLine="709"/>
        <w:jc w:val="both"/>
        <w:textAlignment w:val="baseline"/>
        <w:rPr>
          <w:color w:val="00000A"/>
          <w:sz w:val="28"/>
          <w:szCs w:val="28"/>
        </w:rPr>
      </w:pPr>
      <w:r>
        <w:rPr>
          <w:color w:val="00000A"/>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306AC5" w:rsidRDefault="00306AC5" w:rsidP="003F36D1">
      <w:pPr>
        <w:pStyle w:val="Default"/>
        <w:autoSpaceDE/>
        <w:ind w:firstLine="709"/>
        <w:jc w:val="both"/>
        <w:textAlignment w:val="baseline"/>
        <w:rPr>
          <w:color w:val="00000A"/>
          <w:sz w:val="28"/>
          <w:szCs w:val="28"/>
        </w:rPr>
      </w:pPr>
      <w:r>
        <w:rPr>
          <w:color w:val="00000A"/>
          <w:sz w:val="28"/>
          <w:szCs w:val="28"/>
        </w:rPr>
        <w:t xml:space="preserve">кабинету </w:t>
      </w:r>
      <w:r>
        <w:rPr>
          <w:color w:val="auto"/>
          <w:sz w:val="28"/>
          <w:szCs w:val="28"/>
        </w:rPr>
        <w:t>для проведения уроков «Основы социальной жизни»;</w:t>
      </w:r>
    </w:p>
    <w:p w:rsidR="00306AC5" w:rsidRDefault="00306AC5" w:rsidP="003F36D1">
      <w:pPr>
        <w:pStyle w:val="Default"/>
        <w:autoSpaceDE/>
        <w:ind w:firstLine="709"/>
        <w:jc w:val="both"/>
        <w:textAlignment w:val="baseline"/>
        <w:rPr>
          <w:sz w:val="28"/>
          <w:szCs w:val="28"/>
        </w:rPr>
      </w:pPr>
      <w:r>
        <w:rPr>
          <w:color w:val="00000A"/>
          <w:sz w:val="28"/>
          <w:szCs w:val="28"/>
        </w:rPr>
        <w:t>туалетам, душевым, коридорам и другим помещениям.</w:t>
      </w:r>
    </w:p>
    <w:p w:rsidR="00306AC5" w:rsidRDefault="00306AC5" w:rsidP="003F36D1">
      <w:pPr>
        <w:pStyle w:val="af5"/>
        <w:spacing w:after="0" w:line="240" w:lineRule="auto"/>
        <w:ind w:firstLine="709"/>
        <w:jc w:val="both"/>
        <w:rPr>
          <w:rFonts w:ascii="Times New Roman" w:hAnsi="Times New Roman"/>
          <w:sz w:val="28"/>
          <w:szCs w:val="28"/>
        </w:rPr>
      </w:pPr>
      <w:r>
        <w:rPr>
          <w:rFonts w:ascii="Times New Roman" w:hAnsi="Times New Roman"/>
          <w:sz w:val="28"/>
          <w:szCs w:val="28"/>
        </w:rPr>
        <w:lastRenderedPageBreak/>
        <w:t>помещениям библиотек (площадь, размещение рабочих зон, наличие читального зала, медиатеки, число читательских мест);</w:t>
      </w:r>
    </w:p>
    <w:p w:rsidR="00306AC5" w:rsidRDefault="00306AC5" w:rsidP="003F36D1">
      <w:pPr>
        <w:pStyle w:val="af5"/>
        <w:spacing w:after="0" w:line="240" w:lineRule="auto"/>
        <w:ind w:firstLine="709"/>
        <w:jc w:val="both"/>
        <w:rPr>
          <w:rFonts w:ascii="Times New Roman" w:hAnsi="Times New Roman"/>
          <w:sz w:val="28"/>
          <w:szCs w:val="28"/>
        </w:rPr>
      </w:pPr>
      <w:r>
        <w:rPr>
          <w:rFonts w:ascii="Times New Roman" w:hAnsi="Times New Roman"/>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306AC5" w:rsidRDefault="00306AC5" w:rsidP="003F36D1">
      <w:pPr>
        <w:pStyle w:val="af5"/>
        <w:spacing w:after="0" w:line="240" w:lineRule="auto"/>
        <w:ind w:firstLine="709"/>
        <w:jc w:val="both"/>
        <w:rPr>
          <w:rFonts w:ascii="Times New Roman" w:hAnsi="Times New Roman"/>
          <w:sz w:val="28"/>
          <w:szCs w:val="28"/>
        </w:rPr>
      </w:pPr>
      <w:r>
        <w:rPr>
          <w:rFonts w:ascii="Times New Roman" w:hAnsi="Times New Roman"/>
          <w:sz w:val="28"/>
          <w:szCs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306AC5" w:rsidRDefault="00306AC5" w:rsidP="003F36D1">
      <w:pPr>
        <w:pStyle w:val="af5"/>
        <w:spacing w:after="0" w:line="240" w:lineRule="auto"/>
        <w:ind w:firstLine="709"/>
        <w:jc w:val="both"/>
        <w:rPr>
          <w:rFonts w:ascii="Times New Roman" w:hAnsi="Times New Roman"/>
          <w:sz w:val="28"/>
          <w:szCs w:val="28"/>
        </w:rPr>
      </w:pPr>
      <w:r>
        <w:rPr>
          <w:rFonts w:ascii="Times New Roman" w:hAnsi="Times New Roman"/>
          <w:sz w:val="28"/>
          <w:szCs w:val="28"/>
        </w:rPr>
        <w:t>актовому залу;</w:t>
      </w:r>
    </w:p>
    <w:p w:rsidR="00306AC5" w:rsidRDefault="00306AC5" w:rsidP="003F36D1">
      <w:pPr>
        <w:pStyle w:val="af5"/>
        <w:spacing w:after="0" w:line="240" w:lineRule="auto"/>
        <w:ind w:firstLine="709"/>
        <w:jc w:val="both"/>
        <w:rPr>
          <w:rFonts w:ascii="Times New Roman" w:hAnsi="Times New Roman"/>
          <w:sz w:val="28"/>
          <w:szCs w:val="28"/>
        </w:rPr>
      </w:pPr>
      <w:r>
        <w:rPr>
          <w:rFonts w:ascii="Times New Roman" w:hAnsi="Times New Roman"/>
          <w:sz w:val="28"/>
          <w:szCs w:val="28"/>
        </w:rPr>
        <w:t>спортивным залам, бассейнам, игровому и спортивному оборудованию;</w:t>
      </w:r>
    </w:p>
    <w:p w:rsidR="00306AC5" w:rsidRDefault="00306AC5" w:rsidP="003F36D1">
      <w:pPr>
        <w:pStyle w:val="af5"/>
        <w:spacing w:after="0" w:line="240" w:lineRule="auto"/>
        <w:ind w:firstLine="709"/>
        <w:jc w:val="both"/>
        <w:rPr>
          <w:rFonts w:ascii="Times New Roman" w:hAnsi="Times New Roman"/>
          <w:sz w:val="28"/>
          <w:szCs w:val="28"/>
        </w:rPr>
      </w:pPr>
      <w:r>
        <w:rPr>
          <w:rFonts w:ascii="Times New Roman" w:hAnsi="Times New Roman"/>
          <w:sz w:val="28"/>
          <w:szCs w:val="28"/>
        </w:rPr>
        <w:t>помещениям для медицинского персонала;</w:t>
      </w:r>
    </w:p>
    <w:p w:rsidR="00306AC5" w:rsidRDefault="00306AC5" w:rsidP="003F36D1">
      <w:pPr>
        <w:pStyle w:val="af5"/>
        <w:spacing w:after="0" w:line="240" w:lineRule="auto"/>
        <w:ind w:firstLine="709"/>
        <w:jc w:val="both"/>
        <w:rPr>
          <w:rFonts w:ascii="Times New Roman" w:hAnsi="Times New Roman"/>
          <w:sz w:val="28"/>
          <w:szCs w:val="28"/>
        </w:rPr>
      </w:pPr>
      <w:r>
        <w:rPr>
          <w:rFonts w:ascii="Times New Roman" w:hAnsi="Times New Roman"/>
          <w:sz w:val="28"/>
          <w:szCs w:val="28"/>
        </w:rPr>
        <w:t>мебели, офисному оснащению и хозяйственному инвентарю;</w:t>
      </w:r>
    </w:p>
    <w:p w:rsidR="00306AC5" w:rsidRDefault="00306AC5" w:rsidP="003F36D1">
      <w:pPr>
        <w:pStyle w:val="af5"/>
        <w:spacing w:after="0" w:line="240" w:lineRule="auto"/>
        <w:ind w:firstLine="709"/>
        <w:jc w:val="both"/>
        <w:rPr>
          <w:rFonts w:ascii="Times New Roman" w:hAnsi="Times New Roman"/>
          <w:sz w:val="28"/>
          <w:szCs w:val="28"/>
        </w:rPr>
      </w:pPr>
      <w:r>
        <w:rPr>
          <w:rFonts w:ascii="Times New Roman" w:hAnsi="Times New Roman"/>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306AC5" w:rsidRDefault="00306AC5" w:rsidP="003F36D1">
      <w:pPr>
        <w:pStyle w:val="af5"/>
        <w:spacing w:after="0" w:line="240" w:lineRule="auto"/>
        <w:ind w:firstLine="709"/>
        <w:jc w:val="both"/>
        <w:rPr>
          <w:rFonts w:ascii="Times New Roman" w:hAnsi="Times New Roman"/>
          <w:sz w:val="28"/>
          <w:szCs w:val="28"/>
        </w:rPr>
      </w:pPr>
      <w:r>
        <w:rPr>
          <w:rFonts w:ascii="Times New Roman" w:hAnsi="Times New Roman"/>
          <w:sz w:val="28"/>
          <w:szCs w:val="28"/>
        </w:rPr>
        <w:t>Материально-техническое и информационное оснащение образовательного процесса должно обеспечивать возможность:</w:t>
      </w:r>
    </w:p>
    <w:p w:rsidR="00306AC5" w:rsidRDefault="00306AC5" w:rsidP="003F36D1">
      <w:pPr>
        <w:pStyle w:val="af5"/>
        <w:spacing w:after="0" w:line="240" w:lineRule="auto"/>
        <w:ind w:firstLine="709"/>
        <w:jc w:val="both"/>
        <w:rPr>
          <w:rFonts w:ascii="Times New Roman" w:hAnsi="Times New Roman"/>
          <w:sz w:val="28"/>
          <w:szCs w:val="28"/>
        </w:rPr>
      </w:pPr>
      <w:r>
        <w:rPr>
          <w:rFonts w:ascii="Times New Roman" w:hAnsi="Times New Roman"/>
          <w:sz w:val="28"/>
          <w:szCs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306AC5" w:rsidRDefault="00306AC5" w:rsidP="003F36D1">
      <w:pPr>
        <w:pStyle w:val="af5"/>
        <w:spacing w:after="0" w:line="240" w:lineRule="auto"/>
        <w:ind w:firstLine="709"/>
        <w:jc w:val="both"/>
        <w:rPr>
          <w:rFonts w:ascii="Times New Roman" w:hAnsi="Times New Roman"/>
          <w:sz w:val="28"/>
          <w:szCs w:val="28"/>
        </w:rPr>
      </w:pPr>
      <w:r>
        <w:rPr>
          <w:rFonts w:ascii="Times New Roman" w:hAnsi="Times New Roman"/>
          <w:sz w:val="28"/>
          <w:szCs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306AC5" w:rsidRDefault="00306AC5" w:rsidP="003F36D1">
      <w:pPr>
        <w:pStyle w:val="af5"/>
        <w:spacing w:after="0" w:line="240" w:lineRule="auto"/>
        <w:ind w:firstLine="709"/>
        <w:jc w:val="both"/>
        <w:rPr>
          <w:rFonts w:ascii="Times New Roman" w:hAnsi="Times New Roman"/>
          <w:sz w:val="28"/>
          <w:szCs w:val="28"/>
        </w:rPr>
      </w:pPr>
      <w:r>
        <w:rPr>
          <w:rFonts w:ascii="Times New Roman" w:hAnsi="Times New Roman"/>
          <w:sz w:val="28"/>
          <w:szCs w:val="28"/>
        </w:rPr>
        <w:t>создания материальных объектов, в том числе произведений искусства;</w:t>
      </w:r>
    </w:p>
    <w:p w:rsidR="00306AC5" w:rsidRDefault="00306AC5" w:rsidP="003F36D1">
      <w:pPr>
        <w:pStyle w:val="af5"/>
        <w:spacing w:after="0" w:line="240" w:lineRule="auto"/>
        <w:ind w:firstLine="709"/>
        <w:jc w:val="both"/>
        <w:rPr>
          <w:rFonts w:ascii="Times New Roman" w:hAnsi="Times New Roman"/>
          <w:sz w:val="28"/>
          <w:szCs w:val="28"/>
        </w:rPr>
      </w:pPr>
      <w:r>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306AC5" w:rsidRDefault="00306AC5" w:rsidP="003F36D1">
      <w:pPr>
        <w:pStyle w:val="af5"/>
        <w:spacing w:after="0" w:line="240" w:lineRule="auto"/>
        <w:ind w:firstLine="709"/>
        <w:jc w:val="both"/>
        <w:rPr>
          <w:rFonts w:ascii="Times New Roman" w:hAnsi="Times New Roman"/>
          <w:sz w:val="28"/>
          <w:szCs w:val="28"/>
        </w:rPr>
      </w:pPr>
      <w:r>
        <w:rPr>
          <w:rFonts w:ascii="Times New Roman" w:hAnsi="Times New Roman"/>
          <w:sz w:val="28"/>
          <w:szCs w:val="28"/>
        </w:rPr>
        <w:t>физического развития, участия в спортивных соревнованиях и играх;</w:t>
      </w:r>
    </w:p>
    <w:p w:rsidR="00306AC5" w:rsidRDefault="00306AC5" w:rsidP="003F36D1">
      <w:pPr>
        <w:pStyle w:val="af5"/>
        <w:spacing w:after="0" w:line="240" w:lineRule="auto"/>
        <w:ind w:firstLine="709"/>
        <w:jc w:val="both"/>
        <w:rPr>
          <w:rFonts w:ascii="Times New Roman" w:hAnsi="Times New Roman"/>
          <w:sz w:val="28"/>
          <w:szCs w:val="28"/>
        </w:rPr>
      </w:pPr>
      <w:r>
        <w:rPr>
          <w:rFonts w:ascii="Times New Roman" w:hAnsi="Times New Roman"/>
          <w:sz w:val="28"/>
          <w:szCs w:val="28"/>
        </w:rPr>
        <w:t>планирования учебной деятельности, фиксирования его реализации в целом и отдельных этапов (выступлений, дискуссий, экспериментов);</w:t>
      </w:r>
    </w:p>
    <w:p w:rsidR="00306AC5" w:rsidRDefault="00306AC5" w:rsidP="003F36D1">
      <w:pPr>
        <w:pStyle w:val="af5"/>
        <w:spacing w:after="0" w:line="240" w:lineRule="auto"/>
        <w:ind w:firstLine="709"/>
        <w:jc w:val="both"/>
        <w:rPr>
          <w:rFonts w:ascii="Times New Roman" w:hAnsi="Times New Roman"/>
          <w:sz w:val="28"/>
          <w:szCs w:val="28"/>
        </w:rPr>
      </w:pPr>
      <w:r>
        <w:rPr>
          <w:rFonts w:ascii="Times New Roman" w:hAnsi="Times New Roman"/>
          <w:sz w:val="28"/>
          <w:szCs w:val="28"/>
        </w:rPr>
        <w:t>размещения материалов и работ в информационной среде организации;</w:t>
      </w:r>
    </w:p>
    <w:p w:rsidR="00306AC5" w:rsidRDefault="00306AC5" w:rsidP="003F36D1">
      <w:pPr>
        <w:pStyle w:val="af5"/>
        <w:spacing w:after="0" w:line="240" w:lineRule="auto"/>
        <w:ind w:firstLine="709"/>
        <w:jc w:val="both"/>
        <w:rPr>
          <w:rFonts w:ascii="Times New Roman" w:hAnsi="Times New Roman"/>
          <w:sz w:val="28"/>
          <w:szCs w:val="28"/>
        </w:rPr>
      </w:pPr>
      <w:r>
        <w:rPr>
          <w:rFonts w:ascii="Times New Roman" w:hAnsi="Times New Roman"/>
          <w:sz w:val="28"/>
          <w:szCs w:val="28"/>
        </w:rPr>
        <w:t>проведения массовых мероприятий, собраний, представлений;</w:t>
      </w:r>
    </w:p>
    <w:p w:rsidR="00306AC5" w:rsidRDefault="00306AC5" w:rsidP="003F36D1">
      <w:pPr>
        <w:pStyle w:val="af5"/>
        <w:spacing w:after="0" w:line="240" w:lineRule="auto"/>
        <w:ind w:firstLine="709"/>
        <w:jc w:val="both"/>
        <w:rPr>
          <w:rFonts w:ascii="Times New Roman" w:hAnsi="Times New Roman"/>
          <w:sz w:val="28"/>
          <w:szCs w:val="28"/>
        </w:rPr>
      </w:pPr>
      <w:r>
        <w:rPr>
          <w:rFonts w:ascii="Times New Roman" w:hAnsi="Times New Roman"/>
          <w:sz w:val="28"/>
          <w:szCs w:val="28"/>
        </w:rPr>
        <w:t>организации отдыха и питания;</w:t>
      </w:r>
    </w:p>
    <w:p w:rsidR="00306AC5" w:rsidRDefault="00306AC5" w:rsidP="003F36D1">
      <w:pPr>
        <w:pStyle w:val="af5"/>
        <w:spacing w:after="0" w:line="240" w:lineRule="auto"/>
        <w:ind w:firstLine="709"/>
        <w:jc w:val="both"/>
        <w:rPr>
          <w:rFonts w:ascii="Times New Roman" w:hAnsi="Times New Roman"/>
          <w:sz w:val="28"/>
          <w:szCs w:val="28"/>
        </w:rPr>
      </w:pPr>
      <w:r>
        <w:rPr>
          <w:rFonts w:ascii="Times New Roman" w:hAnsi="Times New Roman"/>
          <w:sz w:val="28"/>
          <w:szCs w:val="28"/>
        </w:rPr>
        <w:t>исполнения, сочинения и аранжировки му</w:t>
      </w:r>
      <w:r>
        <w:rPr>
          <w:rFonts w:ascii="Times New Roman" w:hAnsi="Times New Roman"/>
          <w:sz w:val="28"/>
          <w:szCs w:val="28"/>
        </w:rPr>
        <w:softHyphen/>
        <w:t>зы</w:t>
      </w:r>
      <w:r>
        <w:rPr>
          <w:rFonts w:ascii="Times New Roman" w:hAnsi="Times New Roman"/>
          <w:sz w:val="28"/>
          <w:szCs w:val="28"/>
        </w:rPr>
        <w:softHyphen/>
        <w:t>каль</w:t>
      </w:r>
      <w:r>
        <w:rPr>
          <w:rFonts w:ascii="Times New Roman" w:hAnsi="Times New Roman"/>
          <w:sz w:val="28"/>
          <w:szCs w:val="28"/>
        </w:rPr>
        <w:softHyphen/>
        <w:t>ных произведений с применением традиционных инструментов и цифровых технологий;</w:t>
      </w:r>
    </w:p>
    <w:p w:rsidR="00306AC5" w:rsidRDefault="00306AC5" w:rsidP="003F36D1">
      <w:pPr>
        <w:pStyle w:val="af5"/>
        <w:spacing w:after="0" w:line="240" w:lineRule="auto"/>
        <w:ind w:firstLine="709"/>
        <w:jc w:val="both"/>
        <w:rPr>
          <w:rFonts w:ascii="Times New Roman" w:hAnsi="Times New Roman"/>
          <w:color w:val="auto"/>
          <w:sz w:val="28"/>
          <w:szCs w:val="28"/>
        </w:rPr>
      </w:pPr>
      <w:r>
        <w:rPr>
          <w:rFonts w:ascii="Times New Roman" w:hAnsi="Times New Roman"/>
          <w:sz w:val="28"/>
          <w:szCs w:val="28"/>
        </w:rPr>
        <w:t>обработки материалов и информации с использованием технологических инструментов.</w:t>
      </w:r>
    </w:p>
    <w:p w:rsidR="00306AC5" w:rsidRDefault="00306AC5" w:rsidP="003F36D1">
      <w:pPr>
        <w:pStyle w:val="14TexstOSNOVA1012"/>
        <w:spacing w:line="24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Pr>
          <w:rFonts w:ascii="Times New Roman" w:hAnsi="Times New Roman" w:cs="Times New Roman"/>
          <w:sz w:val="28"/>
          <w:szCs w:val="28"/>
        </w:rPr>
        <w:t>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color w:val="auto"/>
          <w:sz w:val="28"/>
          <w:szCs w:val="28"/>
        </w:rPr>
        <w:t xml:space="preserve">. </w:t>
      </w:r>
    </w:p>
    <w:p w:rsidR="00306AC5" w:rsidRDefault="00306AC5" w:rsidP="003F36D1">
      <w:pPr>
        <w:pStyle w:val="14TexstOSNOVA1012"/>
        <w:spacing w:line="24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Структура требований к материально-техническим условиям включает требования к:</w:t>
      </w:r>
    </w:p>
    <w:p w:rsidR="00306AC5" w:rsidRDefault="00306AC5" w:rsidP="003F36D1">
      <w:pPr>
        <w:pStyle w:val="14TexstOSNOVA1012"/>
        <w:spacing w:line="24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пространства, в котором осуществляется реализация АООП;</w:t>
      </w:r>
    </w:p>
    <w:p w:rsidR="00306AC5" w:rsidRDefault="00306AC5" w:rsidP="003F36D1">
      <w:pPr>
        <w:pStyle w:val="14TexstOSNOVA1012"/>
        <w:spacing w:line="24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временного режима обучения;</w:t>
      </w:r>
    </w:p>
    <w:p w:rsidR="00306AC5" w:rsidRDefault="00306AC5" w:rsidP="003F36D1">
      <w:pPr>
        <w:pStyle w:val="14TexstOSNOVA1012"/>
        <w:spacing w:line="24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обучения;</w:t>
      </w:r>
    </w:p>
    <w:p w:rsidR="00306AC5" w:rsidRDefault="00306AC5" w:rsidP="003F36D1">
      <w:pPr>
        <w:pStyle w:val="14TexstOSNOVA1012"/>
        <w:shd w:val="clear" w:color="auto" w:fill="FFFFFF"/>
        <w:tabs>
          <w:tab w:val="left" w:pos="0"/>
        </w:tabs>
        <w:spacing w:line="240" w:lineRule="auto"/>
        <w:ind w:firstLine="575"/>
        <w:rPr>
          <w:i/>
          <w:color w:val="auto"/>
          <w:sz w:val="28"/>
          <w:szCs w:val="28"/>
        </w:rPr>
      </w:pPr>
      <w:r>
        <w:rPr>
          <w:rFonts w:ascii="Times New Roman" w:hAnsi="Times New Roman" w:cs="Times New Roman"/>
          <w:color w:val="auto"/>
          <w:sz w:val="28"/>
          <w:szCs w:val="28"/>
        </w:rPr>
        <w:lastRenderedPageBreak/>
        <w:t>специальным учебникам, рабочим тетрадям, дидактическим материалам, компьютерным инструментам обучения.</w:t>
      </w:r>
    </w:p>
    <w:p w:rsidR="00306AC5" w:rsidRDefault="00306AC5" w:rsidP="003F36D1">
      <w:pPr>
        <w:pStyle w:val="Default"/>
        <w:ind w:firstLine="575"/>
        <w:jc w:val="both"/>
        <w:rPr>
          <w:color w:val="auto"/>
          <w:sz w:val="28"/>
          <w:szCs w:val="28"/>
        </w:rPr>
      </w:pPr>
      <w:r>
        <w:rPr>
          <w:i/>
          <w:color w:val="auto"/>
          <w:sz w:val="28"/>
          <w:szCs w:val="28"/>
        </w:rPr>
        <w:t>Пространство</w:t>
      </w:r>
      <w:r>
        <w:rPr>
          <w:color w:val="auto"/>
          <w:sz w:val="28"/>
          <w:szCs w:val="28"/>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306AC5" w:rsidRDefault="00306AC5" w:rsidP="003F36D1">
      <w:pPr>
        <w:pStyle w:val="Default"/>
        <w:tabs>
          <w:tab w:val="left" w:pos="851"/>
        </w:tabs>
        <w:autoSpaceDE/>
        <w:ind w:firstLine="575"/>
        <w:jc w:val="both"/>
        <w:textAlignment w:val="baseline"/>
        <w:rPr>
          <w:color w:val="auto"/>
          <w:sz w:val="28"/>
          <w:szCs w:val="28"/>
        </w:rPr>
      </w:pPr>
      <w:r>
        <w:rPr>
          <w:color w:val="auto"/>
          <w:sz w:val="28"/>
          <w:szCs w:val="28"/>
        </w:rPr>
        <w:t>соблюдения санитарно-гигиенических норм организации образовательной деятельности;</w:t>
      </w:r>
    </w:p>
    <w:p w:rsidR="00306AC5" w:rsidRDefault="00306AC5" w:rsidP="003F36D1">
      <w:pPr>
        <w:pStyle w:val="Default"/>
        <w:tabs>
          <w:tab w:val="left" w:pos="851"/>
        </w:tabs>
        <w:autoSpaceDE/>
        <w:ind w:firstLine="575"/>
        <w:jc w:val="both"/>
        <w:textAlignment w:val="baseline"/>
        <w:rPr>
          <w:color w:val="auto"/>
          <w:sz w:val="28"/>
          <w:szCs w:val="28"/>
        </w:rPr>
      </w:pPr>
      <w:r>
        <w:rPr>
          <w:color w:val="auto"/>
          <w:sz w:val="28"/>
          <w:szCs w:val="28"/>
        </w:rPr>
        <w:t>обеспечения санитарно-бытовых и социально-бытовых условий;</w:t>
      </w:r>
    </w:p>
    <w:p w:rsidR="00306AC5" w:rsidRDefault="00306AC5" w:rsidP="003F36D1">
      <w:pPr>
        <w:pStyle w:val="Default"/>
        <w:tabs>
          <w:tab w:val="left" w:pos="851"/>
        </w:tabs>
        <w:autoSpaceDE/>
        <w:ind w:firstLine="575"/>
        <w:jc w:val="both"/>
        <w:textAlignment w:val="baseline"/>
        <w:rPr>
          <w:color w:val="auto"/>
          <w:sz w:val="28"/>
          <w:szCs w:val="28"/>
        </w:rPr>
      </w:pPr>
      <w:r>
        <w:rPr>
          <w:color w:val="auto"/>
          <w:sz w:val="28"/>
          <w:szCs w:val="28"/>
        </w:rPr>
        <w:t>соблюдения пожарной и электробезопасности;</w:t>
      </w:r>
    </w:p>
    <w:p w:rsidR="00306AC5" w:rsidRDefault="00306AC5" w:rsidP="003F36D1">
      <w:pPr>
        <w:pStyle w:val="Default"/>
        <w:tabs>
          <w:tab w:val="left" w:pos="851"/>
        </w:tabs>
        <w:autoSpaceDE/>
        <w:ind w:firstLine="575"/>
        <w:jc w:val="both"/>
        <w:textAlignment w:val="baseline"/>
        <w:rPr>
          <w:color w:val="auto"/>
          <w:sz w:val="28"/>
          <w:szCs w:val="28"/>
        </w:rPr>
      </w:pPr>
      <w:r>
        <w:rPr>
          <w:color w:val="auto"/>
          <w:sz w:val="28"/>
          <w:szCs w:val="28"/>
        </w:rPr>
        <w:t>соблюдения требований охраны труда;</w:t>
      </w:r>
    </w:p>
    <w:p w:rsidR="00306AC5" w:rsidRDefault="00306AC5" w:rsidP="003F36D1">
      <w:pPr>
        <w:pStyle w:val="Default"/>
        <w:tabs>
          <w:tab w:val="left" w:pos="851"/>
        </w:tabs>
        <w:autoSpaceDE/>
        <w:ind w:firstLine="575"/>
        <w:jc w:val="both"/>
        <w:textAlignment w:val="baseline"/>
        <w:rPr>
          <w:sz w:val="28"/>
          <w:szCs w:val="28"/>
        </w:rPr>
      </w:pPr>
      <w:r>
        <w:rPr>
          <w:color w:val="auto"/>
          <w:sz w:val="28"/>
          <w:szCs w:val="28"/>
        </w:rPr>
        <w:t>соблюдения своевременных сроков и необходимых объемов текущего и капитального ремонта и др.</w:t>
      </w:r>
    </w:p>
    <w:p w:rsidR="00306AC5" w:rsidRDefault="00306AC5" w:rsidP="003F36D1">
      <w:pPr>
        <w:pStyle w:val="Default"/>
        <w:ind w:firstLine="709"/>
        <w:jc w:val="both"/>
        <w:rPr>
          <w:i/>
          <w:sz w:val="28"/>
          <w:szCs w:val="28"/>
        </w:rPr>
      </w:pPr>
      <w:r>
        <w:rPr>
          <w:sz w:val="28"/>
          <w:szCs w:val="28"/>
        </w:rPr>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r>
        <w:t xml:space="preserve"> </w:t>
      </w:r>
    </w:p>
    <w:p w:rsidR="00306AC5" w:rsidRDefault="00306AC5" w:rsidP="003F36D1">
      <w:pPr>
        <w:pStyle w:val="Default"/>
        <w:ind w:firstLine="709"/>
        <w:jc w:val="both"/>
        <w:rPr>
          <w:i/>
          <w:sz w:val="28"/>
          <w:szCs w:val="28"/>
        </w:rPr>
      </w:pPr>
      <w:r>
        <w:rPr>
          <w:i/>
          <w:sz w:val="28"/>
          <w:szCs w:val="28"/>
        </w:rPr>
        <w:t>Временной режим</w:t>
      </w:r>
      <w:r>
        <w:rPr>
          <w:sz w:val="28"/>
          <w:szCs w:val="28"/>
        </w:rPr>
        <w:t xml:space="preserve"> образования обучающихся с умственной отсталостью </w:t>
      </w:r>
      <w:r>
        <w:rPr>
          <w:color w:val="auto"/>
          <w:sz w:val="28"/>
          <w:szCs w:val="28"/>
        </w:rPr>
        <w:t xml:space="preserve">(интеллектуальными нарушениями) </w:t>
      </w:r>
      <w:r>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306AC5" w:rsidRDefault="00306AC5" w:rsidP="003F36D1">
      <w:pPr>
        <w:pStyle w:val="Default"/>
        <w:ind w:firstLine="708"/>
        <w:jc w:val="both"/>
        <w:rPr>
          <w:color w:val="00000A"/>
          <w:sz w:val="28"/>
          <w:szCs w:val="28"/>
        </w:rPr>
      </w:pPr>
      <w:r>
        <w:rPr>
          <w:i/>
          <w:sz w:val="28"/>
          <w:szCs w:val="28"/>
        </w:rPr>
        <w:t>Технические средства обучения</w:t>
      </w:r>
      <w:r>
        <w:rPr>
          <w:sz w:val="28"/>
          <w:szCs w:val="28"/>
        </w:rPr>
        <w:t xml:space="preserve"> (</w:t>
      </w:r>
      <w:r>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Pr>
          <w:color w:val="auto"/>
          <w:sz w:val="28"/>
          <w:szCs w:val="28"/>
        </w:rPr>
        <w:t>(интеллектуальными нарушениями)</w:t>
      </w:r>
      <w:r>
        <w:rPr>
          <w:color w:val="00000A"/>
          <w:sz w:val="28"/>
          <w:szCs w:val="28"/>
        </w:rPr>
        <w:t>, способствуют мотивации учебной деятельности, развивают познавательную активность обучающихся.</w:t>
      </w:r>
    </w:p>
    <w:p w:rsidR="00306AC5" w:rsidRDefault="00306AC5" w:rsidP="003F36D1">
      <w:pPr>
        <w:pStyle w:val="18TexstSPISOK1"/>
        <w:spacing w:line="240" w:lineRule="auto"/>
        <w:ind w:left="0" w:firstLine="709"/>
        <w:rPr>
          <w:rFonts w:ascii="Times New Roman" w:hAnsi="Times New Roman" w:cs="Times New Roman"/>
          <w:caps w:val="0"/>
          <w:color w:val="00000A"/>
          <w:sz w:val="28"/>
          <w:szCs w:val="28"/>
        </w:rPr>
      </w:pPr>
      <w:r>
        <w:rPr>
          <w:rFonts w:ascii="Times New Roman" w:hAnsi="Times New Roman" w:cs="Times New Roman"/>
          <w:caps w:val="0"/>
          <w:color w:val="00000A"/>
          <w:sz w:val="28"/>
          <w:szCs w:val="28"/>
        </w:rPr>
        <w:t>Учет особых образовательных потребностей обучающихся с ум</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вен</w:t>
      </w:r>
      <w:r>
        <w:rPr>
          <w:rFonts w:ascii="Times New Roman" w:hAnsi="Times New Roman" w:cs="Times New Roman"/>
          <w:caps w:val="0"/>
          <w:color w:val="00000A"/>
          <w:sz w:val="28"/>
          <w:szCs w:val="28"/>
        </w:rPr>
        <w:softHyphen/>
        <w:t>ной от</w:t>
      </w:r>
      <w:r>
        <w:rPr>
          <w:rFonts w:ascii="Times New Roman" w:hAnsi="Times New Roman" w:cs="Times New Roman"/>
          <w:caps w:val="0"/>
          <w:color w:val="00000A"/>
          <w:sz w:val="28"/>
          <w:szCs w:val="28"/>
        </w:rPr>
        <w:softHyphen/>
        <w:t xml:space="preserve">сталостью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обусловливает необходимость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 xml:space="preserve">ния </w:t>
      </w:r>
      <w:r>
        <w:rPr>
          <w:rFonts w:ascii="Times New Roman" w:hAnsi="Times New Roman" w:cs="Times New Roman"/>
          <w:i/>
          <w:caps w:val="0"/>
          <w:color w:val="00000A"/>
          <w:sz w:val="28"/>
          <w:szCs w:val="28"/>
        </w:rPr>
        <w:t>спе</w:t>
      </w:r>
      <w:r>
        <w:rPr>
          <w:rFonts w:ascii="Times New Roman" w:hAnsi="Times New Roman" w:cs="Times New Roman"/>
          <w:i/>
          <w:caps w:val="0"/>
          <w:color w:val="00000A"/>
          <w:sz w:val="28"/>
          <w:szCs w:val="28"/>
        </w:rPr>
        <w:softHyphen/>
        <w:t>ци</w:t>
      </w:r>
      <w:r>
        <w:rPr>
          <w:rFonts w:ascii="Times New Roman" w:hAnsi="Times New Roman" w:cs="Times New Roman"/>
          <w:i/>
          <w:caps w:val="0"/>
          <w:color w:val="00000A"/>
          <w:sz w:val="28"/>
          <w:szCs w:val="28"/>
        </w:rPr>
        <w:softHyphen/>
        <w:t>аль</w:t>
      </w:r>
      <w:r>
        <w:rPr>
          <w:rFonts w:ascii="Times New Roman" w:hAnsi="Times New Roman" w:cs="Times New Roman"/>
          <w:i/>
          <w:caps w:val="0"/>
          <w:color w:val="00000A"/>
          <w:sz w:val="28"/>
          <w:szCs w:val="28"/>
        </w:rPr>
        <w:softHyphen/>
        <w:t>ных уче</w:t>
      </w:r>
      <w:r>
        <w:rPr>
          <w:rFonts w:ascii="Times New Roman" w:hAnsi="Times New Roman" w:cs="Times New Roman"/>
          <w:i/>
          <w:caps w:val="0"/>
          <w:color w:val="00000A"/>
          <w:sz w:val="28"/>
          <w:szCs w:val="28"/>
        </w:rPr>
        <w:softHyphen/>
        <w:t>б</w:t>
      </w:r>
      <w:r>
        <w:rPr>
          <w:rFonts w:ascii="Times New Roman" w:hAnsi="Times New Roman" w:cs="Times New Roman"/>
          <w:i/>
          <w:caps w:val="0"/>
          <w:color w:val="00000A"/>
          <w:sz w:val="28"/>
          <w:szCs w:val="28"/>
        </w:rPr>
        <w:softHyphen/>
        <w:t>ни</w:t>
      </w:r>
      <w:r>
        <w:rPr>
          <w:rFonts w:ascii="Times New Roman" w:hAnsi="Times New Roman" w:cs="Times New Roman"/>
          <w:i/>
          <w:caps w:val="0"/>
          <w:color w:val="00000A"/>
          <w:sz w:val="28"/>
          <w:szCs w:val="28"/>
        </w:rPr>
        <w:softHyphen/>
        <w:t>ков</w:t>
      </w:r>
      <w:r>
        <w:rPr>
          <w:rFonts w:ascii="Times New Roman" w:hAnsi="Times New Roman" w:cs="Times New Roman"/>
          <w:caps w:val="0"/>
          <w:color w:val="00000A"/>
          <w:sz w:val="28"/>
          <w:szCs w:val="28"/>
        </w:rPr>
        <w:t>, адресованных данной категории обучающихся. Для за</w:t>
      </w:r>
      <w:r>
        <w:rPr>
          <w:rFonts w:ascii="Times New Roman" w:hAnsi="Times New Roman" w:cs="Times New Roman"/>
          <w:caps w:val="0"/>
          <w:color w:val="00000A"/>
          <w:sz w:val="28"/>
          <w:szCs w:val="28"/>
        </w:rPr>
        <w:softHyphen/>
        <w:t>кре</w:t>
      </w:r>
      <w:r>
        <w:rPr>
          <w:rFonts w:ascii="Times New Roman" w:hAnsi="Times New Roman" w:cs="Times New Roman"/>
          <w:caps w:val="0"/>
          <w:color w:val="00000A"/>
          <w:sz w:val="28"/>
          <w:szCs w:val="28"/>
        </w:rPr>
        <w:softHyphen/>
        <w:t>п</w:t>
      </w:r>
      <w:r>
        <w:rPr>
          <w:rFonts w:ascii="Times New Roman" w:hAnsi="Times New Roman" w:cs="Times New Roman"/>
          <w:caps w:val="0"/>
          <w:color w:val="00000A"/>
          <w:sz w:val="28"/>
          <w:szCs w:val="28"/>
        </w:rPr>
        <w:softHyphen/>
        <w:t>ле</w:t>
      </w:r>
      <w:r>
        <w:rPr>
          <w:rFonts w:ascii="Times New Roman" w:hAnsi="Times New Roman" w:cs="Times New Roman"/>
          <w:caps w:val="0"/>
          <w:color w:val="00000A"/>
          <w:sz w:val="28"/>
          <w:szCs w:val="28"/>
        </w:rPr>
        <w:softHyphen/>
        <w:t>ния зна</w:t>
      </w:r>
      <w:r>
        <w:rPr>
          <w:rFonts w:ascii="Times New Roman" w:hAnsi="Times New Roman" w:cs="Times New Roman"/>
          <w:caps w:val="0"/>
          <w:color w:val="00000A"/>
          <w:sz w:val="28"/>
          <w:szCs w:val="28"/>
        </w:rPr>
        <w:softHyphen/>
        <w:t>ний, полученных на уроке, а также для выполнения практических ра</w:t>
      </w:r>
      <w:r>
        <w:rPr>
          <w:rFonts w:ascii="Times New Roman" w:hAnsi="Times New Roman" w:cs="Times New Roman"/>
          <w:caps w:val="0"/>
          <w:color w:val="00000A"/>
          <w:sz w:val="28"/>
          <w:szCs w:val="28"/>
        </w:rPr>
        <w:softHyphen/>
        <w:t>бот, не</w:t>
      </w:r>
      <w:r>
        <w:rPr>
          <w:rFonts w:ascii="Times New Roman" w:hAnsi="Times New Roman" w:cs="Times New Roman"/>
          <w:caps w:val="0"/>
          <w:color w:val="00000A"/>
          <w:sz w:val="28"/>
          <w:szCs w:val="28"/>
        </w:rPr>
        <w:softHyphen/>
        <w:t>об</w:t>
      </w:r>
      <w:r>
        <w:rPr>
          <w:rFonts w:ascii="Times New Roman" w:hAnsi="Times New Roman" w:cs="Times New Roman"/>
          <w:caps w:val="0"/>
          <w:color w:val="00000A"/>
          <w:sz w:val="28"/>
          <w:szCs w:val="28"/>
        </w:rPr>
        <w:softHyphen/>
        <w:t>ходимо использование рабочих тетрадей на печатной основе, вклю</w:t>
      </w:r>
      <w:r>
        <w:rPr>
          <w:rFonts w:ascii="Times New Roman" w:hAnsi="Times New Roman" w:cs="Times New Roman"/>
          <w:caps w:val="0"/>
          <w:color w:val="00000A"/>
          <w:sz w:val="28"/>
          <w:szCs w:val="28"/>
        </w:rPr>
        <w:softHyphen/>
        <w:t>чая Про</w:t>
      </w:r>
      <w:r>
        <w:rPr>
          <w:rFonts w:ascii="Times New Roman" w:hAnsi="Times New Roman" w:cs="Times New Roman"/>
          <w:caps w:val="0"/>
          <w:color w:val="00000A"/>
          <w:sz w:val="28"/>
          <w:szCs w:val="28"/>
        </w:rPr>
        <w:softHyphen/>
        <w:t>пи</w:t>
      </w:r>
      <w:r>
        <w:rPr>
          <w:rFonts w:ascii="Times New Roman" w:hAnsi="Times New Roman" w:cs="Times New Roman"/>
          <w:caps w:val="0"/>
          <w:color w:val="00000A"/>
          <w:sz w:val="28"/>
          <w:szCs w:val="28"/>
        </w:rPr>
        <w:softHyphen/>
        <w:t>си.</w:t>
      </w:r>
    </w:p>
    <w:p w:rsidR="00306AC5" w:rsidRDefault="00306AC5" w:rsidP="003F36D1">
      <w:pPr>
        <w:pStyle w:val="18TexstSPISOK1"/>
        <w:spacing w:line="240" w:lineRule="auto"/>
        <w:ind w:left="0" w:firstLine="709"/>
        <w:rPr>
          <w:rFonts w:ascii="Times New Roman" w:hAnsi="Times New Roman" w:cs="Times New Roman"/>
          <w:color w:val="auto"/>
          <w:sz w:val="28"/>
          <w:szCs w:val="28"/>
        </w:rPr>
      </w:pPr>
      <w:r>
        <w:rPr>
          <w:rFonts w:ascii="Times New Roman" w:hAnsi="Times New Roman" w:cs="Times New Roman"/>
          <w:caps w:val="0"/>
          <w:color w:val="00000A"/>
          <w:sz w:val="28"/>
          <w:szCs w:val="28"/>
        </w:rPr>
        <w:t xml:space="preserve">Особые образовательные потребности обучающихся </w:t>
      </w:r>
      <w:r>
        <w:rPr>
          <w:rFonts w:ascii="Times New Roman" w:hAnsi="Times New Roman" w:cs="Times New Roman"/>
          <w:caps w:val="0"/>
          <w:sz w:val="28"/>
          <w:szCs w:val="28"/>
        </w:rPr>
        <w:t>с умственной от</w:t>
      </w:r>
      <w:r>
        <w:rPr>
          <w:rFonts w:ascii="Times New Roman" w:hAnsi="Times New Roman" w:cs="Times New Roman"/>
          <w:caps w:val="0"/>
          <w:sz w:val="28"/>
          <w:szCs w:val="28"/>
        </w:rPr>
        <w:softHyphen/>
        <w:t>с</w:t>
      </w:r>
      <w:r>
        <w:rPr>
          <w:rFonts w:ascii="Times New Roman" w:hAnsi="Times New Roman" w:cs="Times New Roman"/>
          <w:caps w:val="0"/>
          <w:sz w:val="28"/>
          <w:szCs w:val="28"/>
        </w:rPr>
        <w:softHyphen/>
        <w:t>та</w:t>
      </w:r>
      <w:r>
        <w:rPr>
          <w:rFonts w:ascii="Times New Roman" w:hAnsi="Times New Roman" w:cs="Times New Roman"/>
          <w:caps w:val="0"/>
          <w:sz w:val="28"/>
          <w:szCs w:val="28"/>
        </w:rPr>
        <w:softHyphen/>
        <w:t>лостью</w:t>
      </w:r>
      <w:r>
        <w:rPr>
          <w:rFonts w:ascii="Times New Roman" w:hAnsi="Times New Roman" w:cs="Times New Roman"/>
          <w:caps w:val="0"/>
          <w:color w:val="00000A"/>
          <w:sz w:val="28"/>
          <w:szCs w:val="28"/>
        </w:rPr>
        <w:t xml:space="preserve">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обусловливают необходимость специального подбора учебного и ди</w:t>
      </w:r>
      <w:r>
        <w:rPr>
          <w:rFonts w:ascii="Times New Roman" w:hAnsi="Times New Roman" w:cs="Times New Roman"/>
          <w:caps w:val="0"/>
          <w:color w:val="00000A"/>
          <w:sz w:val="28"/>
          <w:szCs w:val="28"/>
        </w:rPr>
        <w:softHyphen/>
        <w:t>дактического материала (в младших классах преимущественное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ние натуральной и иллюстративной наглядности; в старших ― ил</w:t>
      </w:r>
      <w:r>
        <w:rPr>
          <w:rFonts w:ascii="Times New Roman" w:hAnsi="Times New Roman" w:cs="Times New Roman"/>
          <w:caps w:val="0"/>
          <w:color w:val="00000A"/>
          <w:sz w:val="28"/>
          <w:szCs w:val="28"/>
        </w:rPr>
        <w:softHyphen/>
        <w:t>лю</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ра</w:t>
      </w:r>
      <w:r>
        <w:rPr>
          <w:rFonts w:ascii="Times New Roman" w:hAnsi="Times New Roman" w:cs="Times New Roman"/>
          <w:caps w:val="0"/>
          <w:color w:val="00000A"/>
          <w:sz w:val="28"/>
          <w:szCs w:val="28"/>
        </w:rPr>
        <w:softHyphen/>
        <w:t>тив</w:t>
      </w:r>
      <w:r>
        <w:rPr>
          <w:rFonts w:ascii="Times New Roman" w:hAnsi="Times New Roman" w:cs="Times New Roman"/>
          <w:caps w:val="0"/>
          <w:color w:val="00000A"/>
          <w:sz w:val="28"/>
          <w:szCs w:val="28"/>
        </w:rPr>
        <w:softHyphen/>
        <w:t>ной и символической).</w:t>
      </w:r>
    </w:p>
    <w:p w:rsidR="00306AC5" w:rsidRDefault="00306AC5" w:rsidP="003F36D1">
      <w:pPr>
        <w:pStyle w:val="14TexstOSNOVA1012"/>
        <w:spacing w:line="24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Pr>
          <w:rFonts w:ascii="Times New Roman" w:hAnsi="Times New Roman" w:cs="Times New Roman"/>
          <w:color w:val="auto"/>
          <w:sz w:val="28"/>
          <w:szCs w:val="28"/>
        </w:rPr>
        <w:softHyphen/>
        <w:t>словлено  необходимостью индивидуализации про</w:t>
      </w:r>
      <w:r>
        <w:rPr>
          <w:rFonts w:ascii="Times New Roman" w:hAnsi="Times New Roman" w:cs="Times New Roman"/>
          <w:color w:val="auto"/>
          <w:sz w:val="28"/>
          <w:szCs w:val="28"/>
        </w:rPr>
        <w:softHyphen/>
        <w:t>цесса образования обучающихся с умственной отсталостью (интеллектуальными нарушениями). Специфика данной группы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Pr>
          <w:rFonts w:ascii="Times New Roman" w:hAnsi="Times New Roman" w:cs="Times New Roman"/>
          <w:color w:val="auto"/>
          <w:sz w:val="28"/>
          <w:szCs w:val="28"/>
        </w:rPr>
        <w:softHyphen/>
        <w:t>жны иметь неограниченный доступ к организационной технике либо спе</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ет</w:t>
      </w:r>
      <w:r>
        <w:rPr>
          <w:rFonts w:ascii="Times New Roman" w:hAnsi="Times New Roman" w:cs="Times New Roman"/>
          <w:color w:val="auto"/>
          <w:sz w:val="28"/>
          <w:szCs w:val="28"/>
        </w:rPr>
        <w:softHyphen/>
        <w:t>ся материально-техническая поддержка, в том числе сетевая, процесса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нации и взаимодействия специалистов разного профиля, вовлечённых в про</w:t>
      </w:r>
      <w:r>
        <w:rPr>
          <w:rFonts w:ascii="Times New Roman" w:hAnsi="Times New Roman" w:cs="Times New Roman"/>
          <w:color w:val="auto"/>
          <w:sz w:val="28"/>
          <w:szCs w:val="28"/>
        </w:rPr>
        <w:softHyphen/>
        <w:t xml:space="preserve">цесс образования, родителей (законных </w:t>
      </w:r>
      <w:r>
        <w:rPr>
          <w:rFonts w:ascii="Times New Roman" w:hAnsi="Times New Roman" w:cs="Times New Roman"/>
          <w:color w:val="auto"/>
          <w:sz w:val="28"/>
          <w:szCs w:val="28"/>
        </w:rPr>
        <w:lastRenderedPageBreak/>
        <w:t>представителей) обучающихся с умственной отсталостью (интеллектуальными нарушениями).</w:t>
      </w:r>
    </w:p>
    <w:p w:rsidR="00306AC5" w:rsidRDefault="00306AC5" w:rsidP="003F36D1">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Информационное обеспечение</w:t>
      </w:r>
      <w:r>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Информационно-методическое обеспечение реализации адап</w:t>
      </w:r>
      <w:r>
        <w:rPr>
          <w:rFonts w:ascii="Times New Roman" w:hAnsi="Times New Roman" w:cs="Times New Roman"/>
          <w:sz w:val="28"/>
          <w:szCs w:val="28"/>
        </w:rPr>
        <w:softHyphen/>
        <w:t>ти</w:t>
      </w:r>
      <w:r>
        <w:rPr>
          <w:rFonts w:ascii="Times New Roman" w:hAnsi="Times New Roman" w:cs="Times New Roman"/>
          <w:sz w:val="28"/>
          <w:szCs w:val="28"/>
        </w:rPr>
        <w:softHyphen/>
        <w:t>ро</w:t>
      </w:r>
      <w:r>
        <w:rPr>
          <w:rFonts w:ascii="Times New Roman" w:hAnsi="Times New Roman" w:cs="Times New Roman"/>
          <w:sz w:val="28"/>
          <w:szCs w:val="28"/>
        </w:rPr>
        <w:softHyphen/>
        <w:t>ванных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ных программ для обучающихся с умственной отсталостью (интеллектуальными нарушениями) </w:t>
      </w:r>
      <w:r>
        <w:rPr>
          <w:rFonts w:ascii="Times New Roman" w:hAnsi="Times New Roman" w:cs="Times New Roman"/>
          <w:iCs/>
          <w:sz w:val="28"/>
          <w:szCs w:val="28"/>
        </w:rPr>
        <w:t xml:space="preserve">направлено на </w:t>
      </w:r>
      <w:r>
        <w:rPr>
          <w:rFonts w:ascii="Times New Roman" w:hAnsi="Times New Roman" w:cs="Times New Roman"/>
          <w:sz w:val="28"/>
          <w:szCs w:val="28"/>
        </w:rPr>
        <w:t>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че</w:t>
      </w:r>
      <w:r>
        <w:rPr>
          <w:rFonts w:ascii="Times New Roman" w:hAnsi="Times New Roman" w:cs="Times New Roman"/>
          <w:sz w:val="28"/>
          <w:szCs w:val="28"/>
        </w:rPr>
        <w:softHyphen/>
        <w:t>ние широкого, постоянного и устойчивого доступа для всех участников образовательного про</w:t>
      </w:r>
      <w:r>
        <w:rPr>
          <w:rFonts w:ascii="Times New Roman" w:hAnsi="Times New Roman" w:cs="Times New Roman"/>
          <w:sz w:val="28"/>
          <w:szCs w:val="28"/>
        </w:rPr>
        <w:softHyphen/>
        <w:t>цесса к любой информации, связанной с реализацией программы, планируемыми ре</w:t>
      </w:r>
      <w:r>
        <w:rPr>
          <w:rFonts w:ascii="Times New Roman" w:hAnsi="Times New Roman" w:cs="Times New Roman"/>
          <w:sz w:val="28"/>
          <w:szCs w:val="28"/>
        </w:rPr>
        <w:softHyphen/>
        <w:t>зуль</w:t>
      </w:r>
      <w:r>
        <w:rPr>
          <w:rFonts w:ascii="Times New Roman" w:hAnsi="Times New Roman" w:cs="Times New Roman"/>
          <w:sz w:val="28"/>
          <w:szCs w:val="28"/>
        </w:rPr>
        <w:softHyphen/>
        <w:t xml:space="preserve">татами, организацией образовательного процесса и условиями его осуществления. </w:t>
      </w:r>
    </w:p>
    <w:p w:rsidR="00306AC5" w:rsidRDefault="00306AC5" w:rsidP="003F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 информационно-методическому обеспечению образовательного процесса включают:</w:t>
      </w:r>
    </w:p>
    <w:p w:rsidR="00306AC5" w:rsidRDefault="00306AC5" w:rsidP="003F36D1">
      <w:pPr>
        <w:pStyle w:val="aff2"/>
        <w:numPr>
          <w:ilvl w:val="0"/>
          <w:numId w:val="9"/>
        </w:numPr>
        <w:spacing w:after="0" w:line="240" w:lineRule="auto"/>
        <w:ind w:left="0" w:firstLine="709"/>
        <w:jc w:val="both"/>
        <w:rPr>
          <w:rFonts w:ascii="Times New Roman" w:hAnsi="Times New Roman"/>
          <w:sz w:val="28"/>
          <w:szCs w:val="28"/>
        </w:rPr>
      </w:pPr>
      <w:r>
        <w:rPr>
          <w:rFonts w:ascii="Times New Roman" w:hAnsi="Times New Roman"/>
          <w:sz w:val="28"/>
          <w:szCs w:val="28"/>
        </w:rPr>
        <w:t>Необходимую нормативную правовую базу образования обучающихся с умственной отсталостью (интеллектуальными нарушениями);</w:t>
      </w:r>
    </w:p>
    <w:p w:rsidR="00306AC5" w:rsidRDefault="00306AC5" w:rsidP="003F36D1">
      <w:pPr>
        <w:pStyle w:val="aff2"/>
        <w:numPr>
          <w:ilvl w:val="0"/>
          <w:numId w:val="9"/>
        </w:numPr>
        <w:spacing w:after="0" w:line="240" w:lineRule="auto"/>
        <w:ind w:left="0" w:firstLine="709"/>
        <w:jc w:val="both"/>
        <w:rPr>
          <w:sz w:val="28"/>
          <w:szCs w:val="28"/>
        </w:rPr>
      </w:pPr>
      <w:r>
        <w:rPr>
          <w:rFonts w:ascii="Times New Roman" w:hAnsi="Times New Roman"/>
          <w:sz w:val="28"/>
          <w:szCs w:val="28"/>
        </w:rPr>
        <w:t>Характеристики предполагаемых информационных связей участников образовательного процесса;</w:t>
      </w:r>
    </w:p>
    <w:p w:rsidR="00306AC5" w:rsidRDefault="00306AC5" w:rsidP="003F36D1">
      <w:pPr>
        <w:pStyle w:val="Default"/>
        <w:numPr>
          <w:ilvl w:val="0"/>
          <w:numId w:val="9"/>
        </w:numPr>
        <w:ind w:left="0" w:firstLine="709"/>
        <w:jc w:val="both"/>
        <w:rPr>
          <w:sz w:val="28"/>
          <w:szCs w:val="28"/>
        </w:rPr>
      </w:pPr>
      <w:r>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Pr>
          <w:color w:val="auto"/>
          <w:kern w:val="1"/>
          <w:sz w:val="28"/>
          <w:szCs w:val="28"/>
        </w:rPr>
        <w:t xml:space="preserve"> в том числе к электронным образовательным ресурсам, размещенным в федеральных и региональных базах данных;</w:t>
      </w:r>
    </w:p>
    <w:p w:rsidR="00306AC5" w:rsidRDefault="00306AC5" w:rsidP="003F36D1">
      <w:pPr>
        <w:pStyle w:val="aff2"/>
        <w:numPr>
          <w:ilvl w:val="0"/>
          <w:numId w:val="9"/>
        </w:numPr>
        <w:spacing w:after="0" w:line="240" w:lineRule="auto"/>
        <w:ind w:left="0" w:firstLine="709"/>
        <w:jc w:val="both"/>
        <w:rPr>
          <w:rFonts w:ascii="Times New Roman" w:hAnsi="Times New Roman"/>
          <w:sz w:val="24"/>
          <w:szCs w:val="24"/>
        </w:rPr>
      </w:pPr>
      <w:r>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306AC5" w:rsidRDefault="00306AC5" w:rsidP="00306AC5">
      <w:pPr>
        <w:pStyle w:val="afe"/>
        <w:spacing w:line="360" w:lineRule="auto"/>
        <w:jc w:val="center"/>
        <w:rPr>
          <w:rFonts w:ascii="Times New Roman" w:hAnsi="Times New Roman"/>
          <w:b/>
          <w:sz w:val="28"/>
          <w:szCs w:val="28"/>
        </w:rPr>
      </w:pPr>
    </w:p>
    <w:p w:rsidR="00306AC5" w:rsidRDefault="00306AC5" w:rsidP="00306AC5">
      <w:pPr>
        <w:pStyle w:val="afe"/>
        <w:spacing w:line="360" w:lineRule="auto"/>
        <w:jc w:val="center"/>
        <w:rPr>
          <w:rFonts w:ascii="Times New Roman" w:hAnsi="Times New Roman"/>
          <w:b/>
          <w:sz w:val="28"/>
          <w:szCs w:val="28"/>
        </w:rPr>
      </w:pPr>
    </w:p>
    <w:p w:rsidR="00306AC5" w:rsidRDefault="00306AC5" w:rsidP="00306AC5">
      <w:pPr>
        <w:pStyle w:val="afe"/>
        <w:spacing w:line="360" w:lineRule="auto"/>
        <w:jc w:val="center"/>
        <w:rPr>
          <w:rFonts w:ascii="Times New Roman" w:hAnsi="Times New Roman"/>
          <w:b/>
          <w:sz w:val="28"/>
          <w:szCs w:val="28"/>
        </w:rPr>
      </w:pPr>
    </w:p>
    <w:p w:rsidR="00306AC5" w:rsidRDefault="00306AC5" w:rsidP="00306AC5">
      <w:pPr>
        <w:pStyle w:val="afe"/>
        <w:spacing w:line="360" w:lineRule="auto"/>
        <w:jc w:val="center"/>
        <w:rPr>
          <w:rFonts w:ascii="Times New Roman" w:hAnsi="Times New Roman"/>
          <w:b/>
          <w:sz w:val="28"/>
          <w:szCs w:val="28"/>
        </w:rPr>
      </w:pPr>
    </w:p>
    <w:p w:rsidR="00306AC5" w:rsidRDefault="00306AC5" w:rsidP="00306AC5"/>
    <w:p w:rsidR="00306AC5" w:rsidRDefault="00306AC5" w:rsidP="00306AC5">
      <w:pPr>
        <w:pStyle w:val="31"/>
        <w:spacing w:before="0" w:after="0" w:line="276" w:lineRule="auto"/>
        <w:jc w:val="left"/>
        <w:rPr>
          <w:rFonts w:ascii="Times New Roman" w:hAnsi="Times New Roman" w:cs="Times New Roman"/>
          <w:bCs w:val="0"/>
          <w:i w:val="0"/>
          <w:color w:val="auto"/>
          <w:sz w:val="28"/>
          <w:szCs w:val="28"/>
        </w:rPr>
      </w:pPr>
    </w:p>
    <w:sectPr w:rsidR="00306AC5" w:rsidSect="00B64282">
      <w:headerReference w:type="default" r:id="rId9"/>
      <w:pgSz w:w="11906" w:h="16838"/>
      <w:pgMar w:top="0" w:right="397" w:bottom="397" w:left="3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112" w:rsidRDefault="00F97112" w:rsidP="00306AC5">
      <w:pPr>
        <w:spacing w:after="0" w:line="240" w:lineRule="auto"/>
      </w:pPr>
      <w:r>
        <w:separator/>
      </w:r>
    </w:p>
  </w:endnote>
  <w:endnote w:type="continuationSeparator" w:id="1">
    <w:p w:rsidR="00F97112" w:rsidRDefault="00F97112" w:rsidP="00306A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112" w:rsidRDefault="00F97112" w:rsidP="00306AC5">
      <w:pPr>
        <w:spacing w:after="0" w:line="240" w:lineRule="auto"/>
      </w:pPr>
      <w:r>
        <w:separator/>
      </w:r>
    </w:p>
  </w:footnote>
  <w:footnote w:type="continuationSeparator" w:id="1">
    <w:p w:rsidR="00F97112" w:rsidRDefault="00F97112" w:rsidP="00306AC5">
      <w:pPr>
        <w:spacing w:after="0" w:line="240" w:lineRule="auto"/>
      </w:pPr>
      <w:r>
        <w:continuationSeparator/>
      </w:r>
    </w:p>
  </w:footnote>
  <w:footnote w:id="2">
    <w:p w:rsidR="008F58EC" w:rsidRDefault="008F58EC" w:rsidP="00306AC5">
      <w:pPr>
        <w:pStyle w:val="af9"/>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8F58EC" w:rsidRDefault="008F58EC" w:rsidP="00306AC5">
      <w:pPr>
        <w:pStyle w:val="afc"/>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w:t>
      </w:r>
    </w:p>
  </w:footnote>
  <w:footnote w:id="4">
    <w:p w:rsidR="008F58EC" w:rsidRDefault="008F58EC" w:rsidP="00306AC5">
      <w:pPr>
        <w:pStyle w:val="afe"/>
        <w:jc w:val="both"/>
      </w:pPr>
      <w:r>
        <w:rPr>
          <w:rStyle w:val="a3"/>
          <w:rFonts w:ascii="Times New Roman" w:hAnsi="Times New Roman"/>
        </w:rPr>
        <w:footnoteRef/>
      </w:r>
      <w:r>
        <w:tab/>
        <w:t xml:space="preserve"> </w:t>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8F58EC" w:rsidRDefault="008F58EC" w:rsidP="00306AC5">
      <w:pPr>
        <w:pStyle w:val="afe"/>
        <w:jc w:val="both"/>
      </w:pPr>
    </w:p>
  </w:footnote>
  <w:footnote w:id="5">
    <w:p w:rsidR="008F58EC" w:rsidRDefault="008F58EC" w:rsidP="00CB389F">
      <w:pPr>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sz w:val="36"/>
          <w:szCs w:val="36"/>
        </w:rPr>
        <w:t xml:space="preserve"> </w:t>
      </w:r>
      <w:r>
        <w:rPr>
          <w:rFonts w:ascii="Times New Roman" w:hAnsi="Times New Roman" w:cs="Times New Roman"/>
          <w:bCs/>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sz w:val="36"/>
          <w:szCs w:val="36"/>
        </w:rPr>
        <w:t xml:space="preserve"> </w:t>
      </w:r>
      <w:r>
        <w:rPr>
          <w:rFonts w:ascii="Times New Roman" w:hAnsi="Times New Roman" w:cs="Times New Roman"/>
          <w:bCs/>
          <w:sz w:val="20"/>
          <w:szCs w:val="20"/>
        </w:rPr>
        <w:t>с умственной отсталостью (интеллектуальными нарушениями)».</w:t>
      </w:r>
      <w:r>
        <w:rPr>
          <w:rFonts w:ascii="Times New Roman" w:hAnsi="Times New Roman" w:cs="Times New Roman"/>
          <w:sz w:val="20"/>
          <w:szCs w:val="20"/>
        </w:rPr>
        <w:t xml:space="preserve"> Зарегистрировано в Минюсте РФ 3 февраля 2015 г.</w:t>
      </w:r>
    </w:p>
    <w:p w:rsidR="008F58EC" w:rsidRDefault="008F58EC" w:rsidP="00CB389F">
      <w:pPr>
        <w:spacing w:after="280" w:line="240" w:lineRule="auto"/>
        <w:jc w:val="both"/>
      </w:pPr>
    </w:p>
  </w:footnote>
  <w:footnote w:id="6">
    <w:p w:rsidR="008F58EC" w:rsidRDefault="008F58EC" w:rsidP="00306AC5">
      <w:pPr>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sz w:val="36"/>
          <w:szCs w:val="36"/>
        </w:rPr>
        <w:t xml:space="preserve"> </w:t>
      </w:r>
      <w:r>
        <w:rPr>
          <w:rFonts w:ascii="Times New Roman" w:hAnsi="Times New Roman" w:cs="Times New Roman"/>
          <w:bCs/>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sz w:val="36"/>
          <w:szCs w:val="36"/>
        </w:rPr>
        <w:t xml:space="preserve"> </w:t>
      </w:r>
      <w:r>
        <w:rPr>
          <w:rFonts w:ascii="Times New Roman" w:hAnsi="Times New Roman" w:cs="Times New Roman"/>
          <w:bCs/>
          <w:sz w:val="20"/>
          <w:szCs w:val="20"/>
        </w:rPr>
        <w:t>с умственной отсталостью (интеллектуальными нарушениями)».</w:t>
      </w:r>
      <w:r>
        <w:rPr>
          <w:rFonts w:ascii="Times New Roman" w:hAnsi="Times New Roman" w:cs="Times New Roman"/>
          <w:sz w:val="20"/>
          <w:szCs w:val="20"/>
        </w:rPr>
        <w:t xml:space="preserve"> Зарегистрировано в Минюсте РФ 3 февраля 2015 г.</w:t>
      </w:r>
    </w:p>
    <w:p w:rsidR="008F58EC" w:rsidRDefault="008F58EC" w:rsidP="00306AC5">
      <w:pPr>
        <w:spacing w:after="280" w:line="240" w:lineRule="auto"/>
        <w:jc w:val="both"/>
      </w:pPr>
    </w:p>
  </w:footnote>
  <w:footnote w:id="7">
    <w:p w:rsidR="008F58EC" w:rsidRDefault="008F58EC" w:rsidP="00306AC5">
      <w:r>
        <w:rPr>
          <w:rStyle w:val="a3"/>
          <w:rFonts w:ascii="Times New Roman" w:hAnsi="Times New Roman"/>
        </w:rPr>
        <w:footnoteRef/>
      </w:r>
      <w:r>
        <w:tab/>
        <w:t xml:space="preserve"> </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 ред. И. М. Бгажноковой. – СПб.: филиал изд-ва «Просвещение», 2010. С. 8.</w:t>
      </w:r>
    </w:p>
  </w:footnote>
  <w:footnote w:id="8">
    <w:p w:rsidR="008F58EC" w:rsidRDefault="008F58EC" w:rsidP="00306AC5">
      <w:pPr>
        <w:pStyle w:val="afc"/>
      </w:pPr>
      <w:r>
        <w:rPr>
          <w:rStyle w:val="a3"/>
          <w:rFonts w:ascii="Times New Roman" w:hAnsi="Times New Roman"/>
        </w:rPr>
        <w:footnoteRef/>
      </w:r>
      <w:r>
        <w:rPr>
          <w:rFonts w:ascii="Times New Roman" w:hAnsi="Times New Roman"/>
        </w:rPr>
        <w:tab/>
        <w:t>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w:t>
      </w:r>
      <w:r>
        <w:rPr>
          <w:rFonts w:ascii="Times New Roman" w:hAnsi="Times New Roman"/>
          <w:cap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7078817"/>
      <w:docPartObj>
        <w:docPartGallery w:val="Page Numbers (Top of Page)"/>
        <w:docPartUnique/>
      </w:docPartObj>
    </w:sdtPr>
    <w:sdtContent>
      <w:p w:rsidR="008F58EC" w:rsidRDefault="00C6544D">
        <w:pPr>
          <w:pStyle w:val="aff3"/>
          <w:jc w:val="center"/>
        </w:pPr>
        <w:fldSimple w:instr=" PAGE   \* MERGEFORMAT ">
          <w:r w:rsidR="00487DFE">
            <w:rPr>
              <w:noProof/>
            </w:rPr>
            <w:t>147</w:t>
          </w:r>
        </w:fldSimple>
      </w:p>
    </w:sdtContent>
  </w:sdt>
  <w:p w:rsidR="008F58EC" w:rsidRDefault="008F58EC">
    <w:pPr>
      <w:pStyle w:val="af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5D2E"/>
      </v:shape>
    </w:pict>
  </w:numPicBullet>
  <w:abstractNum w:abstractNumId="0">
    <w:nsid w:val="FFFFFFFE"/>
    <w:multiLevelType w:val="singleLevel"/>
    <w:tmpl w:val="7996F114"/>
    <w:lvl w:ilvl="0">
      <w:numFmt w:val="bullet"/>
      <w:lvlText w:val="*"/>
      <w:lvlJc w:val="left"/>
    </w:lvl>
  </w:abstractNum>
  <w:abstractNum w:abstractNumId="1">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3">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4">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5">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7">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8">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9">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10">
    <w:nsid w:val="038B22A0"/>
    <w:multiLevelType w:val="hybridMultilevel"/>
    <w:tmpl w:val="B91AAE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1B86CCE"/>
    <w:multiLevelType w:val="hybridMultilevel"/>
    <w:tmpl w:val="CE04F91C"/>
    <w:lvl w:ilvl="0" w:tplc="6A9C5EDA">
      <w:start w:val="1"/>
      <w:numFmt w:val="bullet"/>
      <w:lvlText w:val="•"/>
      <w:lvlJc w:val="left"/>
      <w:pPr>
        <w:ind w:left="1292"/>
      </w:pPr>
      <w:rPr>
        <w:rFonts w:ascii="Arial" w:eastAsia="Arial" w:hAnsi="Arial" w:cs="Arial"/>
        <w:b w:val="0"/>
        <w:i w:val="0"/>
        <w:strike w:val="0"/>
        <w:dstrike w:val="0"/>
        <w:color w:val="000000"/>
        <w:sz w:val="29"/>
        <w:u w:val="none" w:color="000000"/>
        <w:bdr w:val="none" w:sz="0" w:space="0" w:color="auto"/>
        <w:shd w:val="clear" w:color="auto" w:fill="auto"/>
        <w:vertAlign w:val="baseline"/>
      </w:rPr>
    </w:lvl>
    <w:lvl w:ilvl="1" w:tplc="3B84A75E">
      <w:start w:val="1"/>
      <w:numFmt w:val="bullet"/>
      <w:lvlText w:val="o"/>
      <w:lvlJc w:val="left"/>
      <w:pPr>
        <w:ind w:left="2011"/>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2" w:tplc="3A4007C0">
      <w:start w:val="1"/>
      <w:numFmt w:val="bullet"/>
      <w:lvlText w:val="▪"/>
      <w:lvlJc w:val="left"/>
      <w:pPr>
        <w:ind w:left="2731"/>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3" w:tplc="A8DA2102">
      <w:start w:val="1"/>
      <w:numFmt w:val="bullet"/>
      <w:lvlText w:val="•"/>
      <w:lvlJc w:val="left"/>
      <w:pPr>
        <w:ind w:left="3451"/>
      </w:pPr>
      <w:rPr>
        <w:rFonts w:ascii="Arial" w:eastAsia="Arial" w:hAnsi="Arial" w:cs="Arial"/>
        <w:b w:val="0"/>
        <w:i w:val="0"/>
        <w:strike w:val="0"/>
        <w:dstrike w:val="0"/>
        <w:color w:val="000000"/>
        <w:sz w:val="29"/>
        <w:u w:val="none" w:color="000000"/>
        <w:bdr w:val="none" w:sz="0" w:space="0" w:color="auto"/>
        <w:shd w:val="clear" w:color="auto" w:fill="auto"/>
        <w:vertAlign w:val="baseline"/>
      </w:rPr>
    </w:lvl>
    <w:lvl w:ilvl="4" w:tplc="A29264E0">
      <w:start w:val="1"/>
      <w:numFmt w:val="bullet"/>
      <w:lvlText w:val="o"/>
      <w:lvlJc w:val="left"/>
      <w:pPr>
        <w:ind w:left="4171"/>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5" w:tplc="5F3A9F6C">
      <w:start w:val="1"/>
      <w:numFmt w:val="bullet"/>
      <w:lvlText w:val="▪"/>
      <w:lvlJc w:val="left"/>
      <w:pPr>
        <w:ind w:left="4891"/>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6" w:tplc="5EB01C66">
      <w:start w:val="1"/>
      <w:numFmt w:val="bullet"/>
      <w:lvlText w:val="•"/>
      <w:lvlJc w:val="left"/>
      <w:pPr>
        <w:ind w:left="5611"/>
      </w:pPr>
      <w:rPr>
        <w:rFonts w:ascii="Arial" w:eastAsia="Arial" w:hAnsi="Arial" w:cs="Arial"/>
        <w:b w:val="0"/>
        <w:i w:val="0"/>
        <w:strike w:val="0"/>
        <w:dstrike w:val="0"/>
        <w:color w:val="000000"/>
        <w:sz w:val="29"/>
        <w:u w:val="none" w:color="000000"/>
        <w:bdr w:val="none" w:sz="0" w:space="0" w:color="auto"/>
        <w:shd w:val="clear" w:color="auto" w:fill="auto"/>
        <w:vertAlign w:val="baseline"/>
      </w:rPr>
    </w:lvl>
    <w:lvl w:ilvl="7" w:tplc="D6F0477A">
      <w:start w:val="1"/>
      <w:numFmt w:val="bullet"/>
      <w:lvlText w:val="o"/>
      <w:lvlJc w:val="left"/>
      <w:pPr>
        <w:ind w:left="6331"/>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8" w:tplc="7E10CFEE">
      <w:start w:val="1"/>
      <w:numFmt w:val="bullet"/>
      <w:lvlText w:val="▪"/>
      <w:lvlJc w:val="left"/>
      <w:pPr>
        <w:ind w:left="7051"/>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abstractNum>
  <w:abstractNum w:abstractNumId="12">
    <w:nsid w:val="1239388A"/>
    <w:multiLevelType w:val="hybridMultilevel"/>
    <w:tmpl w:val="AAF27376"/>
    <w:lvl w:ilvl="0" w:tplc="110658B0">
      <w:start w:val="6"/>
      <w:numFmt w:val="decimal"/>
      <w:lvlText w:val="%1."/>
      <w:lvlJc w:val="left"/>
      <w:pPr>
        <w:ind w:left="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1" w:tplc="AC18AC8C">
      <w:start w:val="1"/>
      <w:numFmt w:val="lowerLetter"/>
      <w:lvlText w:val="%2"/>
      <w:lvlJc w:val="left"/>
      <w:pPr>
        <w:ind w:left="10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2" w:tplc="0410571A">
      <w:start w:val="1"/>
      <w:numFmt w:val="lowerRoman"/>
      <w:lvlText w:val="%3"/>
      <w:lvlJc w:val="left"/>
      <w:pPr>
        <w:ind w:left="18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3" w:tplc="17905820">
      <w:start w:val="1"/>
      <w:numFmt w:val="decimal"/>
      <w:lvlText w:val="%4"/>
      <w:lvlJc w:val="left"/>
      <w:pPr>
        <w:ind w:left="25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4" w:tplc="5BB232D8">
      <w:start w:val="1"/>
      <w:numFmt w:val="lowerLetter"/>
      <w:lvlText w:val="%5"/>
      <w:lvlJc w:val="left"/>
      <w:pPr>
        <w:ind w:left="324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5" w:tplc="1824877E">
      <w:start w:val="1"/>
      <w:numFmt w:val="lowerRoman"/>
      <w:lvlText w:val="%6"/>
      <w:lvlJc w:val="left"/>
      <w:pPr>
        <w:ind w:left="396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6" w:tplc="54B87B1E">
      <w:start w:val="1"/>
      <w:numFmt w:val="decimal"/>
      <w:lvlText w:val="%7"/>
      <w:lvlJc w:val="left"/>
      <w:pPr>
        <w:ind w:left="46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7" w:tplc="C1E616DA">
      <w:start w:val="1"/>
      <w:numFmt w:val="lowerLetter"/>
      <w:lvlText w:val="%8"/>
      <w:lvlJc w:val="left"/>
      <w:pPr>
        <w:ind w:left="54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8" w:tplc="FED4990A">
      <w:start w:val="1"/>
      <w:numFmt w:val="lowerRoman"/>
      <w:lvlText w:val="%9"/>
      <w:lvlJc w:val="left"/>
      <w:pPr>
        <w:ind w:left="61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abstractNum>
  <w:abstractNum w:abstractNumId="13">
    <w:nsid w:val="143F75DB"/>
    <w:multiLevelType w:val="hybridMultilevel"/>
    <w:tmpl w:val="7902CBF4"/>
    <w:lvl w:ilvl="0" w:tplc="C180D2A6">
      <w:start w:val="1"/>
      <w:numFmt w:val="bullet"/>
      <w:lvlText w:val="•"/>
      <w:lvlJc w:val="left"/>
      <w:pPr>
        <w:ind w:left="1292"/>
      </w:pPr>
      <w:rPr>
        <w:rFonts w:ascii="Arial" w:eastAsia="Arial" w:hAnsi="Arial" w:cs="Arial"/>
        <w:b w:val="0"/>
        <w:i w:val="0"/>
        <w:strike w:val="0"/>
        <w:dstrike w:val="0"/>
        <w:color w:val="000000"/>
        <w:sz w:val="29"/>
        <w:u w:val="none" w:color="000000"/>
        <w:bdr w:val="none" w:sz="0" w:space="0" w:color="auto"/>
        <w:shd w:val="clear" w:color="auto" w:fill="auto"/>
        <w:vertAlign w:val="baseline"/>
      </w:rPr>
    </w:lvl>
    <w:lvl w:ilvl="1" w:tplc="D5C68F86">
      <w:start w:val="1"/>
      <w:numFmt w:val="bullet"/>
      <w:lvlText w:val="o"/>
      <w:lvlJc w:val="left"/>
      <w:pPr>
        <w:ind w:left="2011"/>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2" w:tplc="A85EB3C6">
      <w:start w:val="1"/>
      <w:numFmt w:val="bullet"/>
      <w:lvlText w:val="▪"/>
      <w:lvlJc w:val="left"/>
      <w:pPr>
        <w:ind w:left="2731"/>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3" w:tplc="5906A8CE">
      <w:start w:val="1"/>
      <w:numFmt w:val="bullet"/>
      <w:lvlText w:val="•"/>
      <w:lvlJc w:val="left"/>
      <w:pPr>
        <w:ind w:left="3451"/>
      </w:pPr>
      <w:rPr>
        <w:rFonts w:ascii="Arial" w:eastAsia="Arial" w:hAnsi="Arial" w:cs="Arial"/>
        <w:b w:val="0"/>
        <w:i w:val="0"/>
        <w:strike w:val="0"/>
        <w:dstrike w:val="0"/>
        <w:color w:val="000000"/>
        <w:sz w:val="29"/>
        <w:u w:val="none" w:color="000000"/>
        <w:bdr w:val="none" w:sz="0" w:space="0" w:color="auto"/>
        <w:shd w:val="clear" w:color="auto" w:fill="auto"/>
        <w:vertAlign w:val="baseline"/>
      </w:rPr>
    </w:lvl>
    <w:lvl w:ilvl="4" w:tplc="543E4572">
      <w:start w:val="1"/>
      <w:numFmt w:val="bullet"/>
      <w:lvlText w:val="o"/>
      <w:lvlJc w:val="left"/>
      <w:pPr>
        <w:ind w:left="4171"/>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5" w:tplc="AFA8457C">
      <w:start w:val="1"/>
      <w:numFmt w:val="bullet"/>
      <w:lvlText w:val="▪"/>
      <w:lvlJc w:val="left"/>
      <w:pPr>
        <w:ind w:left="4891"/>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6" w:tplc="186A1950">
      <w:start w:val="1"/>
      <w:numFmt w:val="bullet"/>
      <w:lvlText w:val="•"/>
      <w:lvlJc w:val="left"/>
      <w:pPr>
        <w:ind w:left="5611"/>
      </w:pPr>
      <w:rPr>
        <w:rFonts w:ascii="Arial" w:eastAsia="Arial" w:hAnsi="Arial" w:cs="Arial"/>
        <w:b w:val="0"/>
        <w:i w:val="0"/>
        <w:strike w:val="0"/>
        <w:dstrike w:val="0"/>
        <w:color w:val="000000"/>
        <w:sz w:val="29"/>
        <w:u w:val="none" w:color="000000"/>
        <w:bdr w:val="none" w:sz="0" w:space="0" w:color="auto"/>
        <w:shd w:val="clear" w:color="auto" w:fill="auto"/>
        <w:vertAlign w:val="baseline"/>
      </w:rPr>
    </w:lvl>
    <w:lvl w:ilvl="7" w:tplc="66CE7DEE">
      <w:start w:val="1"/>
      <w:numFmt w:val="bullet"/>
      <w:lvlText w:val="o"/>
      <w:lvlJc w:val="left"/>
      <w:pPr>
        <w:ind w:left="6331"/>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8" w:tplc="8034C186">
      <w:start w:val="1"/>
      <w:numFmt w:val="bullet"/>
      <w:lvlText w:val="▪"/>
      <w:lvlJc w:val="left"/>
      <w:pPr>
        <w:ind w:left="7051"/>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abstractNum>
  <w:abstractNum w:abstractNumId="14">
    <w:nsid w:val="25864085"/>
    <w:multiLevelType w:val="hybridMultilevel"/>
    <w:tmpl w:val="F39433C2"/>
    <w:lvl w:ilvl="0" w:tplc="E07CA556">
      <w:start w:val="1"/>
      <w:numFmt w:val="bullet"/>
      <w:lvlText w:val="–"/>
      <w:lvlJc w:val="left"/>
      <w:pPr>
        <w:ind w:left="93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1" w:tplc="820A279E">
      <w:start w:val="1"/>
      <w:numFmt w:val="bullet"/>
      <w:lvlText w:val="o"/>
      <w:lvlJc w:val="left"/>
      <w:pPr>
        <w:ind w:left="1786"/>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2" w:tplc="521ED8EC">
      <w:start w:val="1"/>
      <w:numFmt w:val="bullet"/>
      <w:lvlText w:val="▪"/>
      <w:lvlJc w:val="left"/>
      <w:pPr>
        <w:ind w:left="2506"/>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3" w:tplc="73700EC2">
      <w:start w:val="1"/>
      <w:numFmt w:val="bullet"/>
      <w:lvlText w:val="•"/>
      <w:lvlJc w:val="left"/>
      <w:pPr>
        <w:ind w:left="3226"/>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4" w:tplc="8898CE86">
      <w:start w:val="1"/>
      <w:numFmt w:val="bullet"/>
      <w:lvlText w:val="o"/>
      <w:lvlJc w:val="left"/>
      <w:pPr>
        <w:ind w:left="3946"/>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5" w:tplc="6B120FA8">
      <w:start w:val="1"/>
      <w:numFmt w:val="bullet"/>
      <w:lvlText w:val="▪"/>
      <w:lvlJc w:val="left"/>
      <w:pPr>
        <w:ind w:left="4666"/>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6" w:tplc="F326B406">
      <w:start w:val="1"/>
      <w:numFmt w:val="bullet"/>
      <w:lvlText w:val="•"/>
      <w:lvlJc w:val="left"/>
      <w:pPr>
        <w:ind w:left="5386"/>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7" w:tplc="C510A63E">
      <w:start w:val="1"/>
      <w:numFmt w:val="bullet"/>
      <w:lvlText w:val="o"/>
      <w:lvlJc w:val="left"/>
      <w:pPr>
        <w:ind w:left="6106"/>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8" w:tplc="3F728DD6">
      <w:start w:val="1"/>
      <w:numFmt w:val="bullet"/>
      <w:lvlText w:val="▪"/>
      <w:lvlJc w:val="left"/>
      <w:pPr>
        <w:ind w:left="6826"/>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abstractNum>
  <w:abstractNum w:abstractNumId="15">
    <w:nsid w:val="26E71A7C"/>
    <w:multiLevelType w:val="hybridMultilevel"/>
    <w:tmpl w:val="8ECCA9EC"/>
    <w:lvl w:ilvl="0" w:tplc="75E8CC36">
      <w:start w:val="1"/>
      <w:numFmt w:val="bullet"/>
      <w:lvlText w:val="-"/>
      <w:lvlJc w:val="left"/>
      <w:pPr>
        <w:ind w:left="57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1" w:tplc="D02A9A58">
      <w:start w:val="1"/>
      <w:numFmt w:val="bullet"/>
      <w:lvlText w:val="o"/>
      <w:lvlJc w:val="left"/>
      <w:pPr>
        <w:ind w:left="165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2" w:tplc="BC28D7A8">
      <w:start w:val="1"/>
      <w:numFmt w:val="bullet"/>
      <w:lvlText w:val="▪"/>
      <w:lvlJc w:val="left"/>
      <w:pPr>
        <w:ind w:left="237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3" w:tplc="EBC46074">
      <w:start w:val="1"/>
      <w:numFmt w:val="bullet"/>
      <w:lvlText w:val="•"/>
      <w:lvlJc w:val="left"/>
      <w:pPr>
        <w:ind w:left="309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4" w:tplc="A1829FFC">
      <w:start w:val="1"/>
      <w:numFmt w:val="bullet"/>
      <w:lvlText w:val="o"/>
      <w:lvlJc w:val="left"/>
      <w:pPr>
        <w:ind w:left="381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5" w:tplc="374CDD80">
      <w:start w:val="1"/>
      <w:numFmt w:val="bullet"/>
      <w:lvlText w:val="▪"/>
      <w:lvlJc w:val="left"/>
      <w:pPr>
        <w:ind w:left="453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6" w:tplc="266C53AC">
      <w:start w:val="1"/>
      <w:numFmt w:val="bullet"/>
      <w:lvlText w:val="•"/>
      <w:lvlJc w:val="left"/>
      <w:pPr>
        <w:ind w:left="525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7" w:tplc="795C4434">
      <w:start w:val="1"/>
      <w:numFmt w:val="bullet"/>
      <w:lvlText w:val="o"/>
      <w:lvlJc w:val="left"/>
      <w:pPr>
        <w:ind w:left="597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8" w:tplc="0128B5EE">
      <w:start w:val="1"/>
      <w:numFmt w:val="bullet"/>
      <w:lvlText w:val="▪"/>
      <w:lvlJc w:val="left"/>
      <w:pPr>
        <w:ind w:left="669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abstractNum>
  <w:abstractNum w:abstractNumId="16">
    <w:nsid w:val="2FAA370F"/>
    <w:multiLevelType w:val="hybridMultilevel"/>
    <w:tmpl w:val="33B898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02360BF"/>
    <w:multiLevelType w:val="hybridMultilevel"/>
    <w:tmpl w:val="435EC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D07AA2"/>
    <w:multiLevelType w:val="hybridMultilevel"/>
    <w:tmpl w:val="DFD6C5BE"/>
    <w:lvl w:ilvl="0" w:tplc="85A80DA2">
      <w:start w:val="1"/>
      <w:numFmt w:val="bullet"/>
      <w:lvlText w:val="-"/>
      <w:lvlJc w:val="left"/>
      <w:pPr>
        <w:ind w:left="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1" w:tplc="5BA2BCE2">
      <w:start w:val="1"/>
      <w:numFmt w:val="bullet"/>
      <w:lvlText w:val="o"/>
      <w:lvlJc w:val="left"/>
      <w:pPr>
        <w:ind w:left="10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2" w:tplc="AFBA1ED4">
      <w:start w:val="1"/>
      <w:numFmt w:val="bullet"/>
      <w:lvlText w:val="▪"/>
      <w:lvlJc w:val="left"/>
      <w:pPr>
        <w:ind w:left="18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3" w:tplc="1E60B158">
      <w:start w:val="1"/>
      <w:numFmt w:val="bullet"/>
      <w:lvlText w:val="•"/>
      <w:lvlJc w:val="left"/>
      <w:pPr>
        <w:ind w:left="25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4" w:tplc="2258F90E">
      <w:start w:val="1"/>
      <w:numFmt w:val="bullet"/>
      <w:lvlText w:val="o"/>
      <w:lvlJc w:val="left"/>
      <w:pPr>
        <w:ind w:left="324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5" w:tplc="2284A164">
      <w:start w:val="1"/>
      <w:numFmt w:val="bullet"/>
      <w:lvlText w:val="▪"/>
      <w:lvlJc w:val="left"/>
      <w:pPr>
        <w:ind w:left="396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6" w:tplc="12D86818">
      <w:start w:val="1"/>
      <w:numFmt w:val="bullet"/>
      <w:lvlText w:val="•"/>
      <w:lvlJc w:val="left"/>
      <w:pPr>
        <w:ind w:left="46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7" w:tplc="D3B09562">
      <w:start w:val="1"/>
      <w:numFmt w:val="bullet"/>
      <w:lvlText w:val="o"/>
      <w:lvlJc w:val="left"/>
      <w:pPr>
        <w:ind w:left="54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8" w:tplc="68340B50">
      <w:start w:val="1"/>
      <w:numFmt w:val="bullet"/>
      <w:lvlText w:val="▪"/>
      <w:lvlJc w:val="left"/>
      <w:pPr>
        <w:ind w:left="61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abstractNum>
  <w:abstractNum w:abstractNumId="19">
    <w:nsid w:val="46C9478C"/>
    <w:multiLevelType w:val="hybridMultilevel"/>
    <w:tmpl w:val="18BAF126"/>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6CB1380"/>
    <w:multiLevelType w:val="singleLevel"/>
    <w:tmpl w:val="B1BC03D8"/>
    <w:lvl w:ilvl="0">
      <w:start w:val="1"/>
      <w:numFmt w:val="decimal"/>
      <w:lvlText w:val="%1."/>
      <w:legacy w:legacy="1" w:legacySpace="0" w:legacyIndent="706"/>
      <w:lvlJc w:val="left"/>
      <w:rPr>
        <w:rFonts w:ascii="Times New Roman" w:hAnsi="Times New Roman" w:cs="Times New Roman" w:hint="default"/>
      </w:rPr>
    </w:lvl>
  </w:abstractNum>
  <w:abstractNum w:abstractNumId="21">
    <w:nsid w:val="485C3ABE"/>
    <w:multiLevelType w:val="hybridMultilevel"/>
    <w:tmpl w:val="9F783D7E"/>
    <w:lvl w:ilvl="0" w:tplc="8C7297C8">
      <w:start w:val="1"/>
      <w:numFmt w:val="bullet"/>
      <w:lvlText w:val="-"/>
      <w:lvlJc w:val="left"/>
      <w:pPr>
        <w:ind w:left="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1" w:tplc="5922C21A">
      <w:start w:val="1"/>
      <w:numFmt w:val="bullet"/>
      <w:lvlText w:val="o"/>
      <w:lvlJc w:val="left"/>
      <w:pPr>
        <w:ind w:left="10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2" w:tplc="E6EEE792">
      <w:start w:val="1"/>
      <w:numFmt w:val="bullet"/>
      <w:lvlText w:val="▪"/>
      <w:lvlJc w:val="left"/>
      <w:pPr>
        <w:ind w:left="18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3" w:tplc="5E00BA80">
      <w:start w:val="1"/>
      <w:numFmt w:val="bullet"/>
      <w:lvlText w:val="•"/>
      <w:lvlJc w:val="left"/>
      <w:pPr>
        <w:ind w:left="25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4" w:tplc="2F1CD2BE">
      <w:start w:val="1"/>
      <w:numFmt w:val="bullet"/>
      <w:lvlText w:val="o"/>
      <w:lvlJc w:val="left"/>
      <w:pPr>
        <w:ind w:left="324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5" w:tplc="510A7A4E">
      <w:start w:val="1"/>
      <w:numFmt w:val="bullet"/>
      <w:lvlText w:val="▪"/>
      <w:lvlJc w:val="left"/>
      <w:pPr>
        <w:ind w:left="396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6" w:tplc="A344ECAC">
      <w:start w:val="1"/>
      <w:numFmt w:val="bullet"/>
      <w:lvlText w:val="•"/>
      <w:lvlJc w:val="left"/>
      <w:pPr>
        <w:ind w:left="46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7" w:tplc="3B48BBF8">
      <w:start w:val="1"/>
      <w:numFmt w:val="bullet"/>
      <w:lvlText w:val="o"/>
      <w:lvlJc w:val="left"/>
      <w:pPr>
        <w:ind w:left="54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8" w:tplc="C8E6BB74">
      <w:start w:val="1"/>
      <w:numFmt w:val="bullet"/>
      <w:lvlText w:val="▪"/>
      <w:lvlJc w:val="left"/>
      <w:pPr>
        <w:ind w:left="61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abstractNum>
  <w:abstractNum w:abstractNumId="22">
    <w:nsid w:val="492B34EB"/>
    <w:multiLevelType w:val="hybridMultilevel"/>
    <w:tmpl w:val="2CAE8592"/>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23">
    <w:nsid w:val="5DF2643C"/>
    <w:multiLevelType w:val="hybridMultilevel"/>
    <w:tmpl w:val="209677D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F96492C"/>
    <w:multiLevelType w:val="hybridMultilevel"/>
    <w:tmpl w:val="A50EBD3E"/>
    <w:lvl w:ilvl="0" w:tplc="9124A090">
      <w:start w:val="13"/>
      <w:numFmt w:val="decimal"/>
      <w:lvlText w:val="%1."/>
      <w:lvlJc w:val="left"/>
      <w:pPr>
        <w:ind w:left="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1" w:tplc="4572A99C">
      <w:start w:val="1"/>
      <w:numFmt w:val="lowerLetter"/>
      <w:lvlText w:val="%2"/>
      <w:lvlJc w:val="left"/>
      <w:pPr>
        <w:ind w:left="10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2" w:tplc="61E4C990">
      <w:start w:val="1"/>
      <w:numFmt w:val="lowerRoman"/>
      <w:lvlText w:val="%3"/>
      <w:lvlJc w:val="left"/>
      <w:pPr>
        <w:ind w:left="18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3" w:tplc="4DB81EFA">
      <w:start w:val="1"/>
      <w:numFmt w:val="decimal"/>
      <w:lvlText w:val="%4"/>
      <w:lvlJc w:val="left"/>
      <w:pPr>
        <w:ind w:left="25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4" w:tplc="C13CB424">
      <w:start w:val="1"/>
      <w:numFmt w:val="lowerLetter"/>
      <w:lvlText w:val="%5"/>
      <w:lvlJc w:val="left"/>
      <w:pPr>
        <w:ind w:left="324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5" w:tplc="80106A2A">
      <w:start w:val="1"/>
      <w:numFmt w:val="lowerRoman"/>
      <w:lvlText w:val="%6"/>
      <w:lvlJc w:val="left"/>
      <w:pPr>
        <w:ind w:left="396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6" w:tplc="452ADA58">
      <w:start w:val="1"/>
      <w:numFmt w:val="decimal"/>
      <w:lvlText w:val="%7"/>
      <w:lvlJc w:val="left"/>
      <w:pPr>
        <w:ind w:left="46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7" w:tplc="06265E12">
      <w:start w:val="1"/>
      <w:numFmt w:val="lowerLetter"/>
      <w:lvlText w:val="%8"/>
      <w:lvlJc w:val="left"/>
      <w:pPr>
        <w:ind w:left="54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8" w:tplc="58BA41A6">
      <w:start w:val="1"/>
      <w:numFmt w:val="lowerRoman"/>
      <w:lvlText w:val="%9"/>
      <w:lvlJc w:val="left"/>
      <w:pPr>
        <w:ind w:left="61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abstractNum>
  <w:abstractNum w:abstractNumId="25">
    <w:nsid w:val="6122214E"/>
    <w:multiLevelType w:val="multilevel"/>
    <w:tmpl w:val="C86ED6C0"/>
    <w:lvl w:ilvl="0">
      <w:start w:val="2"/>
      <w:numFmt w:val="decimal"/>
      <w:lvlText w:val="%1."/>
      <w:lvlJc w:val="left"/>
      <w:pPr>
        <w:ind w:left="841"/>
      </w:pPr>
      <w:rPr>
        <w:rFonts w:ascii="Times New Roman" w:eastAsia="Times New Roman" w:hAnsi="Times New Roman" w:cs="Times New Roman"/>
        <w:b/>
        <w:i w:val="0"/>
        <w:strike w:val="0"/>
        <w:dstrike w:val="0"/>
        <w:color w:val="000000"/>
        <w:sz w:val="29"/>
        <w:u w:val="none" w:color="000000"/>
        <w:bdr w:val="none" w:sz="0" w:space="0" w:color="auto"/>
        <w:shd w:val="clear" w:color="auto" w:fill="auto"/>
        <w:vertAlign w:val="baseline"/>
      </w:rPr>
    </w:lvl>
    <w:lvl w:ilvl="1">
      <w:start w:val="1"/>
      <w:numFmt w:val="decimal"/>
      <w:lvlText w:val="%1.%2."/>
      <w:lvlJc w:val="left"/>
      <w:pPr>
        <w:ind w:left="555"/>
      </w:pPr>
      <w:rPr>
        <w:rFonts w:ascii="Times New Roman" w:eastAsia="Times New Roman" w:hAnsi="Times New Roman" w:cs="Times New Roman"/>
        <w:b/>
        <w:i w:val="0"/>
        <w:strike w:val="0"/>
        <w:dstrike w:val="0"/>
        <w:color w:val="000000"/>
        <w:sz w:val="29"/>
        <w:u w:val="none" w:color="000000"/>
        <w:bdr w:val="none" w:sz="0" w:space="0" w:color="auto"/>
        <w:shd w:val="clear" w:color="auto" w:fill="auto"/>
        <w:vertAlign w:val="baseline"/>
      </w:rPr>
    </w:lvl>
    <w:lvl w:ilvl="2">
      <w:start w:val="1"/>
      <w:numFmt w:val="lowerRoman"/>
      <w:lvlText w:val="%3"/>
      <w:lvlJc w:val="left"/>
      <w:pPr>
        <w:ind w:left="1635"/>
      </w:pPr>
      <w:rPr>
        <w:rFonts w:ascii="Times New Roman" w:eastAsia="Times New Roman" w:hAnsi="Times New Roman" w:cs="Times New Roman"/>
        <w:b/>
        <w:i w:val="0"/>
        <w:strike w:val="0"/>
        <w:dstrike w:val="0"/>
        <w:color w:val="000000"/>
        <w:sz w:val="29"/>
        <w:u w:val="none" w:color="000000"/>
        <w:bdr w:val="none" w:sz="0" w:space="0" w:color="auto"/>
        <w:shd w:val="clear" w:color="auto" w:fill="auto"/>
        <w:vertAlign w:val="baseline"/>
      </w:rPr>
    </w:lvl>
    <w:lvl w:ilvl="3">
      <w:start w:val="1"/>
      <w:numFmt w:val="decimal"/>
      <w:lvlText w:val="%4"/>
      <w:lvlJc w:val="left"/>
      <w:pPr>
        <w:ind w:left="2356"/>
      </w:pPr>
      <w:rPr>
        <w:rFonts w:ascii="Times New Roman" w:eastAsia="Times New Roman" w:hAnsi="Times New Roman" w:cs="Times New Roman"/>
        <w:b/>
        <w:i w:val="0"/>
        <w:strike w:val="0"/>
        <w:dstrike w:val="0"/>
        <w:color w:val="000000"/>
        <w:sz w:val="29"/>
        <w:u w:val="none" w:color="000000"/>
        <w:bdr w:val="none" w:sz="0" w:space="0" w:color="auto"/>
        <w:shd w:val="clear" w:color="auto" w:fill="auto"/>
        <w:vertAlign w:val="baseline"/>
      </w:rPr>
    </w:lvl>
    <w:lvl w:ilvl="4">
      <w:start w:val="1"/>
      <w:numFmt w:val="lowerLetter"/>
      <w:lvlText w:val="%5"/>
      <w:lvlJc w:val="left"/>
      <w:pPr>
        <w:ind w:left="3076"/>
      </w:pPr>
      <w:rPr>
        <w:rFonts w:ascii="Times New Roman" w:eastAsia="Times New Roman" w:hAnsi="Times New Roman" w:cs="Times New Roman"/>
        <w:b/>
        <w:i w:val="0"/>
        <w:strike w:val="0"/>
        <w:dstrike w:val="0"/>
        <w:color w:val="000000"/>
        <w:sz w:val="29"/>
        <w:u w:val="none" w:color="000000"/>
        <w:bdr w:val="none" w:sz="0" w:space="0" w:color="auto"/>
        <w:shd w:val="clear" w:color="auto" w:fill="auto"/>
        <w:vertAlign w:val="baseline"/>
      </w:rPr>
    </w:lvl>
    <w:lvl w:ilvl="5">
      <w:start w:val="1"/>
      <w:numFmt w:val="lowerRoman"/>
      <w:lvlText w:val="%6"/>
      <w:lvlJc w:val="left"/>
      <w:pPr>
        <w:ind w:left="3796"/>
      </w:pPr>
      <w:rPr>
        <w:rFonts w:ascii="Times New Roman" w:eastAsia="Times New Roman" w:hAnsi="Times New Roman" w:cs="Times New Roman"/>
        <w:b/>
        <w:i w:val="0"/>
        <w:strike w:val="0"/>
        <w:dstrike w:val="0"/>
        <w:color w:val="000000"/>
        <w:sz w:val="29"/>
        <w:u w:val="none" w:color="000000"/>
        <w:bdr w:val="none" w:sz="0" w:space="0" w:color="auto"/>
        <w:shd w:val="clear" w:color="auto" w:fill="auto"/>
        <w:vertAlign w:val="baseline"/>
      </w:rPr>
    </w:lvl>
    <w:lvl w:ilvl="6">
      <w:start w:val="1"/>
      <w:numFmt w:val="decimal"/>
      <w:lvlText w:val="%7"/>
      <w:lvlJc w:val="left"/>
      <w:pPr>
        <w:ind w:left="4516"/>
      </w:pPr>
      <w:rPr>
        <w:rFonts w:ascii="Times New Roman" w:eastAsia="Times New Roman" w:hAnsi="Times New Roman" w:cs="Times New Roman"/>
        <w:b/>
        <w:i w:val="0"/>
        <w:strike w:val="0"/>
        <w:dstrike w:val="0"/>
        <w:color w:val="000000"/>
        <w:sz w:val="29"/>
        <w:u w:val="none" w:color="000000"/>
        <w:bdr w:val="none" w:sz="0" w:space="0" w:color="auto"/>
        <w:shd w:val="clear" w:color="auto" w:fill="auto"/>
        <w:vertAlign w:val="baseline"/>
      </w:rPr>
    </w:lvl>
    <w:lvl w:ilvl="7">
      <w:start w:val="1"/>
      <w:numFmt w:val="lowerLetter"/>
      <w:lvlText w:val="%8"/>
      <w:lvlJc w:val="left"/>
      <w:pPr>
        <w:ind w:left="5236"/>
      </w:pPr>
      <w:rPr>
        <w:rFonts w:ascii="Times New Roman" w:eastAsia="Times New Roman" w:hAnsi="Times New Roman" w:cs="Times New Roman"/>
        <w:b/>
        <w:i w:val="0"/>
        <w:strike w:val="0"/>
        <w:dstrike w:val="0"/>
        <w:color w:val="000000"/>
        <w:sz w:val="29"/>
        <w:u w:val="none" w:color="000000"/>
        <w:bdr w:val="none" w:sz="0" w:space="0" w:color="auto"/>
        <w:shd w:val="clear" w:color="auto" w:fill="auto"/>
        <w:vertAlign w:val="baseline"/>
      </w:rPr>
    </w:lvl>
    <w:lvl w:ilvl="8">
      <w:start w:val="1"/>
      <w:numFmt w:val="lowerRoman"/>
      <w:lvlText w:val="%9"/>
      <w:lvlJc w:val="left"/>
      <w:pPr>
        <w:ind w:left="5956"/>
      </w:pPr>
      <w:rPr>
        <w:rFonts w:ascii="Times New Roman" w:eastAsia="Times New Roman" w:hAnsi="Times New Roman" w:cs="Times New Roman"/>
        <w:b/>
        <w:i w:val="0"/>
        <w:strike w:val="0"/>
        <w:dstrike w:val="0"/>
        <w:color w:val="000000"/>
        <w:sz w:val="29"/>
        <w:u w:val="none" w:color="000000"/>
        <w:bdr w:val="none" w:sz="0" w:space="0" w:color="auto"/>
        <w:shd w:val="clear" w:color="auto" w:fill="auto"/>
        <w:vertAlign w:val="baseline"/>
      </w:rPr>
    </w:lvl>
  </w:abstractNum>
  <w:abstractNum w:abstractNumId="26">
    <w:nsid w:val="66382EE0"/>
    <w:multiLevelType w:val="hybridMultilevel"/>
    <w:tmpl w:val="2C9A6496"/>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73FA0AA0"/>
    <w:multiLevelType w:val="singleLevel"/>
    <w:tmpl w:val="8EEEC378"/>
    <w:lvl w:ilvl="0">
      <w:start w:val="1"/>
      <w:numFmt w:val="decimal"/>
      <w:lvlText w:val="%1."/>
      <w:legacy w:legacy="1" w:legacySpace="0" w:legacyIndent="283"/>
      <w:lvlJc w:val="left"/>
      <w:rPr>
        <w:rFonts w:ascii="Times New Roman" w:hAnsi="Times New Roman" w:cs="Times New Roman" w:hint="default"/>
      </w:rPr>
    </w:lvl>
  </w:abstractNum>
  <w:abstractNum w:abstractNumId="28">
    <w:nsid w:val="74FA5C66"/>
    <w:multiLevelType w:val="hybridMultilevel"/>
    <w:tmpl w:val="F3B4F298"/>
    <w:lvl w:ilvl="0" w:tplc="62C457A4">
      <w:start w:val="1"/>
      <w:numFmt w:val="decimal"/>
      <w:lvlText w:val="%1."/>
      <w:lvlJc w:val="left"/>
      <w:pPr>
        <w:ind w:left="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1" w:tplc="C4DA92C4">
      <w:start w:val="1"/>
      <w:numFmt w:val="lowerLetter"/>
      <w:lvlText w:val="%2"/>
      <w:lvlJc w:val="left"/>
      <w:pPr>
        <w:ind w:left="10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2" w:tplc="E556D4A0">
      <w:start w:val="1"/>
      <w:numFmt w:val="lowerRoman"/>
      <w:lvlText w:val="%3"/>
      <w:lvlJc w:val="left"/>
      <w:pPr>
        <w:ind w:left="18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3" w:tplc="AB86A81A">
      <w:start w:val="1"/>
      <w:numFmt w:val="decimal"/>
      <w:lvlText w:val="%4"/>
      <w:lvlJc w:val="left"/>
      <w:pPr>
        <w:ind w:left="25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4" w:tplc="5E08E7CE">
      <w:start w:val="1"/>
      <w:numFmt w:val="lowerLetter"/>
      <w:lvlText w:val="%5"/>
      <w:lvlJc w:val="left"/>
      <w:pPr>
        <w:ind w:left="324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5" w:tplc="5196696A">
      <w:start w:val="1"/>
      <w:numFmt w:val="lowerRoman"/>
      <w:lvlText w:val="%6"/>
      <w:lvlJc w:val="left"/>
      <w:pPr>
        <w:ind w:left="396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6" w:tplc="664E141C">
      <w:start w:val="1"/>
      <w:numFmt w:val="decimal"/>
      <w:lvlText w:val="%7"/>
      <w:lvlJc w:val="left"/>
      <w:pPr>
        <w:ind w:left="46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7" w:tplc="C47EA2CA">
      <w:start w:val="1"/>
      <w:numFmt w:val="lowerLetter"/>
      <w:lvlText w:val="%8"/>
      <w:lvlJc w:val="left"/>
      <w:pPr>
        <w:ind w:left="54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8" w:tplc="9E246368">
      <w:start w:val="1"/>
      <w:numFmt w:val="lowerRoman"/>
      <w:lvlText w:val="%9"/>
      <w:lvlJc w:val="left"/>
      <w:pPr>
        <w:ind w:left="61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25"/>
  </w:num>
  <w:num w:numId="11">
    <w:abstractNumId w:val="13"/>
  </w:num>
  <w:num w:numId="12">
    <w:abstractNumId w:val="22"/>
  </w:num>
  <w:num w:numId="13">
    <w:abstractNumId w:val="16"/>
  </w:num>
  <w:num w:numId="14">
    <w:abstractNumId w:val="10"/>
  </w:num>
  <w:num w:numId="15">
    <w:abstractNumId w:val="15"/>
  </w:num>
  <w:num w:numId="16">
    <w:abstractNumId w:val="11"/>
  </w:num>
  <w:num w:numId="17">
    <w:abstractNumId w:val="21"/>
  </w:num>
  <w:num w:numId="18">
    <w:abstractNumId w:val="0"/>
    <w:lvlOverride w:ilvl="0">
      <w:lvl w:ilvl="0">
        <w:numFmt w:val="bullet"/>
        <w:lvlText w:val="•"/>
        <w:legacy w:legacy="1" w:legacySpace="0" w:legacyIndent="139"/>
        <w:lvlJc w:val="left"/>
        <w:rPr>
          <w:rFonts w:ascii="Times New Roman" w:hAnsi="Times New Roman" w:hint="default"/>
        </w:rPr>
      </w:lvl>
    </w:lvlOverride>
  </w:num>
  <w:num w:numId="19">
    <w:abstractNumId w:val="27"/>
  </w:num>
  <w:num w:numId="20">
    <w:abstractNumId w:val="0"/>
    <w:lvlOverride w:ilvl="0">
      <w:lvl w:ilvl="0">
        <w:numFmt w:val="bullet"/>
        <w:lvlText w:val="•"/>
        <w:legacy w:legacy="1" w:legacySpace="0" w:legacyIndent="278"/>
        <w:lvlJc w:val="left"/>
        <w:rPr>
          <w:rFonts w:ascii="Times New Roman" w:hAnsi="Times New Roman" w:hint="default"/>
        </w:rPr>
      </w:lvl>
    </w:lvlOverride>
  </w:num>
  <w:num w:numId="21">
    <w:abstractNumId w:val="20"/>
  </w:num>
  <w:num w:numId="22">
    <w:abstractNumId w:val="19"/>
  </w:num>
  <w:num w:numId="23">
    <w:abstractNumId w:val="26"/>
  </w:num>
  <w:num w:numId="24">
    <w:abstractNumId w:val="23"/>
  </w:num>
  <w:num w:numId="25">
    <w:abstractNumId w:val="17"/>
  </w:num>
  <w:num w:numId="26">
    <w:abstractNumId w:val="18"/>
  </w:num>
  <w:num w:numId="27">
    <w:abstractNumId w:val="14"/>
  </w:num>
  <w:num w:numId="28">
    <w:abstractNumId w:val="28"/>
  </w:num>
  <w:num w:numId="29">
    <w:abstractNumId w:val="12"/>
  </w:num>
  <w:num w:numId="30">
    <w:abstractNumId w:val="2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06AC5"/>
    <w:rsid w:val="00087CEE"/>
    <w:rsid w:val="000C1885"/>
    <w:rsid w:val="00123667"/>
    <w:rsid w:val="001619D3"/>
    <w:rsid w:val="001D457D"/>
    <w:rsid w:val="00283051"/>
    <w:rsid w:val="00290591"/>
    <w:rsid w:val="002A235D"/>
    <w:rsid w:val="00306AC5"/>
    <w:rsid w:val="003368B0"/>
    <w:rsid w:val="0038618C"/>
    <w:rsid w:val="003F36D1"/>
    <w:rsid w:val="00456675"/>
    <w:rsid w:val="00487DFE"/>
    <w:rsid w:val="004B7164"/>
    <w:rsid w:val="004F5B56"/>
    <w:rsid w:val="00595C63"/>
    <w:rsid w:val="005F763B"/>
    <w:rsid w:val="00603D72"/>
    <w:rsid w:val="006822C7"/>
    <w:rsid w:val="00792E15"/>
    <w:rsid w:val="007E7BFD"/>
    <w:rsid w:val="008D551A"/>
    <w:rsid w:val="008F0782"/>
    <w:rsid w:val="008F58EC"/>
    <w:rsid w:val="009F2504"/>
    <w:rsid w:val="00AB5B38"/>
    <w:rsid w:val="00AE6C0E"/>
    <w:rsid w:val="00B22E6D"/>
    <w:rsid w:val="00B42FC3"/>
    <w:rsid w:val="00B47023"/>
    <w:rsid w:val="00B64282"/>
    <w:rsid w:val="00C6544D"/>
    <w:rsid w:val="00CB389F"/>
    <w:rsid w:val="00E62CF0"/>
    <w:rsid w:val="00EF5464"/>
    <w:rsid w:val="00F97112"/>
    <w:rsid w:val="00FC65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CF0"/>
  </w:style>
  <w:style w:type="paragraph" w:styleId="1">
    <w:name w:val="heading 1"/>
    <w:basedOn w:val="a"/>
    <w:next w:val="a"/>
    <w:link w:val="10"/>
    <w:uiPriority w:val="9"/>
    <w:qFormat/>
    <w:rsid w:val="00306AC5"/>
    <w:pPr>
      <w:keepNext/>
      <w:numPr>
        <w:numId w:val="1"/>
      </w:numPr>
      <w:suppressAutoHyphens/>
      <w:spacing w:before="240" w:after="60"/>
      <w:outlineLvl w:val="0"/>
    </w:pPr>
    <w:rPr>
      <w:rFonts w:ascii="Cambria" w:eastAsia="Times New Roman" w:hAnsi="Cambria" w:cs="Times New Roman"/>
      <w:b/>
      <w:color w:val="00000A"/>
      <w:kern w:val="1"/>
      <w:sz w:val="32"/>
      <w:szCs w:val="20"/>
    </w:rPr>
  </w:style>
  <w:style w:type="paragraph" w:styleId="2">
    <w:name w:val="heading 2"/>
    <w:basedOn w:val="a"/>
    <w:next w:val="a"/>
    <w:link w:val="20"/>
    <w:uiPriority w:val="9"/>
    <w:qFormat/>
    <w:rsid w:val="00306AC5"/>
    <w:pPr>
      <w:keepNext/>
      <w:keepLines/>
      <w:numPr>
        <w:ilvl w:val="1"/>
        <w:numId w:val="1"/>
      </w:numPr>
      <w:spacing w:before="200" w:after="0" w:line="240" w:lineRule="auto"/>
      <w:outlineLvl w:val="1"/>
    </w:pPr>
    <w:rPr>
      <w:rFonts w:ascii="Cambria" w:eastAsia="Times New Roman" w:hAnsi="Cambria" w:cs="Times New Roman"/>
      <w:b/>
      <w:color w:val="4F81BD"/>
      <w:sz w:val="26"/>
      <w:szCs w:val="20"/>
    </w:rPr>
  </w:style>
  <w:style w:type="paragraph" w:styleId="3">
    <w:name w:val="heading 3"/>
    <w:basedOn w:val="a"/>
    <w:next w:val="a"/>
    <w:link w:val="30"/>
    <w:uiPriority w:val="9"/>
    <w:qFormat/>
    <w:rsid w:val="00306AC5"/>
    <w:pPr>
      <w:keepNext/>
      <w:numPr>
        <w:ilvl w:val="2"/>
        <w:numId w:val="1"/>
      </w:numPr>
      <w:spacing w:before="240" w:after="60" w:line="240" w:lineRule="auto"/>
      <w:jc w:val="center"/>
      <w:outlineLvl w:val="2"/>
    </w:pPr>
    <w:rPr>
      <w:rFonts w:ascii="Times New Roman" w:eastAsia="Times New Roman" w:hAnsi="Times New Roman" w:cs="Times New Roman"/>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6AC5"/>
    <w:rPr>
      <w:rFonts w:ascii="Cambria" w:eastAsia="Times New Roman" w:hAnsi="Cambria" w:cs="Times New Roman"/>
      <w:b/>
      <w:color w:val="00000A"/>
      <w:kern w:val="1"/>
      <w:sz w:val="32"/>
      <w:szCs w:val="20"/>
    </w:rPr>
  </w:style>
  <w:style w:type="character" w:customStyle="1" w:styleId="20">
    <w:name w:val="Заголовок 2 Знак"/>
    <w:basedOn w:val="a0"/>
    <w:link w:val="2"/>
    <w:uiPriority w:val="9"/>
    <w:rsid w:val="00306AC5"/>
    <w:rPr>
      <w:rFonts w:ascii="Cambria" w:eastAsia="Times New Roman" w:hAnsi="Cambria" w:cs="Times New Roman"/>
      <w:b/>
      <w:color w:val="4F81BD"/>
      <w:sz w:val="26"/>
      <w:szCs w:val="20"/>
    </w:rPr>
  </w:style>
  <w:style w:type="character" w:customStyle="1" w:styleId="30">
    <w:name w:val="Заголовок 3 Знак"/>
    <w:basedOn w:val="a0"/>
    <w:link w:val="3"/>
    <w:uiPriority w:val="9"/>
    <w:rsid w:val="00306AC5"/>
    <w:rPr>
      <w:rFonts w:ascii="Times New Roman" w:eastAsia="Times New Roman" w:hAnsi="Times New Roman" w:cs="Times New Roman"/>
      <w:b/>
      <w:i/>
      <w:sz w:val="28"/>
      <w:szCs w:val="20"/>
    </w:rPr>
  </w:style>
  <w:style w:type="character" w:customStyle="1" w:styleId="WW8Num1z0">
    <w:name w:val="WW8Num1z0"/>
    <w:rsid w:val="00306AC5"/>
  </w:style>
  <w:style w:type="character" w:customStyle="1" w:styleId="WW8Num2z0">
    <w:name w:val="WW8Num2z0"/>
    <w:rsid w:val="00306AC5"/>
  </w:style>
  <w:style w:type="character" w:customStyle="1" w:styleId="WW8Num2z1">
    <w:name w:val="WW8Num2z1"/>
    <w:rsid w:val="00306AC5"/>
  </w:style>
  <w:style w:type="character" w:customStyle="1" w:styleId="WW8Num3z0">
    <w:name w:val="WW8Num3z0"/>
    <w:rsid w:val="00306AC5"/>
    <w:rPr>
      <w:rFonts w:ascii="Symbol" w:hAnsi="Symbol"/>
    </w:rPr>
  </w:style>
  <w:style w:type="character" w:customStyle="1" w:styleId="WW8Num3z1">
    <w:name w:val="WW8Num3z1"/>
    <w:rsid w:val="00306AC5"/>
    <w:rPr>
      <w:rFonts w:ascii="Courier New" w:hAnsi="Courier New"/>
    </w:rPr>
  </w:style>
  <w:style w:type="character" w:customStyle="1" w:styleId="WW8Num3z2">
    <w:name w:val="WW8Num3z2"/>
    <w:rsid w:val="00306AC5"/>
    <w:rPr>
      <w:rFonts w:ascii="Wingdings" w:hAnsi="Wingdings"/>
    </w:rPr>
  </w:style>
  <w:style w:type="character" w:customStyle="1" w:styleId="WW8Num4z0">
    <w:name w:val="WW8Num4z0"/>
    <w:rsid w:val="00306AC5"/>
    <w:rPr>
      <w:rFonts w:ascii="Symbol" w:hAnsi="Symbol"/>
    </w:rPr>
  </w:style>
  <w:style w:type="character" w:customStyle="1" w:styleId="WW8Num4z1">
    <w:name w:val="WW8Num4z1"/>
    <w:rsid w:val="00306AC5"/>
    <w:rPr>
      <w:rFonts w:ascii="Courier New" w:hAnsi="Courier New"/>
    </w:rPr>
  </w:style>
  <w:style w:type="character" w:customStyle="1" w:styleId="WW8Num4z2">
    <w:name w:val="WW8Num4z2"/>
    <w:rsid w:val="00306AC5"/>
    <w:rPr>
      <w:rFonts w:ascii="Wingdings" w:hAnsi="Wingdings"/>
    </w:rPr>
  </w:style>
  <w:style w:type="character" w:customStyle="1" w:styleId="WW8Num5z0">
    <w:name w:val="WW8Num5z0"/>
    <w:rsid w:val="00306AC5"/>
    <w:rPr>
      <w:rFonts w:ascii="Symbol" w:hAnsi="Symbol"/>
    </w:rPr>
  </w:style>
  <w:style w:type="character" w:customStyle="1" w:styleId="WW8Num5z1">
    <w:name w:val="WW8Num5z1"/>
    <w:rsid w:val="00306AC5"/>
    <w:rPr>
      <w:rFonts w:ascii="Courier New" w:hAnsi="Courier New"/>
    </w:rPr>
  </w:style>
  <w:style w:type="character" w:customStyle="1" w:styleId="WW8Num5z2">
    <w:name w:val="WW8Num5z2"/>
    <w:rsid w:val="00306AC5"/>
    <w:rPr>
      <w:rFonts w:ascii="Wingdings" w:hAnsi="Wingdings"/>
    </w:rPr>
  </w:style>
  <w:style w:type="character" w:customStyle="1" w:styleId="WW8Num6z0">
    <w:name w:val="WW8Num6z0"/>
    <w:rsid w:val="00306AC5"/>
  </w:style>
  <w:style w:type="character" w:customStyle="1" w:styleId="WW8Num7z0">
    <w:name w:val="WW8Num7z0"/>
    <w:rsid w:val="00306AC5"/>
    <w:rPr>
      <w:rFonts w:ascii="Symbol" w:hAnsi="Symbol"/>
    </w:rPr>
  </w:style>
  <w:style w:type="character" w:customStyle="1" w:styleId="WW8Num7z1">
    <w:name w:val="WW8Num7z1"/>
    <w:rsid w:val="00306AC5"/>
    <w:rPr>
      <w:rFonts w:ascii="Courier New" w:hAnsi="Courier New"/>
    </w:rPr>
  </w:style>
  <w:style w:type="character" w:customStyle="1" w:styleId="WW8Num7z2">
    <w:name w:val="WW8Num7z2"/>
    <w:rsid w:val="00306AC5"/>
    <w:rPr>
      <w:rFonts w:ascii="Wingdings" w:hAnsi="Wingdings"/>
    </w:rPr>
  </w:style>
  <w:style w:type="character" w:customStyle="1" w:styleId="WW8Num8z0">
    <w:name w:val="WW8Num8z0"/>
    <w:rsid w:val="00306AC5"/>
  </w:style>
  <w:style w:type="character" w:customStyle="1" w:styleId="WW8Num8z1">
    <w:name w:val="WW8Num8z1"/>
    <w:rsid w:val="00306AC5"/>
    <w:rPr>
      <w:rFonts w:ascii="Courier New" w:hAnsi="Courier New"/>
    </w:rPr>
  </w:style>
  <w:style w:type="character" w:customStyle="1" w:styleId="WW8Num8z2">
    <w:name w:val="WW8Num8z2"/>
    <w:rsid w:val="00306AC5"/>
    <w:rPr>
      <w:rFonts w:ascii="Wingdings" w:hAnsi="Wingdings"/>
    </w:rPr>
  </w:style>
  <w:style w:type="character" w:customStyle="1" w:styleId="WW8Num8z3">
    <w:name w:val="WW8Num8z3"/>
    <w:rsid w:val="00306AC5"/>
    <w:rPr>
      <w:rFonts w:ascii="Symbol" w:hAnsi="Symbol"/>
    </w:rPr>
  </w:style>
  <w:style w:type="character" w:customStyle="1" w:styleId="WW8Num9z0">
    <w:name w:val="WW8Num9z0"/>
    <w:rsid w:val="00306AC5"/>
    <w:rPr>
      <w:rFonts w:ascii="Symbol" w:hAnsi="Symbol"/>
    </w:rPr>
  </w:style>
  <w:style w:type="character" w:customStyle="1" w:styleId="WW8Num9z1">
    <w:name w:val="WW8Num9z1"/>
    <w:rsid w:val="00306AC5"/>
    <w:rPr>
      <w:rFonts w:ascii="Courier New" w:hAnsi="Courier New"/>
    </w:rPr>
  </w:style>
  <w:style w:type="character" w:customStyle="1" w:styleId="WW8Num9z2">
    <w:name w:val="WW8Num9z2"/>
    <w:rsid w:val="00306AC5"/>
    <w:rPr>
      <w:rFonts w:ascii="Wingdings" w:hAnsi="Wingdings"/>
    </w:rPr>
  </w:style>
  <w:style w:type="character" w:customStyle="1" w:styleId="WW8Num10z0">
    <w:name w:val="WW8Num10z0"/>
    <w:rsid w:val="00306AC5"/>
    <w:rPr>
      <w:rFonts w:ascii="Symbol" w:hAnsi="Symbol"/>
    </w:rPr>
  </w:style>
  <w:style w:type="character" w:customStyle="1" w:styleId="WW8Num10z1">
    <w:name w:val="WW8Num10z1"/>
    <w:rsid w:val="00306AC5"/>
    <w:rPr>
      <w:rFonts w:ascii="Courier New" w:hAnsi="Courier New"/>
    </w:rPr>
  </w:style>
  <w:style w:type="character" w:customStyle="1" w:styleId="WW8Num10z2">
    <w:name w:val="WW8Num10z2"/>
    <w:rsid w:val="00306AC5"/>
    <w:rPr>
      <w:rFonts w:ascii="Wingdings" w:hAnsi="Wingdings"/>
    </w:rPr>
  </w:style>
  <w:style w:type="character" w:customStyle="1" w:styleId="WW8Num11z0">
    <w:name w:val="WW8Num11z0"/>
    <w:rsid w:val="00306AC5"/>
    <w:rPr>
      <w:rFonts w:ascii="Symbol" w:hAnsi="Symbol"/>
    </w:rPr>
  </w:style>
  <w:style w:type="character" w:customStyle="1" w:styleId="WW8Num11z1">
    <w:name w:val="WW8Num11z1"/>
    <w:rsid w:val="00306AC5"/>
    <w:rPr>
      <w:rFonts w:ascii="Courier New" w:hAnsi="Courier New"/>
    </w:rPr>
  </w:style>
  <w:style w:type="character" w:customStyle="1" w:styleId="WW8Num11z2">
    <w:name w:val="WW8Num11z2"/>
    <w:rsid w:val="00306AC5"/>
    <w:rPr>
      <w:rFonts w:ascii="Wingdings" w:hAnsi="Wingdings"/>
    </w:rPr>
  </w:style>
  <w:style w:type="character" w:customStyle="1" w:styleId="WW8Num12z0">
    <w:name w:val="WW8Num12z0"/>
    <w:rsid w:val="00306AC5"/>
    <w:rPr>
      <w:rFonts w:ascii="Symbol" w:hAnsi="Symbol"/>
    </w:rPr>
  </w:style>
  <w:style w:type="character" w:customStyle="1" w:styleId="WW8Num12z1">
    <w:name w:val="WW8Num12z1"/>
    <w:rsid w:val="00306AC5"/>
    <w:rPr>
      <w:rFonts w:ascii="Courier New" w:hAnsi="Courier New"/>
    </w:rPr>
  </w:style>
  <w:style w:type="character" w:customStyle="1" w:styleId="WW8Num12z2">
    <w:name w:val="WW8Num12z2"/>
    <w:rsid w:val="00306AC5"/>
    <w:rPr>
      <w:rFonts w:ascii="Wingdings" w:hAnsi="Wingdings"/>
    </w:rPr>
  </w:style>
  <w:style w:type="character" w:customStyle="1" w:styleId="WW8Num13z0">
    <w:name w:val="WW8Num13z0"/>
    <w:rsid w:val="00306AC5"/>
    <w:rPr>
      <w:rFonts w:ascii="Wingdings" w:hAnsi="Wingdings"/>
    </w:rPr>
  </w:style>
  <w:style w:type="character" w:customStyle="1" w:styleId="WW8Num13z1">
    <w:name w:val="WW8Num13z1"/>
    <w:rsid w:val="00306AC5"/>
    <w:rPr>
      <w:rFonts w:ascii="Courier New" w:hAnsi="Courier New"/>
    </w:rPr>
  </w:style>
  <w:style w:type="character" w:customStyle="1" w:styleId="WW8Num13z3">
    <w:name w:val="WW8Num13z3"/>
    <w:rsid w:val="00306AC5"/>
    <w:rPr>
      <w:rFonts w:ascii="Symbol" w:hAnsi="Symbol"/>
    </w:rPr>
  </w:style>
  <w:style w:type="character" w:customStyle="1" w:styleId="WW8Num14z0">
    <w:name w:val="WW8Num14z0"/>
    <w:rsid w:val="00306AC5"/>
    <w:rPr>
      <w:rFonts w:ascii="Symbol" w:hAnsi="Symbol"/>
    </w:rPr>
  </w:style>
  <w:style w:type="character" w:customStyle="1" w:styleId="WW8Num14z1">
    <w:name w:val="WW8Num14z1"/>
    <w:rsid w:val="00306AC5"/>
    <w:rPr>
      <w:rFonts w:ascii="Courier New" w:hAnsi="Courier New"/>
    </w:rPr>
  </w:style>
  <w:style w:type="character" w:customStyle="1" w:styleId="WW8Num14z2">
    <w:name w:val="WW8Num14z2"/>
    <w:rsid w:val="00306AC5"/>
    <w:rPr>
      <w:rFonts w:ascii="Wingdings" w:hAnsi="Wingdings"/>
    </w:rPr>
  </w:style>
  <w:style w:type="character" w:customStyle="1" w:styleId="WW8Num15z0">
    <w:name w:val="WW8Num15z0"/>
    <w:rsid w:val="00306AC5"/>
    <w:rPr>
      <w:rFonts w:ascii="Symbol" w:hAnsi="Symbol"/>
    </w:rPr>
  </w:style>
  <w:style w:type="character" w:customStyle="1" w:styleId="WW8Num15z1">
    <w:name w:val="WW8Num15z1"/>
    <w:rsid w:val="00306AC5"/>
    <w:rPr>
      <w:rFonts w:ascii="Courier New" w:hAnsi="Courier New"/>
    </w:rPr>
  </w:style>
  <w:style w:type="character" w:customStyle="1" w:styleId="WW8Num15z2">
    <w:name w:val="WW8Num15z2"/>
    <w:rsid w:val="00306AC5"/>
    <w:rPr>
      <w:rFonts w:ascii="Wingdings" w:hAnsi="Wingdings"/>
    </w:rPr>
  </w:style>
  <w:style w:type="character" w:customStyle="1" w:styleId="WW8Num16z0">
    <w:name w:val="WW8Num16z0"/>
    <w:rsid w:val="00306AC5"/>
    <w:rPr>
      <w:rFonts w:ascii="Symbol" w:hAnsi="Symbol"/>
    </w:rPr>
  </w:style>
  <w:style w:type="character" w:customStyle="1" w:styleId="WW8Num16z1">
    <w:name w:val="WW8Num16z1"/>
    <w:rsid w:val="00306AC5"/>
    <w:rPr>
      <w:rFonts w:ascii="Courier New" w:hAnsi="Courier New"/>
    </w:rPr>
  </w:style>
  <w:style w:type="character" w:customStyle="1" w:styleId="WW8Num16z2">
    <w:name w:val="WW8Num16z2"/>
    <w:rsid w:val="00306AC5"/>
    <w:rPr>
      <w:rFonts w:ascii="Wingdings" w:hAnsi="Wingdings"/>
    </w:rPr>
  </w:style>
  <w:style w:type="character" w:customStyle="1" w:styleId="WW8Num17z0">
    <w:name w:val="WW8Num17z0"/>
    <w:rsid w:val="00306AC5"/>
    <w:rPr>
      <w:rFonts w:ascii="Symbol" w:hAnsi="Symbol"/>
      <w:sz w:val="28"/>
    </w:rPr>
  </w:style>
  <w:style w:type="character" w:customStyle="1" w:styleId="WW8Num17z1">
    <w:name w:val="WW8Num17z1"/>
    <w:rsid w:val="00306AC5"/>
    <w:rPr>
      <w:rFonts w:ascii="Courier New" w:hAnsi="Courier New"/>
    </w:rPr>
  </w:style>
  <w:style w:type="character" w:customStyle="1" w:styleId="WW8Num17z2">
    <w:name w:val="WW8Num17z2"/>
    <w:rsid w:val="00306AC5"/>
    <w:rPr>
      <w:rFonts w:ascii="Wingdings" w:hAnsi="Wingdings"/>
    </w:rPr>
  </w:style>
  <w:style w:type="character" w:customStyle="1" w:styleId="WW8Num18z0">
    <w:name w:val="WW8Num18z0"/>
    <w:rsid w:val="00306AC5"/>
    <w:rPr>
      <w:rFonts w:ascii="Symbol" w:hAnsi="Symbol"/>
    </w:rPr>
  </w:style>
  <w:style w:type="character" w:customStyle="1" w:styleId="WW8Num18z1">
    <w:name w:val="WW8Num18z1"/>
    <w:rsid w:val="00306AC5"/>
    <w:rPr>
      <w:rFonts w:ascii="Courier New" w:hAnsi="Courier New"/>
    </w:rPr>
  </w:style>
  <w:style w:type="character" w:customStyle="1" w:styleId="WW8Num18z2">
    <w:name w:val="WW8Num18z2"/>
    <w:rsid w:val="00306AC5"/>
    <w:rPr>
      <w:rFonts w:ascii="Wingdings" w:hAnsi="Wingdings"/>
    </w:rPr>
  </w:style>
  <w:style w:type="character" w:customStyle="1" w:styleId="WW8Num19z0">
    <w:name w:val="WW8Num19z0"/>
    <w:rsid w:val="00306AC5"/>
    <w:rPr>
      <w:rFonts w:ascii="Symbol" w:hAnsi="Symbol"/>
    </w:rPr>
  </w:style>
  <w:style w:type="character" w:customStyle="1" w:styleId="WW8Num19z1">
    <w:name w:val="WW8Num19z1"/>
    <w:rsid w:val="00306AC5"/>
    <w:rPr>
      <w:rFonts w:ascii="Courier New" w:hAnsi="Courier New"/>
    </w:rPr>
  </w:style>
  <w:style w:type="character" w:customStyle="1" w:styleId="WW8Num19z2">
    <w:name w:val="WW8Num19z2"/>
    <w:rsid w:val="00306AC5"/>
    <w:rPr>
      <w:rFonts w:ascii="Wingdings" w:hAnsi="Wingdings"/>
    </w:rPr>
  </w:style>
  <w:style w:type="character" w:customStyle="1" w:styleId="WW8Num20z0">
    <w:name w:val="WW8Num20z0"/>
    <w:rsid w:val="00306AC5"/>
    <w:rPr>
      <w:rFonts w:ascii="Symbol" w:hAnsi="Symbol"/>
    </w:rPr>
  </w:style>
  <w:style w:type="character" w:customStyle="1" w:styleId="WW8Num20z1">
    <w:name w:val="WW8Num20z1"/>
    <w:rsid w:val="00306AC5"/>
    <w:rPr>
      <w:rFonts w:ascii="Courier New" w:hAnsi="Courier New"/>
    </w:rPr>
  </w:style>
  <w:style w:type="character" w:customStyle="1" w:styleId="WW8Num20z2">
    <w:name w:val="WW8Num20z2"/>
    <w:rsid w:val="00306AC5"/>
    <w:rPr>
      <w:rFonts w:ascii="Wingdings" w:hAnsi="Wingdings"/>
    </w:rPr>
  </w:style>
  <w:style w:type="character" w:customStyle="1" w:styleId="WW8Num21z0">
    <w:name w:val="WW8Num21z0"/>
    <w:rsid w:val="00306AC5"/>
    <w:rPr>
      <w:rFonts w:ascii="Symbol" w:hAnsi="Symbol"/>
    </w:rPr>
  </w:style>
  <w:style w:type="character" w:customStyle="1" w:styleId="WW8Num21z1">
    <w:name w:val="WW8Num21z1"/>
    <w:rsid w:val="00306AC5"/>
    <w:rPr>
      <w:rFonts w:ascii="Courier New" w:hAnsi="Courier New"/>
    </w:rPr>
  </w:style>
  <w:style w:type="character" w:customStyle="1" w:styleId="WW8Num21z2">
    <w:name w:val="WW8Num21z2"/>
    <w:rsid w:val="00306AC5"/>
    <w:rPr>
      <w:rFonts w:ascii="Wingdings" w:hAnsi="Wingdings"/>
    </w:rPr>
  </w:style>
  <w:style w:type="character" w:customStyle="1" w:styleId="WW8Num22z0">
    <w:name w:val="WW8Num22z0"/>
    <w:rsid w:val="00306AC5"/>
  </w:style>
  <w:style w:type="character" w:customStyle="1" w:styleId="WW8Num23z0">
    <w:name w:val="WW8Num23z0"/>
    <w:rsid w:val="00306AC5"/>
    <w:rPr>
      <w:rFonts w:ascii="Symbol" w:hAnsi="Symbol"/>
    </w:rPr>
  </w:style>
  <w:style w:type="character" w:customStyle="1" w:styleId="WW8Num23z1">
    <w:name w:val="WW8Num23z1"/>
    <w:rsid w:val="00306AC5"/>
    <w:rPr>
      <w:rFonts w:ascii="Courier New" w:hAnsi="Courier New"/>
    </w:rPr>
  </w:style>
  <w:style w:type="character" w:customStyle="1" w:styleId="WW8Num23z2">
    <w:name w:val="WW8Num23z2"/>
    <w:rsid w:val="00306AC5"/>
    <w:rPr>
      <w:rFonts w:ascii="Wingdings" w:hAnsi="Wingdings"/>
    </w:rPr>
  </w:style>
  <w:style w:type="character" w:customStyle="1" w:styleId="WW8Num24z0">
    <w:name w:val="WW8Num24z0"/>
    <w:rsid w:val="00306AC5"/>
  </w:style>
  <w:style w:type="character" w:customStyle="1" w:styleId="WW8Num25z0">
    <w:name w:val="WW8Num25z0"/>
    <w:rsid w:val="00306AC5"/>
    <w:rPr>
      <w:rFonts w:ascii="Symbol" w:hAnsi="Symbol"/>
    </w:rPr>
  </w:style>
  <w:style w:type="character" w:customStyle="1" w:styleId="WW8Num25z1">
    <w:name w:val="WW8Num25z1"/>
    <w:rsid w:val="00306AC5"/>
    <w:rPr>
      <w:rFonts w:ascii="Courier New" w:hAnsi="Courier New"/>
    </w:rPr>
  </w:style>
  <w:style w:type="character" w:customStyle="1" w:styleId="WW8Num25z2">
    <w:name w:val="WW8Num25z2"/>
    <w:rsid w:val="00306AC5"/>
    <w:rPr>
      <w:rFonts w:ascii="Wingdings" w:hAnsi="Wingdings"/>
    </w:rPr>
  </w:style>
  <w:style w:type="character" w:customStyle="1" w:styleId="WW8Num26z0">
    <w:name w:val="WW8Num26z0"/>
    <w:rsid w:val="00306AC5"/>
    <w:rPr>
      <w:rFonts w:ascii="Symbol" w:hAnsi="Symbol"/>
      <w:sz w:val="28"/>
    </w:rPr>
  </w:style>
  <w:style w:type="character" w:customStyle="1" w:styleId="WW8Num26z1">
    <w:name w:val="WW8Num26z1"/>
    <w:rsid w:val="00306AC5"/>
    <w:rPr>
      <w:rFonts w:ascii="Courier New" w:hAnsi="Courier New"/>
    </w:rPr>
  </w:style>
  <w:style w:type="character" w:customStyle="1" w:styleId="WW8Num26z2">
    <w:name w:val="WW8Num26z2"/>
    <w:rsid w:val="00306AC5"/>
    <w:rPr>
      <w:rFonts w:ascii="Wingdings" w:hAnsi="Wingdings"/>
    </w:rPr>
  </w:style>
  <w:style w:type="character" w:customStyle="1" w:styleId="WW8Num27z0">
    <w:name w:val="WW8Num27z0"/>
    <w:rsid w:val="00306AC5"/>
    <w:rPr>
      <w:rFonts w:ascii="Symbol" w:hAnsi="Symbol"/>
    </w:rPr>
  </w:style>
  <w:style w:type="character" w:customStyle="1" w:styleId="WW8Num27z1">
    <w:name w:val="WW8Num27z1"/>
    <w:rsid w:val="00306AC5"/>
    <w:rPr>
      <w:rFonts w:ascii="Courier New" w:hAnsi="Courier New"/>
    </w:rPr>
  </w:style>
  <w:style w:type="character" w:customStyle="1" w:styleId="WW8Num27z2">
    <w:name w:val="WW8Num27z2"/>
    <w:rsid w:val="00306AC5"/>
    <w:rPr>
      <w:rFonts w:ascii="Wingdings" w:hAnsi="Wingdings"/>
    </w:rPr>
  </w:style>
  <w:style w:type="character" w:customStyle="1" w:styleId="WW8Num28z0">
    <w:name w:val="WW8Num28z0"/>
    <w:rsid w:val="00306AC5"/>
    <w:rPr>
      <w:rFonts w:ascii="Symbol" w:hAnsi="Symbol"/>
    </w:rPr>
  </w:style>
  <w:style w:type="character" w:customStyle="1" w:styleId="WW8Num28z1">
    <w:name w:val="WW8Num28z1"/>
    <w:rsid w:val="00306AC5"/>
    <w:rPr>
      <w:rFonts w:ascii="Courier New" w:hAnsi="Courier New"/>
    </w:rPr>
  </w:style>
  <w:style w:type="character" w:customStyle="1" w:styleId="WW8Num28z2">
    <w:name w:val="WW8Num28z2"/>
    <w:rsid w:val="00306AC5"/>
    <w:rPr>
      <w:rFonts w:ascii="Wingdings" w:hAnsi="Wingdings"/>
    </w:rPr>
  </w:style>
  <w:style w:type="character" w:customStyle="1" w:styleId="WW8Num29z0">
    <w:name w:val="WW8Num29z0"/>
    <w:rsid w:val="00306AC5"/>
    <w:rPr>
      <w:rFonts w:ascii="Symbol" w:hAnsi="Symbol"/>
    </w:rPr>
  </w:style>
  <w:style w:type="character" w:customStyle="1" w:styleId="WW8Num29z1">
    <w:name w:val="WW8Num29z1"/>
    <w:rsid w:val="00306AC5"/>
    <w:rPr>
      <w:rFonts w:ascii="Courier New" w:hAnsi="Courier New"/>
    </w:rPr>
  </w:style>
  <w:style w:type="character" w:customStyle="1" w:styleId="WW8Num29z2">
    <w:name w:val="WW8Num29z2"/>
    <w:rsid w:val="00306AC5"/>
    <w:rPr>
      <w:rFonts w:ascii="Wingdings" w:hAnsi="Wingdings"/>
    </w:rPr>
  </w:style>
  <w:style w:type="character" w:customStyle="1" w:styleId="WW8Num30z0">
    <w:name w:val="WW8Num30z0"/>
    <w:rsid w:val="00306AC5"/>
    <w:rPr>
      <w:rFonts w:ascii="Symbol" w:hAnsi="Symbol"/>
    </w:rPr>
  </w:style>
  <w:style w:type="character" w:customStyle="1" w:styleId="WW8Num30z1">
    <w:name w:val="WW8Num30z1"/>
    <w:rsid w:val="00306AC5"/>
    <w:rPr>
      <w:rFonts w:ascii="Courier New" w:hAnsi="Courier New"/>
    </w:rPr>
  </w:style>
  <w:style w:type="character" w:customStyle="1" w:styleId="WW8Num30z2">
    <w:name w:val="WW8Num30z2"/>
    <w:rsid w:val="00306AC5"/>
    <w:rPr>
      <w:rFonts w:ascii="Wingdings" w:hAnsi="Wingdings"/>
    </w:rPr>
  </w:style>
  <w:style w:type="character" w:customStyle="1" w:styleId="WW8Num31z0">
    <w:name w:val="WW8Num31z0"/>
    <w:rsid w:val="00306AC5"/>
    <w:rPr>
      <w:rFonts w:ascii="Symbol" w:hAnsi="Symbol"/>
      <w:color w:val="auto"/>
      <w:kern w:val="1"/>
      <w:sz w:val="28"/>
    </w:rPr>
  </w:style>
  <w:style w:type="character" w:customStyle="1" w:styleId="WW8Num31z1">
    <w:name w:val="WW8Num31z1"/>
    <w:rsid w:val="00306AC5"/>
    <w:rPr>
      <w:rFonts w:ascii="Courier New" w:hAnsi="Courier New"/>
      <w:sz w:val="20"/>
    </w:rPr>
  </w:style>
  <w:style w:type="character" w:customStyle="1" w:styleId="WW8Num31z2">
    <w:name w:val="WW8Num31z2"/>
    <w:rsid w:val="00306AC5"/>
    <w:rPr>
      <w:rFonts w:ascii="Wingdings" w:hAnsi="Wingdings"/>
      <w:sz w:val="20"/>
    </w:rPr>
  </w:style>
  <w:style w:type="character" w:customStyle="1" w:styleId="WW8Num32z0">
    <w:name w:val="WW8Num32z0"/>
    <w:rsid w:val="00306AC5"/>
  </w:style>
  <w:style w:type="character" w:customStyle="1" w:styleId="WW8Num33z0">
    <w:name w:val="WW8Num33z0"/>
    <w:rsid w:val="00306AC5"/>
    <w:rPr>
      <w:rFonts w:ascii="Symbol" w:hAnsi="Symbol"/>
    </w:rPr>
  </w:style>
  <w:style w:type="character" w:customStyle="1" w:styleId="WW8Num33z1">
    <w:name w:val="WW8Num33z1"/>
    <w:rsid w:val="00306AC5"/>
    <w:rPr>
      <w:rFonts w:ascii="Courier New" w:hAnsi="Courier New"/>
    </w:rPr>
  </w:style>
  <w:style w:type="character" w:customStyle="1" w:styleId="WW8Num33z2">
    <w:name w:val="WW8Num33z2"/>
    <w:rsid w:val="00306AC5"/>
    <w:rPr>
      <w:rFonts w:ascii="Wingdings" w:hAnsi="Wingdings"/>
    </w:rPr>
  </w:style>
  <w:style w:type="character" w:customStyle="1" w:styleId="WW8Num34z0">
    <w:name w:val="WW8Num34z0"/>
    <w:rsid w:val="00306AC5"/>
    <w:rPr>
      <w:rFonts w:ascii="Symbol" w:hAnsi="Symbol"/>
    </w:rPr>
  </w:style>
  <w:style w:type="character" w:customStyle="1" w:styleId="WW8Num34z1">
    <w:name w:val="WW8Num34z1"/>
    <w:rsid w:val="00306AC5"/>
    <w:rPr>
      <w:rFonts w:ascii="Courier New" w:hAnsi="Courier New"/>
    </w:rPr>
  </w:style>
  <w:style w:type="character" w:customStyle="1" w:styleId="WW8Num34z2">
    <w:name w:val="WW8Num34z2"/>
    <w:rsid w:val="00306AC5"/>
    <w:rPr>
      <w:rFonts w:ascii="Wingdings" w:hAnsi="Wingdings"/>
    </w:rPr>
  </w:style>
  <w:style w:type="character" w:customStyle="1" w:styleId="WW8Num35z0">
    <w:name w:val="WW8Num35z0"/>
    <w:rsid w:val="00306AC5"/>
    <w:rPr>
      <w:rFonts w:ascii="Symbol" w:hAnsi="Symbol"/>
    </w:rPr>
  </w:style>
  <w:style w:type="character" w:customStyle="1" w:styleId="WW8Num35z1">
    <w:name w:val="WW8Num35z1"/>
    <w:rsid w:val="00306AC5"/>
    <w:rPr>
      <w:rFonts w:ascii="Courier New" w:hAnsi="Courier New"/>
    </w:rPr>
  </w:style>
  <w:style w:type="character" w:customStyle="1" w:styleId="WW8Num35z2">
    <w:name w:val="WW8Num35z2"/>
    <w:rsid w:val="00306AC5"/>
    <w:rPr>
      <w:rFonts w:ascii="Wingdings" w:hAnsi="Wingdings"/>
    </w:rPr>
  </w:style>
  <w:style w:type="character" w:customStyle="1" w:styleId="WW8Num36z0">
    <w:name w:val="WW8Num36z0"/>
    <w:rsid w:val="00306AC5"/>
    <w:rPr>
      <w:rFonts w:ascii="Symbol" w:hAnsi="Symbol"/>
    </w:rPr>
  </w:style>
  <w:style w:type="character" w:customStyle="1" w:styleId="WW8Num36z1">
    <w:name w:val="WW8Num36z1"/>
    <w:rsid w:val="00306AC5"/>
    <w:rPr>
      <w:rFonts w:ascii="Courier New" w:hAnsi="Courier New"/>
    </w:rPr>
  </w:style>
  <w:style w:type="character" w:customStyle="1" w:styleId="WW8Num36z2">
    <w:name w:val="WW8Num36z2"/>
    <w:rsid w:val="00306AC5"/>
    <w:rPr>
      <w:rFonts w:ascii="Wingdings" w:hAnsi="Wingdings"/>
    </w:rPr>
  </w:style>
  <w:style w:type="character" w:customStyle="1" w:styleId="WW8Num37z0">
    <w:name w:val="WW8Num37z0"/>
    <w:rsid w:val="00306AC5"/>
    <w:rPr>
      <w:rFonts w:ascii="Symbol" w:hAnsi="Symbol"/>
    </w:rPr>
  </w:style>
  <w:style w:type="character" w:customStyle="1" w:styleId="WW8Num37z1">
    <w:name w:val="WW8Num37z1"/>
    <w:rsid w:val="00306AC5"/>
    <w:rPr>
      <w:rFonts w:ascii="Courier New" w:hAnsi="Courier New"/>
    </w:rPr>
  </w:style>
  <w:style w:type="character" w:customStyle="1" w:styleId="WW8Num37z2">
    <w:name w:val="WW8Num37z2"/>
    <w:rsid w:val="00306AC5"/>
    <w:rPr>
      <w:rFonts w:ascii="Wingdings" w:hAnsi="Wingdings"/>
    </w:rPr>
  </w:style>
  <w:style w:type="character" w:customStyle="1" w:styleId="WW8Num38z0">
    <w:name w:val="WW8Num38z0"/>
    <w:rsid w:val="00306AC5"/>
    <w:rPr>
      <w:rFonts w:ascii="Symbol" w:hAnsi="Symbol"/>
    </w:rPr>
  </w:style>
  <w:style w:type="character" w:customStyle="1" w:styleId="WW8Num38z1">
    <w:name w:val="WW8Num38z1"/>
    <w:rsid w:val="00306AC5"/>
    <w:rPr>
      <w:rFonts w:ascii="Courier New" w:hAnsi="Courier New"/>
    </w:rPr>
  </w:style>
  <w:style w:type="character" w:customStyle="1" w:styleId="WW8Num38z2">
    <w:name w:val="WW8Num38z2"/>
    <w:rsid w:val="00306AC5"/>
    <w:rPr>
      <w:rFonts w:ascii="Wingdings" w:hAnsi="Wingdings"/>
    </w:rPr>
  </w:style>
  <w:style w:type="character" w:customStyle="1" w:styleId="WW8Num39z0">
    <w:name w:val="WW8Num39z0"/>
    <w:rsid w:val="00306AC5"/>
    <w:rPr>
      <w:rFonts w:ascii="Symbol" w:hAnsi="Symbol"/>
    </w:rPr>
  </w:style>
  <w:style w:type="character" w:customStyle="1" w:styleId="WW8Num39z1">
    <w:name w:val="WW8Num39z1"/>
    <w:rsid w:val="00306AC5"/>
    <w:rPr>
      <w:rFonts w:ascii="Courier New" w:hAnsi="Courier New"/>
    </w:rPr>
  </w:style>
  <w:style w:type="character" w:customStyle="1" w:styleId="WW8Num39z2">
    <w:name w:val="WW8Num39z2"/>
    <w:rsid w:val="00306AC5"/>
    <w:rPr>
      <w:rFonts w:ascii="Wingdings" w:hAnsi="Wingdings"/>
    </w:rPr>
  </w:style>
  <w:style w:type="character" w:customStyle="1" w:styleId="WW8Num40z0">
    <w:name w:val="WW8Num40z0"/>
    <w:rsid w:val="00306AC5"/>
    <w:rPr>
      <w:rFonts w:ascii="Symbol" w:hAnsi="Symbol"/>
      <w:color w:val="auto"/>
      <w:sz w:val="28"/>
    </w:rPr>
  </w:style>
  <w:style w:type="character" w:customStyle="1" w:styleId="WW8Num40z1">
    <w:name w:val="WW8Num40z1"/>
    <w:rsid w:val="00306AC5"/>
    <w:rPr>
      <w:rFonts w:ascii="Courier New" w:hAnsi="Courier New"/>
    </w:rPr>
  </w:style>
  <w:style w:type="character" w:customStyle="1" w:styleId="WW8Num40z2">
    <w:name w:val="WW8Num40z2"/>
    <w:rsid w:val="00306AC5"/>
    <w:rPr>
      <w:rFonts w:ascii="Wingdings" w:hAnsi="Wingdings"/>
    </w:rPr>
  </w:style>
  <w:style w:type="character" w:customStyle="1" w:styleId="WW8Num41z0">
    <w:name w:val="WW8Num41z0"/>
    <w:rsid w:val="00306AC5"/>
    <w:rPr>
      <w:rFonts w:ascii="Times New Roman" w:hAnsi="Times New Roman"/>
    </w:rPr>
  </w:style>
  <w:style w:type="character" w:customStyle="1" w:styleId="WW8Num42z0">
    <w:name w:val="WW8Num42z0"/>
    <w:rsid w:val="00306AC5"/>
    <w:rPr>
      <w:rFonts w:ascii="Symbol" w:hAnsi="Symbol"/>
    </w:rPr>
  </w:style>
  <w:style w:type="character" w:customStyle="1" w:styleId="WW8Num42z1">
    <w:name w:val="WW8Num42z1"/>
    <w:rsid w:val="00306AC5"/>
    <w:rPr>
      <w:rFonts w:ascii="Courier New" w:hAnsi="Courier New"/>
    </w:rPr>
  </w:style>
  <w:style w:type="character" w:customStyle="1" w:styleId="WW8Num42z2">
    <w:name w:val="WW8Num42z2"/>
    <w:rsid w:val="00306AC5"/>
    <w:rPr>
      <w:rFonts w:ascii="Wingdings" w:hAnsi="Wingdings"/>
    </w:rPr>
  </w:style>
  <w:style w:type="character" w:customStyle="1" w:styleId="WW8Num43z0">
    <w:name w:val="WW8Num43z0"/>
    <w:rsid w:val="00306AC5"/>
    <w:rPr>
      <w:rFonts w:ascii="Symbol" w:hAnsi="Symbol"/>
    </w:rPr>
  </w:style>
  <w:style w:type="character" w:customStyle="1" w:styleId="WW8Num43z1">
    <w:name w:val="WW8Num43z1"/>
    <w:rsid w:val="00306AC5"/>
    <w:rPr>
      <w:rFonts w:ascii="Courier New" w:hAnsi="Courier New"/>
    </w:rPr>
  </w:style>
  <w:style w:type="character" w:customStyle="1" w:styleId="WW8Num43z2">
    <w:name w:val="WW8Num43z2"/>
    <w:rsid w:val="00306AC5"/>
    <w:rPr>
      <w:rFonts w:ascii="Wingdings" w:hAnsi="Wingdings"/>
    </w:rPr>
  </w:style>
  <w:style w:type="character" w:customStyle="1" w:styleId="WW8Num44z0">
    <w:name w:val="WW8Num44z0"/>
    <w:rsid w:val="00306AC5"/>
  </w:style>
  <w:style w:type="character" w:customStyle="1" w:styleId="WW8Num45z0">
    <w:name w:val="WW8Num45z0"/>
    <w:rsid w:val="00306AC5"/>
  </w:style>
  <w:style w:type="character" w:customStyle="1" w:styleId="WW8Num45z1">
    <w:name w:val="WW8Num45z1"/>
    <w:rsid w:val="00306AC5"/>
    <w:rPr>
      <w:rFonts w:ascii="Courier New" w:hAnsi="Courier New"/>
    </w:rPr>
  </w:style>
  <w:style w:type="character" w:customStyle="1" w:styleId="WW8Num45z2">
    <w:name w:val="WW8Num45z2"/>
    <w:rsid w:val="00306AC5"/>
    <w:rPr>
      <w:rFonts w:ascii="Wingdings" w:hAnsi="Wingdings"/>
    </w:rPr>
  </w:style>
  <w:style w:type="character" w:customStyle="1" w:styleId="WW8Num45z3">
    <w:name w:val="WW8Num45z3"/>
    <w:rsid w:val="00306AC5"/>
    <w:rPr>
      <w:rFonts w:ascii="Symbol" w:hAnsi="Symbol"/>
    </w:rPr>
  </w:style>
  <w:style w:type="character" w:customStyle="1" w:styleId="WW8Num46z0">
    <w:name w:val="WW8Num46z0"/>
    <w:rsid w:val="00306AC5"/>
  </w:style>
  <w:style w:type="character" w:customStyle="1" w:styleId="WW8Num46z1">
    <w:name w:val="WW8Num46z1"/>
    <w:rsid w:val="00306AC5"/>
  </w:style>
  <w:style w:type="character" w:customStyle="1" w:styleId="WW8Num47z0">
    <w:name w:val="WW8Num47z0"/>
    <w:rsid w:val="00306AC5"/>
    <w:rPr>
      <w:rFonts w:ascii="Symbol" w:hAnsi="Symbol"/>
    </w:rPr>
  </w:style>
  <w:style w:type="character" w:customStyle="1" w:styleId="WW8Num47z1">
    <w:name w:val="WW8Num47z1"/>
    <w:rsid w:val="00306AC5"/>
    <w:rPr>
      <w:rFonts w:ascii="Courier New" w:hAnsi="Courier New"/>
    </w:rPr>
  </w:style>
  <w:style w:type="character" w:customStyle="1" w:styleId="WW8Num47z2">
    <w:name w:val="WW8Num47z2"/>
    <w:rsid w:val="00306AC5"/>
    <w:rPr>
      <w:rFonts w:ascii="Wingdings" w:hAnsi="Wingdings"/>
    </w:rPr>
  </w:style>
  <w:style w:type="character" w:customStyle="1" w:styleId="WW8Num48z0">
    <w:name w:val="WW8Num48z0"/>
    <w:rsid w:val="00306AC5"/>
  </w:style>
  <w:style w:type="character" w:customStyle="1" w:styleId="WW8Num49z0">
    <w:name w:val="WW8Num49z0"/>
    <w:rsid w:val="00306AC5"/>
    <w:rPr>
      <w:rFonts w:ascii="Symbol" w:hAnsi="Symbol"/>
    </w:rPr>
  </w:style>
  <w:style w:type="character" w:customStyle="1" w:styleId="WW8Num49z1">
    <w:name w:val="WW8Num49z1"/>
    <w:rsid w:val="00306AC5"/>
    <w:rPr>
      <w:rFonts w:ascii="Courier New" w:hAnsi="Courier New"/>
    </w:rPr>
  </w:style>
  <w:style w:type="character" w:customStyle="1" w:styleId="WW8Num49z2">
    <w:name w:val="WW8Num49z2"/>
    <w:rsid w:val="00306AC5"/>
    <w:rPr>
      <w:rFonts w:ascii="Wingdings" w:hAnsi="Wingdings"/>
    </w:rPr>
  </w:style>
  <w:style w:type="character" w:customStyle="1" w:styleId="WW8Num50z0">
    <w:name w:val="WW8Num50z0"/>
    <w:rsid w:val="00306AC5"/>
    <w:rPr>
      <w:rFonts w:ascii="Symbol" w:hAnsi="Symbol"/>
    </w:rPr>
  </w:style>
  <w:style w:type="character" w:customStyle="1" w:styleId="WW8Num50z1">
    <w:name w:val="WW8Num50z1"/>
    <w:rsid w:val="00306AC5"/>
    <w:rPr>
      <w:rFonts w:ascii="Courier New" w:hAnsi="Courier New"/>
    </w:rPr>
  </w:style>
  <w:style w:type="character" w:customStyle="1" w:styleId="WW8Num50z2">
    <w:name w:val="WW8Num50z2"/>
    <w:rsid w:val="00306AC5"/>
    <w:rPr>
      <w:rFonts w:ascii="Wingdings" w:hAnsi="Wingdings"/>
    </w:rPr>
  </w:style>
  <w:style w:type="character" w:customStyle="1" w:styleId="WW8Num51z0">
    <w:name w:val="WW8Num51z0"/>
    <w:rsid w:val="00306AC5"/>
  </w:style>
  <w:style w:type="character" w:customStyle="1" w:styleId="WW8Num52z0">
    <w:name w:val="WW8Num52z0"/>
    <w:rsid w:val="00306AC5"/>
    <w:rPr>
      <w:rFonts w:ascii="Symbol" w:hAnsi="Symbol"/>
    </w:rPr>
  </w:style>
  <w:style w:type="character" w:customStyle="1" w:styleId="WW8Num52z1">
    <w:name w:val="WW8Num52z1"/>
    <w:rsid w:val="00306AC5"/>
    <w:rPr>
      <w:rFonts w:ascii="Courier New" w:hAnsi="Courier New"/>
    </w:rPr>
  </w:style>
  <w:style w:type="character" w:customStyle="1" w:styleId="WW8Num52z2">
    <w:name w:val="WW8Num52z2"/>
    <w:rsid w:val="00306AC5"/>
    <w:rPr>
      <w:rFonts w:ascii="Wingdings" w:hAnsi="Wingdings"/>
    </w:rPr>
  </w:style>
  <w:style w:type="character" w:customStyle="1" w:styleId="WW8Num53z0">
    <w:name w:val="WW8Num53z0"/>
    <w:rsid w:val="00306AC5"/>
    <w:rPr>
      <w:rFonts w:ascii="Symbol" w:hAnsi="Symbol"/>
    </w:rPr>
  </w:style>
  <w:style w:type="character" w:customStyle="1" w:styleId="WW8Num53z1">
    <w:name w:val="WW8Num53z1"/>
    <w:rsid w:val="00306AC5"/>
    <w:rPr>
      <w:rFonts w:ascii="Courier New" w:hAnsi="Courier New"/>
    </w:rPr>
  </w:style>
  <w:style w:type="character" w:customStyle="1" w:styleId="WW8Num53z2">
    <w:name w:val="WW8Num53z2"/>
    <w:rsid w:val="00306AC5"/>
    <w:rPr>
      <w:rFonts w:ascii="Wingdings" w:hAnsi="Wingdings"/>
    </w:rPr>
  </w:style>
  <w:style w:type="character" w:customStyle="1" w:styleId="WW8Num54z0">
    <w:name w:val="WW8Num54z0"/>
    <w:rsid w:val="00306AC5"/>
    <w:rPr>
      <w:rFonts w:ascii="Symbol" w:hAnsi="Symbol"/>
    </w:rPr>
  </w:style>
  <w:style w:type="character" w:customStyle="1" w:styleId="WW8Num54z1">
    <w:name w:val="WW8Num54z1"/>
    <w:rsid w:val="00306AC5"/>
    <w:rPr>
      <w:rFonts w:ascii="Courier New" w:hAnsi="Courier New"/>
    </w:rPr>
  </w:style>
  <w:style w:type="character" w:customStyle="1" w:styleId="WW8Num54z2">
    <w:name w:val="WW8Num54z2"/>
    <w:rsid w:val="00306AC5"/>
    <w:rPr>
      <w:rFonts w:ascii="Wingdings" w:hAnsi="Wingdings"/>
    </w:rPr>
  </w:style>
  <w:style w:type="character" w:customStyle="1" w:styleId="WW8Num55z0">
    <w:name w:val="WW8Num55z0"/>
    <w:rsid w:val="00306AC5"/>
    <w:rPr>
      <w:rFonts w:ascii="Symbol" w:hAnsi="Symbol"/>
    </w:rPr>
  </w:style>
  <w:style w:type="character" w:customStyle="1" w:styleId="WW8Num55z1">
    <w:name w:val="WW8Num55z1"/>
    <w:rsid w:val="00306AC5"/>
    <w:rPr>
      <w:rFonts w:ascii="Courier New" w:hAnsi="Courier New"/>
    </w:rPr>
  </w:style>
  <w:style w:type="character" w:customStyle="1" w:styleId="WW8Num55z2">
    <w:name w:val="WW8Num55z2"/>
    <w:rsid w:val="00306AC5"/>
    <w:rPr>
      <w:rFonts w:ascii="Wingdings" w:hAnsi="Wingdings"/>
    </w:rPr>
  </w:style>
  <w:style w:type="character" w:customStyle="1" w:styleId="WW8Num56z0">
    <w:name w:val="WW8Num56z0"/>
    <w:rsid w:val="00306AC5"/>
    <w:rPr>
      <w:rFonts w:ascii="Times New Roman" w:hAnsi="Times New Roman"/>
    </w:rPr>
  </w:style>
  <w:style w:type="character" w:customStyle="1" w:styleId="WW8Num56z1">
    <w:name w:val="WW8Num56z1"/>
    <w:rsid w:val="00306AC5"/>
    <w:rPr>
      <w:rFonts w:ascii="Courier New" w:hAnsi="Courier New"/>
    </w:rPr>
  </w:style>
  <w:style w:type="character" w:customStyle="1" w:styleId="WW8Num56z2">
    <w:name w:val="WW8Num56z2"/>
    <w:rsid w:val="00306AC5"/>
    <w:rPr>
      <w:rFonts w:ascii="Wingdings" w:hAnsi="Wingdings"/>
    </w:rPr>
  </w:style>
  <w:style w:type="character" w:customStyle="1" w:styleId="WW8Num56z3">
    <w:name w:val="WW8Num56z3"/>
    <w:rsid w:val="00306AC5"/>
    <w:rPr>
      <w:rFonts w:ascii="Symbol" w:hAnsi="Symbol"/>
    </w:rPr>
  </w:style>
  <w:style w:type="character" w:customStyle="1" w:styleId="WW8Num57z0">
    <w:name w:val="WW8Num57z0"/>
    <w:rsid w:val="00306AC5"/>
    <w:rPr>
      <w:rFonts w:ascii="Symbol" w:hAnsi="Symbol"/>
    </w:rPr>
  </w:style>
  <w:style w:type="character" w:customStyle="1" w:styleId="WW8Num57z1">
    <w:name w:val="WW8Num57z1"/>
    <w:rsid w:val="00306AC5"/>
    <w:rPr>
      <w:rFonts w:ascii="Courier New" w:hAnsi="Courier New"/>
    </w:rPr>
  </w:style>
  <w:style w:type="character" w:customStyle="1" w:styleId="WW8Num57z2">
    <w:name w:val="WW8Num57z2"/>
    <w:rsid w:val="00306AC5"/>
    <w:rPr>
      <w:rFonts w:ascii="Wingdings" w:hAnsi="Wingdings"/>
    </w:rPr>
  </w:style>
  <w:style w:type="character" w:customStyle="1" w:styleId="WW8Num58z0">
    <w:name w:val="WW8Num58z0"/>
    <w:rsid w:val="00306AC5"/>
    <w:rPr>
      <w:rFonts w:ascii="Symbol" w:hAnsi="Symbol"/>
    </w:rPr>
  </w:style>
  <w:style w:type="character" w:customStyle="1" w:styleId="WW8Num58z1">
    <w:name w:val="WW8Num58z1"/>
    <w:rsid w:val="00306AC5"/>
    <w:rPr>
      <w:rFonts w:ascii="Courier New" w:hAnsi="Courier New"/>
    </w:rPr>
  </w:style>
  <w:style w:type="character" w:customStyle="1" w:styleId="WW8Num58z2">
    <w:name w:val="WW8Num58z2"/>
    <w:rsid w:val="00306AC5"/>
    <w:rPr>
      <w:rFonts w:ascii="Wingdings" w:hAnsi="Wingdings"/>
    </w:rPr>
  </w:style>
  <w:style w:type="character" w:customStyle="1" w:styleId="WW8Num59z0">
    <w:name w:val="WW8Num59z0"/>
    <w:rsid w:val="00306AC5"/>
    <w:rPr>
      <w:rFonts w:ascii="Symbol" w:hAnsi="Symbol"/>
    </w:rPr>
  </w:style>
  <w:style w:type="character" w:customStyle="1" w:styleId="WW8Num59z1">
    <w:name w:val="WW8Num59z1"/>
    <w:rsid w:val="00306AC5"/>
    <w:rPr>
      <w:rFonts w:ascii="Courier New" w:hAnsi="Courier New"/>
    </w:rPr>
  </w:style>
  <w:style w:type="character" w:customStyle="1" w:styleId="WW8Num59z2">
    <w:name w:val="WW8Num59z2"/>
    <w:rsid w:val="00306AC5"/>
    <w:rPr>
      <w:rFonts w:ascii="Wingdings" w:hAnsi="Wingdings"/>
    </w:rPr>
  </w:style>
  <w:style w:type="character" w:customStyle="1" w:styleId="WW8Num60z0">
    <w:name w:val="WW8Num60z0"/>
    <w:rsid w:val="00306AC5"/>
    <w:rPr>
      <w:rFonts w:ascii="Symbol" w:hAnsi="Symbol"/>
    </w:rPr>
  </w:style>
  <w:style w:type="character" w:customStyle="1" w:styleId="WW8Num60z1">
    <w:name w:val="WW8Num60z1"/>
    <w:rsid w:val="00306AC5"/>
    <w:rPr>
      <w:rFonts w:ascii="Courier New" w:hAnsi="Courier New"/>
    </w:rPr>
  </w:style>
  <w:style w:type="character" w:customStyle="1" w:styleId="WW8Num60z2">
    <w:name w:val="WW8Num60z2"/>
    <w:rsid w:val="00306AC5"/>
    <w:rPr>
      <w:rFonts w:ascii="Wingdings" w:hAnsi="Wingdings"/>
    </w:rPr>
  </w:style>
  <w:style w:type="character" w:customStyle="1" w:styleId="WW8Num61z0">
    <w:name w:val="WW8Num61z0"/>
    <w:rsid w:val="00306AC5"/>
    <w:rPr>
      <w:rFonts w:ascii="Symbol" w:hAnsi="Symbol"/>
    </w:rPr>
  </w:style>
  <w:style w:type="character" w:customStyle="1" w:styleId="WW8Num61z1">
    <w:name w:val="WW8Num61z1"/>
    <w:rsid w:val="00306AC5"/>
    <w:rPr>
      <w:rFonts w:ascii="Courier New" w:hAnsi="Courier New"/>
    </w:rPr>
  </w:style>
  <w:style w:type="character" w:customStyle="1" w:styleId="WW8Num61z2">
    <w:name w:val="WW8Num61z2"/>
    <w:rsid w:val="00306AC5"/>
    <w:rPr>
      <w:rFonts w:ascii="Wingdings" w:hAnsi="Wingdings"/>
    </w:rPr>
  </w:style>
  <w:style w:type="character" w:customStyle="1" w:styleId="WW8Num62z0">
    <w:name w:val="WW8Num62z0"/>
    <w:rsid w:val="00306AC5"/>
    <w:rPr>
      <w:rFonts w:ascii="Times New Roman" w:hAnsi="Times New Roman"/>
      <w:color w:val="44423F"/>
      <w:w w:val="132"/>
      <w:sz w:val="22"/>
    </w:rPr>
  </w:style>
  <w:style w:type="character" w:customStyle="1" w:styleId="WW8Num62z1">
    <w:name w:val="WW8Num62z1"/>
    <w:rsid w:val="00306AC5"/>
  </w:style>
  <w:style w:type="character" w:customStyle="1" w:styleId="WW8Num62z2">
    <w:name w:val="WW8Num62z2"/>
    <w:rsid w:val="00306AC5"/>
  </w:style>
  <w:style w:type="character" w:customStyle="1" w:styleId="WW8Num62z3">
    <w:name w:val="WW8Num62z3"/>
    <w:rsid w:val="00306AC5"/>
  </w:style>
  <w:style w:type="character" w:customStyle="1" w:styleId="WW8Num62z4">
    <w:name w:val="WW8Num62z4"/>
    <w:rsid w:val="00306AC5"/>
  </w:style>
  <w:style w:type="character" w:customStyle="1" w:styleId="WW8Num62z5">
    <w:name w:val="WW8Num62z5"/>
    <w:rsid w:val="00306AC5"/>
  </w:style>
  <w:style w:type="character" w:customStyle="1" w:styleId="WW8Num62z6">
    <w:name w:val="WW8Num62z6"/>
    <w:rsid w:val="00306AC5"/>
  </w:style>
  <w:style w:type="character" w:customStyle="1" w:styleId="WW8Num62z7">
    <w:name w:val="WW8Num62z7"/>
    <w:rsid w:val="00306AC5"/>
  </w:style>
  <w:style w:type="character" w:customStyle="1" w:styleId="WW8Num62z8">
    <w:name w:val="WW8Num62z8"/>
    <w:rsid w:val="00306AC5"/>
  </w:style>
  <w:style w:type="character" w:customStyle="1" w:styleId="WW8Num63z0">
    <w:name w:val="WW8Num63z0"/>
    <w:rsid w:val="00306AC5"/>
    <w:rPr>
      <w:rFonts w:ascii="Symbol" w:hAnsi="Symbol"/>
    </w:rPr>
  </w:style>
  <w:style w:type="character" w:customStyle="1" w:styleId="WW8Num63z1">
    <w:name w:val="WW8Num63z1"/>
    <w:rsid w:val="00306AC5"/>
    <w:rPr>
      <w:rFonts w:ascii="Courier New" w:hAnsi="Courier New"/>
    </w:rPr>
  </w:style>
  <w:style w:type="character" w:customStyle="1" w:styleId="WW8Num63z2">
    <w:name w:val="WW8Num63z2"/>
    <w:rsid w:val="00306AC5"/>
    <w:rPr>
      <w:rFonts w:ascii="Wingdings" w:hAnsi="Wingdings"/>
    </w:rPr>
  </w:style>
  <w:style w:type="character" w:customStyle="1" w:styleId="WW8Num64z0">
    <w:name w:val="WW8Num64z0"/>
    <w:rsid w:val="00306AC5"/>
    <w:rPr>
      <w:rFonts w:ascii="Symbol" w:hAnsi="Symbol"/>
    </w:rPr>
  </w:style>
  <w:style w:type="character" w:customStyle="1" w:styleId="WW8Num64z1">
    <w:name w:val="WW8Num64z1"/>
    <w:rsid w:val="00306AC5"/>
    <w:rPr>
      <w:rFonts w:ascii="Courier New" w:hAnsi="Courier New"/>
    </w:rPr>
  </w:style>
  <w:style w:type="character" w:customStyle="1" w:styleId="WW8Num64z2">
    <w:name w:val="WW8Num64z2"/>
    <w:rsid w:val="00306AC5"/>
    <w:rPr>
      <w:rFonts w:ascii="Wingdings" w:hAnsi="Wingdings"/>
    </w:rPr>
  </w:style>
  <w:style w:type="character" w:customStyle="1" w:styleId="WW8Num65z0">
    <w:name w:val="WW8Num65z0"/>
    <w:rsid w:val="00306AC5"/>
    <w:rPr>
      <w:rFonts w:ascii="Symbol" w:hAnsi="Symbol"/>
    </w:rPr>
  </w:style>
  <w:style w:type="character" w:customStyle="1" w:styleId="WW8Num65z1">
    <w:name w:val="WW8Num65z1"/>
    <w:rsid w:val="00306AC5"/>
    <w:rPr>
      <w:rFonts w:ascii="Courier New" w:hAnsi="Courier New"/>
    </w:rPr>
  </w:style>
  <w:style w:type="character" w:customStyle="1" w:styleId="WW8Num65z2">
    <w:name w:val="WW8Num65z2"/>
    <w:rsid w:val="00306AC5"/>
    <w:rPr>
      <w:rFonts w:ascii="Wingdings" w:hAnsi="Wingdings"/>
    </w:rPr>
  </w:style>
  <w:style w:type="character" w:customStyle="1" w:styleId="WW8Num66z0">
    <w:name w:val="WW8Num66z0"/>
    <w:rsid w:val="00306AC5"/>
  </w:style>
  <w:style w:type="character" w:customStyle="1" w:styleId="WW8Num66z1">
    <w:name w:val="WW8Num66z1"/>
    <w:rsid w:val="00306AC5"/>
  </w:style>
  <w:style w:type="character" w:customStyle="1" w:styleId="WW8Num67z0">
    <w:name w:val="WW8Num67z0"/>
    <w:rsid w:val="00306AC5"/>
    <w:rPr>
      <w:rFonts w:ascii="Symbol" w:hAnsi="Symbol"/>
    </w:rPr>
  </w:style>
  <w:style w:type="character" w:customStyle="1" w:styleId="WW8Num67z1">
    <w:name w:val="WW8Num67z1"/>
    <w:rsid w:val="00306AC5"/>
    <w:rPr>
      <w:rFonts w:ascii="Courier New" w:hAnsi="Courier New"/>
    </w:rPr>
  </w:style>
  <w:style w:type="character" w:customStyle="1" w:styleId="WW8Num67z2">
    <w:name w:val="WW8Num67z2"/>
    <w:rsid w:val="00306AC5"/>
    <w:rPr>
      <w:rFonts w:ascii="Wingdings" w:hAnsi="Wingdings"/>
    </w:rPr>
  </w:style>
  <w:style w:type="character" w:customStyle="1" w:styleId="WW8Num68z0">
    <w:name w:val="WW8Num68z0"/>
    <w:rsid w:val="00306AC5"/>
    <w:rPr>
      <w:rFonts w:ascii="Symbol" w:hAnsi="Symbol"/>
    </w:rPr>
  </w:style>
  <w:style w:type="character" w:customStyle="1" w:styleId="WW8Num68z1">
    <w:name w:val="WW8Num68z1"/>
    <w:rsid w:val="00306AC5"/>
    <w:rPr>
      <w:rFonts w:ascii="Courier New" w:hAnsi="Courier New"/>
    </w:rPr>
  </w:style>
  <w:style w:type="character" w:customStyle="1" w:styleId="WW8Num68z2">
    <w:name w:val="WW8Num68z2"/>
    <w:rsid w:val="00306AC5"/>
    <w:rPr>
      <w:rFonts w:ascii="Wingdings" w:hAnsi="Wingdings"/>
    </w:rPr>
  </w:style>
  <w:style w:type="character" w:customStyle="1" w:styleId="WW8Num69z0">
    <w:name w:val="WW8Num69z0"/>
    <w:rsid w:val="00306AC5"/>
    <w:rPr>
      <w:rFonts w:ascii="Symbol" w:hAnsi="Symbol"/>
    </w:rPr>
  </w:style>
  <w:style w:type="character" w:customStyle="1" w:styleId="WW8Num69z1">
    <w:name w:val="WW8Num69z1"/>
    <w:rsid w:val="00306AC5"/>
    <w:rPr>
      <w:rFonts w:ascii="Courier New" w:hAnsi="Courier New"/>
    </w:rPr>
  </w:style>
  <w:style w:type="character" w:customStyle="1" w:styleId="WW8Num69z2">
    <w:name w:val="WW8Num69z2"/>
    <w:rsid w:val="00306AC5"/>
    <w:rPr>
      <w:rFonts w:ascii="Wingdings" w:hAnsi="Wingdings"/>
    </w:rPr>
  </w:style>
  <w:style w:type="character" w:customStyle="1" w:styleId="WW8Num70z0">
    <w:name w:val="WW8Num70z0"/>
    <w:rsid w:val="00306AC5"/>
    <w:rPr>
      <w:rFonts w:ascii="Symbol" w:hAnsi="Symbol"/>
    </w:rPr>
  </w:style>
  <w:style w:type="character" w:customStyle="1" w:styleId="WW8Num70z1">
    <w:name w:val="WW8Num70z1"/>
    <w:rsid w:val="00306AC5"/>
    <w:rPr>
      <w:rFonts w:ascii="Courier New" w:hAnsi="Courier New"/>
    </w:rPr>
  </w:style>
  <w:style w:type="character" w:customStyle="1" w:styleId="WW8Num70z2">
    <w:name w:val="WW8Num70z2"/>
    <w:rsid w:val="00306AC5"/>
    <w:rPr>
      <w:rFonts w:ascii="Wingdings" w:hAnsi="Wingdings"/>
    </w:rPr>
  </w:style>
  <w:style w:type="character" w:customStyle="1" w:styleId="WW8Num71z0">
    <w:name w:val="WW8Num71z0"/>
    <w:rsid w:val="00306AC5"/>
    <w:rPr>
      <w:rFonts w:ascii="Symbol" w:hAnsi="Symbol"/>
    </w:rPr>
  </w:style>
  <w:style w:type="character" w:customStyle="1" w:styleId="WW8Num71z1">
    <w:name w:val="WW8Num71z1"/>
    <w:rsid w:val="00306AC5"/>
    <w:rPr>
      <w:rFonts w:ascii="Courier New" w:hAnsi="Courier New"/>
    </w:rPr>
  </w:style>
  <w:style w:type="character" w:customStyle="1" w:styleId="WW8Num71z2">
    <w:name w:val="WW8Num71z2"/>
    <w:rsid w:val="00306AC5"/>
    <w:rPr>
      <w:rFonts w:ascii="Wingdings" w:hAnsi="Wingdings"/>
    </w:rPr>
  </w:style>
  <w:style w:type="character" w:customStyle="1" w:styleId="WW8Num72z0">
    <w:name w:val="WW8Num72z0"/>
    <w:rsid w:val="00306AC5"/>
    <w:rPr>
      <w:rFonts w:ascii="Symbol" w:hAnsi="Symbol"/>
    </w:rPr>
  </w:style>
  <w:style w:type="character" w:customStyle="1" w:styleId="WW8Num72z1">
    <w:name w:val="WW8Num72z1"/>
    <w:rsid w:val="00306AC5"/>
    <w:rPr>
      <w:rFonts w:ascii="Courier New" w:hAnsi="Courier New"/>
    </w:rPr>
  </w:style>
  <w:style w:type="character" w:customStyle="1" w:styleId="WW8Num72z2">
    <w:name w:val="WW8Num72z2"/>
    <w:rsid w:val="00306AC5"/>
    <w:rPr>
      <w:rFonts w:ascii="Wingdings" w:hAnsi="Wingdings"/>
    </w:rPr>
  </w:style>
  <w:style w:type="character" w:customStyle="1" w:styleId="WW8Num73z0">
    <w:name w:val="WW8Num73z0"/>
    <w:rsid w:val="00306AC5"/>
    <w:rPr>
      <w:rFonts w:ascii="Symbol" w:hAnsi="Symbol"/>
    </w:rPr>
  </w:style>
  <w:style w:type="character" w:customStyle="1" w:styleId="WW8Num73z1">
    <w:name w:val="WW8Num73z1"/>
    <w:rsid w:val="00306AC5"/>
    <w:rPr>
      <w:rFonts w:ascii="Courier New" w:hAnsi="Courier New"/>
    </w:rPr>
  </w:style>
  <w:style w:type="character" w:customStyle="1" w:styleId="WW8Num73z2">
    <w:name w:val="WW8Num73z2"/>
    <w:rsid w:val="00306AC5"/>
    <w:rPr>
      <w:rFonts w:ascii="Wingdings" w:hAnsi="Wingdings"/>
    </w:rPr>
  </w:style>
  <w:style w:type="character" w:customStyle="1" w:styleId="WW8Num74z0">
    <w:name w:val="WW8Num74z0"/>
    <w:rsid w:val="00306AC5"/>
    <w:rPr>
      <w:rFonts w:ascii="Symbol" w:hAnsi="Symbol"/>
    </w:rPr>
  </w:style>
  <w:style w:type="character" w:customStyle="1" w:styleId="WW8Num74z1">
    <w:name w:val="WW8Num74z1"/>
    <w:rsid w:val="00306AC5"/>
    <w:rPr>
      <w:rFonts w:ascii="Courier New" w:hAnsi="Courier New"/>
    </w:rPr>
  </w:style>
  <w:style w:type="character" w:customStyle="1" w:styleId="WW8Num74z2">
    <w:name w:val="WW8Num74z2"/>
    <w:rsid w:val="00306AC5"/>
    <w:rPr>
      <w:rFonts w:ascii="Wingdings" w:hAnsi="Wingdings"/>
    </w:rPr>
  </w:style>
  <w:style w:type="character" w:customStyle="1" w:styleId="WW8Num75z0">
    <w:name w:val="WW8Num75z0"/>
    <w:rsid w:val="00306AC5"/>
    <w:rPr>
      <w:rFonts w:ascii="Symbol" w:hAnsi="Symbol"/>
    </w:rPr>
  </w:style>
  <w:style w:type="character" w:customStyle="1" w:styleId="WW8Num75z1">
    <w:name w:val="WW8Num75z1"/>
    <w:rsid w:val="00306AC5"/>
    <w:rPr>
      <w:rFonts w:ascii="Courier New" w:hAnsi="Courier New"/>
    </w:rPr>
  </w:style>
  <w:style w:type="character" w:customStyle="1" w:styleId="WW8Num75z2">
    <w:name w:val="WW8Num75z2"/>
    <w:rsid w:val="00306AC5"/>
    <w:rPr>
      <w:rFonts w:ascii="Wingdings" w:hAnsi="Wingdings"/>
    </w:rPr>
  </w:style>
  <w:style w:type="character" w:customStyle="1" w:styleId="WW8Num76z0">
    <w:name w:val="WW8Num76z0"/>
    <w:rsid w:val="00306AC5"/>
    <w:rPr>
      <w:rFonts w:ascii="Symbol" w:hAnsi="Symbol"/>
    </w:rPr>
  </w:style>
  <w:style w:type="character" w:customStyle="1" w:styleId="WW8Num76z1">
    <w:name w:val="WW8Num76z1"/>
    <w:rsid w:val="00306AC5"/>
    <w:rPr>
      <w:rFonts w:ascii="Courier New" w:hAnsi="Courier New"/>
    </w:rPr>
  </w:style>
  <w:style w:type="character" w:customStyle="1" w:styleId="WW8Num76z2">
    <w:name w:val="WW8Num76z2"/>
    <w:rsid w:val="00306AC5"/>
    <w:rPr>
      <w:rFonts w:ascii="Wingdings" w:hAnsi="Wingdings"/>
    </w:rPr>
  </w:style>
  <w:style w:type="character" w:customStyle="1" w:styleId="WW8Num77z0">
    <w:name w:val="WW8Num77z0"/>
    <w:rsid w:val="00306AC5"/>
    <w:rPr>
      <w:rFonts w:ascii="Symbol" w:hAnsi="Symbol"/>
    </w:rPr>
  </w:style>
  <w:style w:type="character" w:customStyle="1" w:styleId="WW8Num77z1">
    <w:name w:val="WW8Num77z1"/>
    <w:rsid w:val="00306AC5"/>
    <w:rPr>
      <w:rFonts w:ascii="Courier New" w:hAnsi="Courier New"/>
    </w:rPr>
  </w:style>
  <w:style w:type="character" w:customStyle="1" w:styleId="WW8Num77z2">
    <w:name w:val="WW8Num77z2"/>
    <w:rsid w:val="00306AC5"/>
    <w:rPr>
      <w:rFonts w:ascii="Wingdings" w:hAnsi="Wingdings"/>
    </w:rPr>
  </w:style>
  <w:style w:type="character" w:customStyle="1" w:styleId="WW8Num78z0">
    <w:name w:val="WW8Num78z0"/>
    <w:rsid w:val="00306AC5"/>
    <w:rPr>
      <w:rFonts w:ascii="Symbol" w:hAnsi="Symbol"/>
    </w:rPr>
  </w:style>
  <w:style w:type="character" w:customStyle="1" w:styleId="WW8Num78z1">
    <w:name w:val="WW8Num78z1"/>
    <w:rsid w:val="00306AC5"/>
    <w:rPr>
      <w:rFonts w:ascii="Courier New" w:hAnsi="Courier New"/>
    </w:rPr>
  </w:style>
  <w:style w:type="character" w:customStyle="1" w:styleId="WW8Num78z2">
    <w:name w:val="WW8Num78z2"/>
    <w:rsid w:val="00306AC5"/>
    <w:rPr>
      <w:rFonts w:ascii="Wingdings" w:hAnsi="Wingdings"/>
    </w:rPr>
  </w:style>
  <w:style w:type="character" w:customStyle="1" w:styleId="WW8Num79z0">
    <w:name w:val="WW8Num79z0"/>
    <w:rsid w:val="00306AC5"/>
    <w:rPr>
      <w:rFonts w:ascii="Symbol" w:hAnsi="Symbol"/>
      <w:sz w:val="28"/>
      <w:shd w:val="clear" w:color="auto" w:fill="FFFFFF"/>
    </w:rPr>
  </w:style>
  <w:style w:type="character" w:customStyle="1" w:styleId="WW8Num79z1">
    <w:name w:val="WW8Num79z1"/>
    <w:rsid w:val="00306AC5"/>
    <w:rPr>
      <w:rFonts w:ascii="Courier New" w:hAnsi="Courier New"/>
    </w:rPr>
  </w:style>
  <w:style w:type="character" w:customStyle="1" w:styleId="WW8Num79z2">
    <w:name w:val="WW8Num79z2"/>
    <w:rsid w:val="00306AC5"/>
    <w:rPr>
      <w:rFonts w:ascii="Wingdings" w:hAnsi="Wingdings"/>
    </w:rPr>
  </w:style>
  <w:style w:type="character" w:customStyle="1" w:styleId="WW8Num80z0">
    <w:name w:val="WW8Num80z0"/>
    <w:rsid w:val="00306AC5"/>
    <w:rPr>
      <w:rFonts w:ascii="Symbol" w:hAnsi="Symbol"/>
    </w:rPr>
  </w:style>
  <w:style w:type="character" w:customStyle="1" w:styleId="WW8Num80z1">
    <w:name w:val="WW8Num80z1"/>
    <w:rsid w:val="00306AC5"/>
    <w:rPr>
      <w:rFonts w:ascii="Courier New" w:hAnsi="Courier New"/>
    </w:rPr>
  </w:style>
  <w:style w:type="character" w:customStyle="1" w:styleId="WW8Num80z2">
    <w:name w:val="WW8Num80z2"/>
    <w:rsid w:val="00306AC5"/>
    <w:rPr>
      <w:rFonts w:ascii="Wingdings" w:hAnsi="Wingdings"/>
    </w:rPr>
  </w:style>
  <w:style w:type="character" w:customStyle="1" w:styleId="WW8Num81z0">
    <w:name w:val="WW8Num81z0"/>
    <w:rsid w:val="00306AC5"/>
    <w:rPr>
      <w:rFonts w:ascii="Symbol" w:hAnsi="Symbol"/>
      <w:sz w:val="28"/>
    </w:rPr>
  </w:style>
  <w:style w:type="character" w:customStyle="1" w:styleId="WW8Num81z1">
    <w:name w:val="WW8Num81z1"/>
    <w:rsid w:val="00306AC5"/>
    <w:rPr>
      <w:rFonts w:ascii="Courier New" w:hAnsi="Courier New"/>
    </w:rPr>
  </w:style>
  <w:style w:type="character" w:customStyle="1" w:styleId="WW8Num81z2">
    <w:name w:val="WW8Num81z2"/>
    <w:rsid w:val="00306AC5"/>
    <w:rPr>
      <w:rFonts w:ascii="Wingdings" w:hAnsi="Wingdings"/>
    </w:rPr>
  </w:style>
  <w:style w:type="character" w:customStyle="1" w:styleId="WW8Num82z0">
    <w:name w:val="WW8Num82z0"/>
    <w:rsid w:val="00306AC5"/>
    <w:rPr>
      <w:rFonts w:ascii="Symbol" w:hAnsi="Symbol"/>
    </w:rPr>
  </w:style>
  <w:style w:type="character" w:customStyle="1" w:styleId="WW8Num82z1">
    <w:name w:val="WW8Num82z1"/>
    <w:rsid w:val="00306AC5"/>
    <w:rPr>
      <w:rFonts w:ascii="Courier New" w:hAnsi="Courier New"/>
    </w:rPr>
  </w:style>
  <w:style w:type="character" w:customStyle="1" w:styleId="WW8Num82z2">
    <w:name w:val="WW8Num82z2"/>
    <w:rsid w:val="00306AC5"/>
    <w:rPr>
      <w:rFonts w:ascii="Wingdings" w:hAnsi="Wingdings"/>
    </w:rPr>
  </w:style>
  <w:style w:type="character" w:customStyle="1" w:styleId="WW8Num83z0">
    <w:name w:val="WW8Num83z0"/>
    <w:rsid w:val="00306AC5"/>
    <w:rPr>
      <w:rFonts w:ascii="Symbol" w:hAnsi="Symbol"/>
    </w:rPr>
  </w:style>
  <w:style w:type="character" w:customStyle="1" w:styleId="WW8Num83z1">
    <w:name w:val="WW8Num83z1"/>
    <w:rsid w:val="00306AC5"/>
    <w:rPr>
      <w:rFonts w:ascii="Courier New" w:hAnsi="Courier New"/>
    </w:rPr>
  </w:style>
  <w:style w:type="character" w:customStyle="1" w:styleId="WW8Num83z2">
    <w:name w:val="WW8Num83z2"/>
    <w:rsid w:val="00306AC5"/>
    <w:rPr>
      <w:rFonts w:ascii="Wingdings" w:hAnsi="Wingdings"/>
    </w:rPr>
  </w:style>
  <w:style w:type="character" w:customStyle="1" w:styleId="WW8Num84z0">
    <w:name w:val="WW8Num84z0"/>
    <w:rsid w:val="00306AC5"/>
    <w:rPr>
      <w:rFonts w:ascii="Symbol" w:hAnsi="Symbol"/>
    </w:rPr>
  </w:style>
  <w:style w:type="character" w:customStyle="1" w:styleId="WW8Num84z1">
    <w:name w:val="WW8Num84z1"/>
    <w:rsid w:val="00306AC5"/>
    <w:rPr>
      <w:rFonts w:ascii="Courier New" w:hAnsi="Courier New"/>
    </w:rPr>
  </w:style>
  <w:style w:type="character" w:customStyle="1" w:styleId="WW8Num84z2">
    <w:name w:val="WW8Num84z2"/>
    <w:rsid w:val="00306AC5"/>
    <w:rPr>
      <w:rFonts w:ascii="Wingdings" w:hAnsi="Wingdings"/>
    </w:rPr>
  </w:style>
  <w:style w:type="character" w:customStyle="1" w:styleId="WW8Num85z0">
    <w:name w:val="WW8Num85z0"/>
    <w:rsid w:val="00306AC5"/>
    <w:rPr>
      <w:rFonts w:ascii="Symbol" w:hAnsi="Symbol"/>
    </w:rPr>
  </w:style>
  <w:style w:type="character" w:customStyle="1" w:styleId="WW8Num86z0">
    <w:name w:val="WW8Num86z0"/>
    <w:rsid w:val="00306AC5"/>
    <w:rPr>
      <w:rFonts w:ascii="Symbol" w:hAnsi="Symbol"/>
    </w:rPr>
  </w:style>
  <w:style w:type="character" w:customStyle="1" w:styleId="WW8Num86z1">
    <w:name w:val="WW8Num86z1"/>
    <w:rsid w:val="00306AC5"/>
    <w:rPr>
      <w:rFonts w:ascii="Courier New" w:hAnsi="Courier New"/>
    </w:rPr>
  </w:style>
  <w:style w:type="character" w:customStyle="1" w:styleId="WW8Num86z2">
    <w:name w:val="WW8Num86z2"/>
    <w:rsid w:val="00306AC5"/>
    <w:rPr>
      <w:rFonts w:ascii="Wingdings" w:hAnsi="Wingdings"/>
    </w:rPr>
  </w:style>
  <w:style w:type="character" w:customStyle="1" w:styleId="WW8Num87z0">
    <w:name w:val="WW8Num87z0"/>
    <w:rsid w:val="00306AC5"/>
    <w:rPr>
      <w:rFonts w:ascii="Symbol" w:hAnsi="Symbol"/>
    </w:rPr>
  </w:style>
  <w:style w:type="character" w:customStyle="1" w:styleId="WW8Num87z1">
    <w:name w:val="WW8Num87z1"/>
    <w:rsid w:val="00306AC5"/>
    <w:rPr>
      <w:rFonts w:ascii="Courier New" w:hAnsi="Courier New"/>
    </w:rPr>
  </w:style>
  <w:style w:type="character" w:customStyle="1" w:styleId="WW8Num87z2">
    <w:name w:val="WW8Num87z2"/>
    <w:rsid w:val="00306AC5"/>
    <w:rPr>
      <w:rFonts w:ascii="Wingdings" w:hAnsi="Wingdings"/>
    </w:rPr>
  </w:style>
  <w:style w:type="character" w:customStyle="1" w:styleId="WW8Num88z0">
    <w:name w:val="WW8Num88z0"/>
    <w:rsid w:val="00306AC5"/>
    <w:rPr>
      <w:color w:val="auto"/>
      <w:kern w:val="1"/>
      <w:sz w:val="28"/>
    </w:rPr>
  </w:style>
  <w:style w:type="character" w:customStyle="1" w:styleId="WW8Num88z1">
    <w:name w:val="WW8Num88z1"/>
    <w:rsid w:val="00306AC5"/>
    <w:rPr>
      <w:rFonts w:ascii="Courier New" w:hAnsi="Courier New"/>
    </w:rPr>
  </w:style>
  <w:style w:type="character" w:customStyle="1" w:styleId="WW8Num88z2">
    <w:name w:val="WW8Num88z2"/>
    <w:rsid w:val="00306AC5"/>
    <w:rPr>
      <w:rFonts w:ascii="Wingdings" w:hAnsi="Wingdings"/>
    </w:rPr>
  </w:style>
  <w:style w:type="character" w:customStyle="1" w:styleId="WW8Num88z3">
    <w:name w:val="WW8Num88z3"/>
    <w:rsid w:val="00306AC5"/>
    <w:rPr>
      <w:rFonts w:ascii="Symbol" w:hAnsi="Symbol"/>
    </w:rPr>
  </w:style>
  <w:style w:type="character" w:customStyle="1" w:styleId="WW8Num89z0">
    <w:name w:val="WW8Num89z0"/>
    <w:rsid w:val="00306AC5"/>
    <w:rPr>
      <w:rFonts w:ascii="Symbol" w:hAnsi="Symbol"/>
    </w:rPr>
  </w:style>
  <w:style w:type="character" w:customStyle="1" w:styleId="WW8Num89z1">
    <w:name w:val="WW8Num89z1"/>
    <w:rsid w:val="00306AC5"/>
    <w:rPr>
      <w:rFonts w:ascii="Courier New" w:hAnsi="Courier New"/>
    </w:rPr>
  </w:style>
  <w:style w:type="character" w:customStyle="1" w:styleId="WW8Num89z2">
    <w:name w:val="WW8Num89z2"/>
    <w:rsid w:val="00306AC5"/>
    <w:rPr>
      <w:rFonts w:ascii="Wingdings" w:hAnsi="Wingdings"/>
    </w:rPr>
  </w:style>
  <w:style w:type="character" w:customStyle="1" w:styleId="WW8Num90z0">
    <w:name w:val="WW8Num90z0"/>
    <w:rsid w:val="00306AC5"/>
    <w:rPr>
      <w:rFonts w:ascii="Symbol" w:hAnsi="Symbol"/>
    </w:rPr>
  </w:style>
  <w:style w:type="character" w:customStyle="1" w:styleId="WW8Num90z1">
    <w:name w:val="WW8Num90z1"/>
    <w:rsid w:val="00306AC5"/>
    <w:rPr>
      <w:rFonts w:ascii="Courier New" w:hAnsi="Courier New"/>
    </w:rPr>
  </w:style>
  <w:style w:type="character" w:customStyle="1" w:styleId="WW8Num90z2">
    <w:name w:val="WW8Num90z2"/>
    <w:rsid w:val="00306AC5"/>
    <w:rPr>
      <w:rFonts w:ascii="Wingdings" w:hAnsi="Wingdings"/>
    </w:rPr>
  </w:style>
  <w:style w:type="character" w:customStyle="1" w:styleId="WW8NumSt80z0">
    <w:name w:val="WW8NumSt80z0"/>
    <w:rsid w:val="00306AC5"/>
    <w:rPr>
      <w:rFonts w:ascii="Times New Roman" w:hAnsi="Times New Roman"/>
    </w:rPr>
  </w:style>
  <w:style w:type="character" w:customStyle="1" w:styleId="WW8NumSt84z0">
    <w:name w:val="WW8NumSt84z0"/>
    <w:rsid w:val="00306AC5"/>
    <w:rPr>
      <w:rFonts w:ascii="Times New Roman" w:hAnsi="Times New Roman"/>
    </w:rPr>
  </w:style>
  <w:style w:type="character" w:customStyle="1" w:styleId="a3">
    <w:name w:val="Символ сноски"/>
    <w:rsid w:val="00306AC5"/>
    <w:rPr>
      <w:vertAlign w:val="superscript"/>
    </w:rPr>
  </w:style>
  <w:style w:type="character" w:customStyle="1" w:styleId="WW-">
    <w:name w:val="WW-Символ сноски"/>
    <w:rsid w:val="00306AC5"/>
    <w:rPr>
      <w:vertAlign w:val="superscript"/>
    </w:rPr>
  </w:style>
  <w:style w:type="character" w:customStyle="1" w:styleId="11">
    <w:name w:val="Знак сноски1"/>
    <w:rsid w:val="00306AC5"/>
    <w:rPr>
      <w:vertAlign w:val="superscript"/>
    </w:rPr>
  </w:style>
  <w:style w:type="character" w:customStyle="1" w:styleId="BodyTextIndentChar">
    <w:name w:val="Body Text Indent Char"/>
    <w:rsid w:val="00306AC5"/>
    <w:rPr>
      <w:rFonts w:ascii="Calibri" w:eastAsia="Arial Unicode MS" w:hAnsi="Calibri"/>
      <w:color w:val="00000A"/>
      <w:kern w:val="1"/>
      <w:sz w:val="24"/>
    </w:rPr>
  </w:style>
  <w:style w:type="character" w:customStyle="1" w:styleId="FootnoteTextChar">
    <w:name w:val="Footnote Text Char"/>
    <w:rsid w:val="00306AC5"/>
    <w:rPr>
      <w:rFonts w:ascii="Calibri" w:eastAsia="Arial Unicode MS" w:hAnsi="Calibri"/>
      <w:color w:val="00000A"/>
      <w:kern w:val="1"/>
      <w:sz w:val="24"/>
    </w:rPr>
  </w:style>
  <w:style w:type="character" w:styleId="a4">
    <w:name w:val="Hyperlink"/>
    <w:basedOn w:val="a0"/>
    <w:uiPriority w:val="99"/>
    <w:rsid w:val="00306AC5"/>
    <w:rPr>
      <w:rFonts w:cs="Times New Roman"/>
      <w:color w:val="0000FF"/>
      <w:u w:val="single"/>
    </w:rPr>
  </w:style>
  <w:style w:type="character" w:customStyle="1" w:styleId="s1">
    <w:name w:val="s1"/>
    <w:rsid w:val="00306AC5"/>
  </w:style>
  <w:style w:type="character" w:customStyle="1" w:styleId="apple-converted-space">
    <w:name w:val="apple-converted-space"/>
    <w:rsid w:val="00306AC5"/>
  </w:style>
  <w:style w:type="character" w:customStyle="1" w:styleId="BodyTextChar">
    <w:name w:val="Body Text Char"/>
    <w:rsid w:val="00306AC5"/>
    <w:rPr>
      <w:rFonts w:ascii="Calibri" w:eastAsia="Arial Unicode MS" w:hAnsi="Calibri"/>
      <w:color w:val="00000A"/>
      <w:kern w:val="1"/>
    </w:rPr>
  </w:style>
  <w:style w:type="character" w:customStyle="1" w:styleId="HeaderChar">
    <w:name w:val="Header Char"/>
    <w:rsid w:val="00306AC5"/>
    <w:rPr>
      <w:rFonts w:ascii="Calibri" w:hAnsi="Calibri"/>
    </w:rPr>
  </w:style>
  <w:style w:type="character" w:customStyle="1" w:styleId="apple-style-span">
    <w:name w:val="apple-style-span"/>
    <w:rsid w:val="00306AC5"/>
  </w:style>
  <w:style w:type="character" w:customStyle="1" w:styleId="BodyTextIndent2Char">
    <w:name w:val="Body Text Indent 2 Char"/>
    <w:rsid w:val="00306AC5"/>
    <w:rPr>
      <w:rFonts w:ascii="Calibri" w:eastAsia="Arial Unicode MS" w:hAnsi="Calibri"/>
      <w:color w:val="00000A"/>
      <w:kern w:val="1"/>
    </w:rPr>
  </w:style>
  <w:style w:type="character" w:customStyle="1" w:styleId="BodyText3Char">
    <w:name w:val="Body Text 3 Char"/>
    <w:rsid w:val="00306AC5"/>
    <w:rPr>
      <w:rFonts w:ascii="Calibri" w:hAnsi="Calibri"/>
      <w:sz w:val="16"/>
    </w:rPr>
  </w:style>
  <w:style w:type="character" w:customStyle="1" w:styleId="HTMLPreformattedChar">
    <w:name w:val="HTML Preformatted Char"/>
    <w:rsid w:val="00306AC5"/>
    <w:rPr>
      <w:rFonts w:ascii="Courier New" w:hAnsi="Courier New"/>
      <w:sz w:val="20"/>
    </w:rPr>
  </w:style>
  <w:style w:type="character" w:customStyle="1" w:styleId="Arial">
    <w:name w:val="Основной текст + Arial"/>
    <w:rsid w:val="00306AC5"/>
    <w:rPr>
      <w:rFonts w:ascii="Arial" w:hAnsi="Arial"/>
      <w:i/>
      <w:spacing w:val="0"/>
      <w:sz w:val="15"/>
      <w:shd w:val="clear" w:color="auto" w:fill="FFFFFF"/>
    </w:rPr>
  </w:style>
  <w:style w:type="character" w:customStyle="1" w:styleId="a5">
    <w:name w:val="Основной текст + Полужирный"/>
    <w:rsid w:val="00306AC5"/>
    <w:rPr>
      <w:rFonts w:ascii="Arial" w:hAnsi="Arial"/>
      <w:b/>
      <w:spacing w:val="0"/>
      <w:sz w:val="16"/>
    </w:rPr>
  </w:style>
  <w:style w:type="character" w:customStyle="1" w:styleId="1pt">
    <w:name w:val="Основной текст + Интервал 1 pt"/>
    <w:rsid w:val="00306AC5"/>
    <w:rPr>
      <w:rFonts w:ascii="Times New Roman" w:hAnsi="Times New Roman"/>
      <w:spacing w:val="30"/>
      <w:sz w:val="17"/>
      <w:shd w:val="clear" w:color="auto" w:fill="FFFFFF"/>
    </w:rPr>
  </w:style>
  <w:style w:type="character" w:customStyle="1" w:styleId="6pt">
    <w:name w:val="Основной текст + Интервал 6 pt"/>
    <w:rsid w:val="00306AC5"/>
    <w:rPr>
      <w:rFonts w:ascii="Times New Roman" w:hAnsi="Times New Roman"/>
      <w:spacing w:val="120"/>
      <w:sz w:val="17"/>
      <w:shd w:val="clear" w:color="auto" w:fill="FFFFFF"/>
    </w:rPr>
  </w:style>
  <w:style w:type="character" w:customStyle="1" w:styleId="3pt">
    <w:name w:val="Основной текст + Интервал 3 pt"/>
    <w:rsid w:val="00306AC5"/>
    <w:rPr>
      <w:rFonts w:ascii="Times New Roman" w:hAnsi="Times New Roman"/>
      <w:spacing w:val="60"/>
      <w:sz w:val="17"/>
      <w:shd w:val="clear" w:color="auto" w:fill="FFFFFF"/>
    </w:rPr>
  </w:style>
  <w:style w:type="character" w:customStyle="1" w:styleId="a6">
    <w:name w:val="Основной текст + Курсив"/>
    <w:rsid w:val="00306AC5"/>
    <w:rPr>
      <w:rFonts w:ascii="Times New Roman" w:hAnsi="Times New Roman"/>
      <w:i/>
      <w:spacing w:val="0"/>
      <w:sz w:val="17"/>
      <w:shd w:val="clear" w:color="auto" w:fill="FFFFFF"/>
    </w:rPr>
  </w:style>
  <w:style w:type="character" w:customStyle="1" w:styleId="a7">
    <w:name w:val="А ОСН ТЕКСТ Знак"/>
    <w:rsid w:val="00306AC5"/>
    <w:rPr>
      <w:rFonts w:ascii="Times New Roman" w:eastAsia="Arial Unicode MS" w:hAnsi="Times New Roman"/>
      <w:caps/>
      <w:color w:val="000000"/>
      <w:kern w:val="1"/>
      <w:sz w:val="28"/>
    </w:rPr>
  </w:style>
  <w:style w:type="character" w:customStyle="1" w:styleId="12">
    <w:name w:val="Основной текст + Курсив1"/>
    <w:rsid w:val="00306AC5"/>
    <w:rPr>
      <w:rFonts w:ascii="Times New Roman" w:eastAsia="Arial Unicode MS" w:hAnsi="Times New Roman"/>
      <w:i/>
      <w:caps/>
      <w:color w:val="00000A"/>
      <w:spacing w:val="0"/>
      <w:kern w:val="1"/>
      <w:sz w:val="22"/>
      <w:lang w:val="ru-RU"/>
    </w:rPr>
  </w:style>
  <w:style w:type="character" w:customStyle="1" w:styleId="s2">
    <w:name w:val="s2"/>
    <w:rsid w:val="00306AC5"/>
  </w:style>
  <w:style w:type="character" w:customStyle="1" w:styleId="BalloonTextChar">
    <w:name w:val="Balloon Text Char"/>
    <w:rsid w:val="00306AC5"/>
    <w:rPr>
      <w:rFonts w:ascii="Tahoma" w:eastAsia="Arial Unicode MS" w:hAnsi="Tahoma"/>
      <w:color w:val="00000A"/>
      <w:kern w:val="1"/>
      <w:sz w:val="16"/>
    </w:rPr>
  </w:style>
  <w:style w:type="character" w:customStyle="1" w:styleId="BalloonTextChar1">
    <w:name w:val="Balloon Text Char1"/>
    <w:rsid w:val="00306AC5"/>
    <w:rPr>
      <w:rFonts w:ascii="Times New Roman" w:eastAsia="Arial Unicode MS" w:hAnsi="Times New Roman"/>
      <w:color w:val="00000A"/>
      <w:kern w:val="1"/>
      <w:sz w:val="2"/>
    </w:rPr>
  </w:style>
  <w:style w:type="character" w:customStyle="1" w:styleId="BalloonTextChar17">
    <w:name w:val="Balloon Text Char17"/>
    <w:rsid w:val="00306AC5"/>
    <w:rPr>
      <w:rFonts w:ascii="Times New Roman" w:eastAsia="Arial Unicode MS" w:hAnsi="Times New Roman"/>
      <w:color w:val="00000A"/>
      <w:kern w:val="1"/>
      <w:sz w:val="2"/>
    </w:rPr>
  </w:style>
  <w:style w:type="character" w:customStyle="1" w:styleId="BalloonTextChar16">
    <w:name w:val="Balloon Text Char16"/>
    <w:rsid w:val="00306AC5"/>
    <w:rPr>
      <w:rFonts w:ascii="Times New Roman" w:eastAsia="Arial Unicode MS" w:hAnsi="Times New Roman"/>
      <w:color w:val="00000A"/>
      <w:kern w:val="1"/>
      <w:sz w:val="2"/>
    </w:rPr>
  </w:style>
  <w:style w:type="character" w:customStyle="1" w:styleId="BalloonTextChar15">
    <w:name w:val="Balloon Text Char15"/>
    <w:rsid w:val="00306AC5"/>
    <w:rPr>
      <w:rFonts w:ascii="Times New Roman" w:eastAsia="Arial Unicode MS" w:hAnsi="Times New Roman"/>
      <w:color w:val="00000A"/>
      <w:kern w:val="1"/>
      <w:sz w:val="2"/>
    </w:rPr>
  </w:style>
  <w:style w:type="character" w:customStyle="1" w:styleId="BalloonTextChar14">
    <w:name w:val="Balloon Text Char14"/>
    <w:rsid w:val="00306AC5"/>
    <w:rPr>
      <w:rFonts w:ascii="Times New Roman" w:eastAsia="Arial Unicode MS" w:hAnsi="Times New Roman"/>
      <w:color w:val="00000A"/>
      <w:kern w:val="1"/>
      <w:sz w:val="2"/>
    </w:rPr>
  </w:style>
  <w:style w:type="character" w:customStyle="1" w:styleId="BalloonTextChar13">
    <w:name w:val="Balloon Text Char13"/>
    <w:rsid w:val="00306AC5"/>
    <w:rPr>
      <w:rFonts w:ascii="Times New Roman" w:eastAsia="Arial Unicode MS" w:hAnsi="Times New Roman"/>
      <w:color w:val="00000A"/>
      <w:kern w:val="1"/>
      <w:sz w:val="2"/>
    </w:rPr>
  </w:style>
  <w:style w:type="character" w:customStyle="1" w:styleId="BalloonTextChar12">
    <w:name w:val="Balloon Text Char12"/>
    <w:rsid w:val="00306AC5"/>
    <w:rPr>
      <w:rFonts w:ascii="Times New Roman" w:eastAsia="Arial Unicode MS" w:hAnsi="Times New Roman"/>
      <w:color w:val="00000A"/>
      <w:kern w:val="1"/>
      <w:sz w:val="2"/>
    </w:rPr>
  </w:style>
  <w:style w:type="character" w:customStyle="1" w:styleId="BalloonTextChar11">
    <w:name w:val="Balloon Text Char11"/>
    <w:rsid w:val="00306AC5"/>
    <w:rPr>
      <w:rFonts w:ascii="Times New Roman" w:eastAsia="Arial Unicode MS" w:hAnsi="Times New Roman"/>
      <w:color w:val="00000A"/>
      <w:kern w:val="1"/>
      <w:sz w:val="2"/>
    </w:rPr>
  </w:style>
  <w:style w:type="character" w:customStyle="1" w:styleId="EndnoteTextChar">
    <w:name w:val="Endnote Text Char"/>
    <w:rsid w:val="00306AC5"/>
    <w:rPr>
      <w:rFonts w:ascii="Calibri" w:eastAsia="Arial Unicode MS" w:hAnsi="Calibri"/>
      <w:color w:val="00000A"/>
      <w:kern w:val="1"/>
      <w:sz w:val="20"/>
    </w:rPr>
  </w:style>
  <w:style w:type="character" w:customStyle="1" w:styleId="EndnoteTextChar1">
    <w:name w:val="Endnote Text Char1"/>
    <w:rsid w:val="00306AC5"/>
    <w:rPr>
      <w:rFonts w:eastAsia="Arial Unicode MS"/>
      <w:color w:val="00000A"/>
      <w:kern w:val="1"/>
    </w:rPr>
  </w:style>
  <w:style w:type="character" w:customStyle="1" w:styleId="EndnoteTextChar17">
    <w:name w:val="Endnote Text Char17"/>
    <w:rsid w:val="00306AC5"/>
    <w:rPr>
      <w:rFonts w:eastAsia="Arial Unicode MS"/>
      <w:color w:val="00000A"/>
      <w:kern w:val="1"/>
    </w:rPr>
  </w:style>
  <w:style w:type="character" w:customStyle="1" w:styleId="EndnoteTextChar16">
    <w:name w:val="Endnote Text Char16"/>
    <w:rsid w:val="00306AC5"/>
    <w:rPr>
      <w:rFonts w:eastAsia="Arial Unicode MS"/>
      <w:color w:val="00000A"/>
      <w:kern w:val="1"/>
    </w:rPr>
  </w:style>
  <w:style w:type="character" w:customStyle="1" w:styleId="EndnoteTextChar15">
    <w:name w:val="Endnote Text Char15"/>
    <w:rsid w:val="00306AC5"/>
    <w:rPr>
      <w:rFonts w:eastAsia="Arial Unicode MS"/>
      <w:color w:val="00000A"/>
      <w:kern w:val="1"/>
    </w:rPr>
  </w:style>
  <w:style w:type="character" w:customStyle="1" w:styleId="EndnoteTextChar14">
    <w:name w:val="Endnote Text Char14"/>
    <w:rsid w:val="00306AC5"/>
    <w:rPr>
      <w:rFonts w:eastAsia="Arial Unicode MS"/>
      <w:color w:val="00000A"/>
      <w:kern w:val="1"/>
    </w:rPr>
  </w:style>
  <w:style w:type="character" w:customStyle="1" w:styleId="EndnoteTextChar13">
    <w:name w:val="Endnote Text Char13"/>
    <w:rsid w:val="00306AC5"/>
    <w:rPr>
      <w:rFonts w:eastAsia="Arial Unicode MS"/>
      <w:color w:val="00000A"/>
      <w:kern w:val="1"/>
    </w:rPr>
  </w:style>
  <w:style w:type="character" w:customStyle="1" w:styleId="EndnoteTextChar12">
    <w:name w:val="Endnote Text Char12"/>
    <w:rsid w:val="00306AC5"/>
    <w:rPr>
      <w:rFonts w:eastAsia="Arial Unicode MS"/>
      <w:color w:val="00000A"/>
      <w:kern w:val="1"/>
    </w:rPr>
  </w:style>
  <w:style w:type="character" w:customStyle="1" w:styleId="EndnoteTextChar11">
    <w:name w:val="Endnote Text Char11"/>
    <w:rsid w:val="00306AC5"/>
    <w:rPr>
      <w:rFonts w:eastAsia="Arial Unicode MS"/>
      <w:color w:val="00000A"/>
      <w:kern w:val="1"/>
    </w:rPr>
  </w:style>
  <w:style w:type="character" w:customStyle="1" w:styleId="a8">
    <w:name w:val="А_основной Знак"/>
    <w:rsid w:val="00306AC5"/>
    <w:rPr>
      <w:rFonts w:ascii="Times New Roman" w:hAnsi="Times New Roman"/>
      <w:sz w:val="28"/>
    </w:rPr>
  </w:style>
  <w:style w:type="character" w:customStyle="1" w:styleId="s4">
    <w:name w:val="s4"/>
    <w:rsid w:val="00306AC5"/>
  </w:style>
  <w:style w:type="character" w:customStyle="1" w:styleId="s5">
    <w:name w:val="s5"/>
    <w:rsid w:val="00306AC5"/>
  </w:style>
  <w:style w:type="character" w:customStyle="1" w:styleId="FooterChar">
    <w:name w:val="Footer Char"/>
    <w:rsid w:val="00306AC5"/>
    <w:rPr>
      <w:rFonts w:ascii="Calibri" w:eastAsia="Arial Unicode MS" w:hAnsi="Calibri"/>
      <w:color w:val="00000A"/>
      <w:kern w:val="1"/>
    </w:rPr>
  </w:style>
  <w:style w:type="character" w:customStyle="1" w:styleId="13">
    <w:name w:val="Сноска1"/>
    <w:rsid w:val="00306AC5"/>
    <w:rPr>
      <w:rFonts w:ascii="Times New Roman" w:hAnsi="Times New Roman"/>
      <w:vertAlign w:val="superscript"/>
    </w:rPr>
  </w:style>
  <w:style w:type="character" w:customStyle="1" w:styleId="BodyText2Char">
    <w:name w:val="Body Text 2 Char"/>
    <w:rsid w:val="00306AC5"/>
    <w:rPr>
      <w:rFonts w:ascii="Calibri" w:hAnsi="Calibri"/>
    </w:rPr>
  </w:style>
  <w:style w:type="character" w:customStyle="1" w:styleId="21">
    <w:name w:val="Знак сноски2"/>
    <w:rsid w:val="00306AC5"/>
    <w:rPr>
      <w:vertAlign w:val="superscript"/>
    </w:rPr>
  </w:style>
  <w:style w:type="character" w:styleId="a9">
    <w:name w:val="Emphasis"/>
    <w:basedOn w:val="a0"/>
    <w:uiPriority w:val="20"/>
    <w:qFormat/>
    <w:rsid w:val="00306AC5"/>
    <w:rPr>
      <w:rFonts w:cs="Times New Roman"/>
      <w:i/>
    </w:rPr>
  </w:style>
  <w:style w:type="character" w:customStyle="1" w:styleId="c0">
    <w:name w:val="c0"/>
    <w:rsid w:val="00306AC5"/>
  </w:style>
  <w:style w:type="character" w:customStyle="1" w:styleId="s8">
    <w:name w:val="s8"/>
    <w:rsid w:val="00306AC5"/>
  </w:style>
  <w:style w:type="character" w:customStyle="1" w:styleId="s13">
    <w:name w:val="s13"/>
    <w:rsid w:val="00306AC5"/>
  </w:style>
  <w:style w:type="character" w:customStyle="1" w:styleId="s12">
    <w:name w:val="s12"/>
    <w:rsid w:val="00306AC5"/>
  </w:style>
  <w:style w:type="character" w:customStyle="1" w:styleId="s7">
    <w:name w:val="s7"/>
    <w:rsid w:val="00306AC5"/>
  </w:style>
  <w:style w:type="character" w:customStyle="1" w:styleId="s11">
    <w:name w:val="s11"/>
    <w:rsid w:val="00306AC5"/>
  </w:style>
  <w:style w:type="character" w:customStyle="1" w:styleId="s15">
    <w:name w:val="s15"/>
    <w:rsid w:val="00306AC5"/>
  </w:style>
  <w:style w:type="character" w:customStyle="1" w:styleId="comments">
    <w:name w:val="comments"/>
    <w:rsid w:val="00306AC5"/>
  </w:style>
  <w:style w:type="character" w:styleId="aa">
    <w:name w:val="line number"/>
    <w:basedOn w:val="a0"/>
    <w:uiPriority w:val="99"/>
    <w:rsid w:val="00306AC5"/>
    <w:rPr>
      <w:rFonts w:cs="Times New Roman"/>
    </w:rPr>
  </w:style>
  <w:style w:type="character" w:customStyle="1" w:styleId="ab">
    <w:name w:val="Подзаголовок Знак"/>
    <w:rsid w:val="00306AC5"/>
    <w:rPr>
      <w:rFonts w:ascii="Arial" w:hAnsi="Arial"/>
      <w:i/>
      <w:sz w:val="28"/>
    </w:rPr>
  </w:style>
  <w:style w:type="character" w:customStyle="1" w:styleId="ac">
    <w:name w:val="Отступ основного текста Знак"/>
    <w:rsid w:val="00306AC5"/>
    <w:rPr>
      <w:rFonts w:ascii="Times New Roman" w:hAnsi="Times New Roman"/>
      <w:sz w:val="24"/>
      <w:lang w:eastAsia="ar-SA" w:bidi="ar-SA"/>
    </w:rPr>
  </w:style>
  <w:style w:type="character" w:customStyle="1" w:styleId="c1">
    <w:name w:val="c1"/>
    <w:rsid w:val="00306AC5"/>
  </w:style>
  <w:style w:type="character" w:customStyle="1" w:styleId="WW--">
    <w:name w:val="WW-Интернет-ссылка"/>
    <w:rsid w:val="00306AC5"/>
    <w:rPr>
      <w:color w:val="0000FF"/>
      <w:u w:val="single"/>
      <w:lang w:val="uz-Cyrl-UZ"/>
    </w:rPr>
  </w:style>
  <w:style w:type="character" w:styleId="ad">
    <w:name w:val="Strong"/>
    <w:basedOn w:val="a0"/>
    <w:uiPriority w:val="22"/>
    <w:qFormat/>
    <w:rsid w:val="00306AC5"/>
    <w:rPr>
      <w:rFonts w:cs="Times New Roman"/>
      <w:b/>
    </w:rPr>
  </w:style>
  <w:style w:type="character" w:customStyle="1" w:styleId="c7">
    <w:name w:val="c7"/>
    <w:rsid w:val="00306AC5"/>
  </w:style>
  <w:style w:type="character" w:customStyle="1" w:styleId="ListLabel1">
    <w:name w:val="ListLabel 1"/>
    <w:rsid w:val="00306AC5"/>
  </w:style>
  <w:style w:type="character" w:styleId="ae">
    <w:name w:val="footnote reference"/>
    <w:basedOn w:val="a0"/>
    <w:uiPriority w:val="99"/>
    <w:rsid w:val="00306AC5"/>
    <w:rPr>
      <w:rFonts w:cs="Times New Roman"/>
      <w:vertAlign w:val="superscript"/>
    </w:rPr>
  </w:style>
  <w:style w:type="character" w:styleId="af">
    <w:name w:val="endnote reference"/>
    <w:basedOn w:val="a0"/>
    <w:uiPriority w:val="99"/>
    <w:rsid w:val="00306AC5"/>
    <w:rPr>
      <w:rFonts w:cs="Times New Roman"/>
      <w:vertAlign w:val="superscript"/>
    </w:rPr>
  </w:style>
  <w:style w:type="character" w:customStyle="1" w:styleId="ListLabel2">
    <w:name w:val="ListLabel 2"/>
    <w:rsid w:val="00306AC5"/>
  </w:style>
  <w:style w:type="character" w:customStyle="1" w:styleId="ListLabel3">
    <w:name w:val="ListLabel 3"/>
    <w:rsid w:val="00306AC5"/>
  </w:style>
  <w:style w:type="character" w:customStyle="1" w:styleId="ListLabel4">
    <w:name w:val="ListLabel 4"/>
    <w:rsid w:val="00306AC5"/>
  </w:style>
  <w:style w:type="character" w:customStyle="1" w:styleId="ListLabel5">
    <w:name w:val="ListLabel 5"/>
    <w:rsid w:val="00306AC5"/>
  </w:style>
  <w:style w:type="character" w:customStyle="1" w:styleId="ListLabel6">
    <w:name w:val="ListLabel 6"/>
    <w:rsid w:val="00306AC5"/>
  </w:style>
  <w:style w:type="character" w:customStyle="1" w:styleId="ListLabel7">
    <w:name w:val="ListLabel 7"/>
    <w:rsid w:val="00306AC5"/>
  </w:style>
  <w:style w:type="character" w:customStyle="1" w:styleId="ListLabel8">
    <w:name w:val="ListLabel 8"/>
    <w:rsid w:val="00306AC5"/>
  </w:style>
  <w:style w:type="character" w:customStyle="1" w:styleId="ListLabel9">
    <w:name w:val="ListLabel 9"/>
    <w:rsid w:val="00306AC5"/>
  </w:style>
  <w:style w:type="character" w:customStyle="1" w:styleId="ListLabel10">
    <w:name w:val="ListLabel 10"/>
    <w:rsid w:val="00306AC5"/>
  </w:style>
  <w:style w:type="character" w:customStyle="1" w:styleId="ListLabel11">
    <w:name w:val="ListLabel 11"/>
    <w:rsid w:val="00306AC5"/>
  </w:style>
  <w:style w:type="character" w:customStyle="1" w:styleId="ListLabel12">
    <w:name w:val="ListLabel 12"/>
    <w:rsid w:val="00306AC5"/>
  </w:style>
  <w:style w:type="character" w:customStyle="1" w:styleId="ListLabel13">
    <w:name w:val="ListLabel 13"/>
    <w:rsid w:val="00306AC5"/>
  </w:style>
  <w:style w:type="character" w:customStyle="1" w:styleId="ListLabel14">
    <w:name w:val="ListLabel 14"/>
    <w:rsid w:val="00306AC5"/>
  </w:style>
  <w:style w:type="character" w:customStyle="1" w:styleId="ListLabel15">
    <w:name w:val="ListLabel 15"/>
    <w:rsid w:val="00306AC5"/>
  </w:style>
  <w:style w:type="character" w:customStyle="1" w:styleId="ListLabel16">
    <w:name w:val="ListLabel 16"/>
    <w:rsid w:val="00306AC5"/>
  </w:style>
  <w:style w:type="character" w:customStyle="1" w:styleId="ListLabel17">
    <w:name w:val="ListLabel 17"/>
    <w:rsid w:val="00306AC5"/>
  </w:style>
  <w:style w:type="character" w:customStyle="1" w:styleId="ListLabel18">
    <w:name w:val="ListLabel 18"/>
    <w:rsid w:val="00306AC5"/>
  </w:style>
  <w:style w:type="character" w:customStyle="1" w:styleId="ListLabel19">
    <w:name w:val="ListLabel 19"/>
    <w:rsid w:val="00306AC5"/>
  </w:style>
  <w:style w:type="character" w:customStyle="1" w:styleId="af0">
    <w:name w:val="Символы концевой сноски"/>
    <w:rsid w:val="00306AC5"/>
  </w:style>
  <w:style w:type="character" w:customStyle="1" w:styleId="14">
    <w:name w:val="Основной текст Знак1"/>
    <w:rsid w:val="00306AC5"/>
    <w:rPr>
      <w:rFonts w:ascii="Times New Roman" w:hAnsi="Times New Roman"/>
      <w:color w:val="00000A"/>
      <w:sz w:val="20"/>
    </w:rPr>
  </w:style>
  <w:style w:type="character" w:customStyle="1" w:styleId="TitleChar">
    <w:name w:val="Title Char"/>
    <w:rsid w:val="00306AC5"/>
    <w:rPr>
      <w:rFonts w:ascii="Times New Roman" w:hAnsi="Times New Roman"/>
      <w:i/>
      <w:color w:val="00000A"/>
      <w:sz w:val="24"/>
      <w:lang w:val="de-DE" w:eastAsia="fa-IR" w:bidi="fa-IR"/>
    </w:rPr>
  </w:style>
  <w:style w:type="character" w:customStyle="1" w:styleId="SubtitleChar">
    <w:name w:val="Subtitle Char"/>
    <w:rsid w:val="00306AC5"/>
    <w:rPr>
      <w:rFonts w:ascii="Arial" w:hAnsi="Arial"/>
      <w:i/>
      <w:color w:val="00000A"/>
      <w:sz w:val="28"/>
      <w:lang w:val="de-DE" w:eastAsia="fa-IR" w:bidi="fa-IR"/>
    </w:rPr>
  </w:style>
  <w:style w:type="character" w:customStyle="1" w:styleId="15">
    <w:name w:val="Текст выноски Знак1"/>
    <w:rsid w:val="00306AC5"/>
    <w:rPr>
      <w:rFonts w:ascii="Tahoma" w:hAnsi="Tahoma"/>
      <w:color w:val="00000A"/>
      <w:sz w:val="16"/>
      <w:lang w:val="de-DE" w:eastAsia="fa-IR" w:bidi="fa-IR"/>
    </w:rPr>
  </w:style>
  <w:style w:type="character" w:customStyle="1" w:styleId="210">
    <w:name w:val="Основной текст с отступом 2 Знак1"/>
    <w:rsid w:val="00306AC5"/>
    <w:rPr>
      <w:rFonts w:ascii="Times New Roman" w:hAnsi="Times New Roman"/>
      <w:color w:val="00000A"/>
      <w:lang w:val="de-DE" w:eastAsia="fa-IR" w:bidi="fa-IR"/>
    </w:rPr>
  </w:style>
  <w:style w:type="character" w:customStyle="1" w:styleId="16">
    <w:name w:val="Текст сноски Знак1"/>
    <w:uiPriority w:val="99"/>
    <w:rsid w:val="00306AC5"/>
    <w:rPr>
      <w:rFonts w:ascii="Times New Roman" w:hAnsi="Times New Roman"/>
      <w:color w:val="00000A"/>
      <w:sz w:val="20"/>
      <w:lang w:val="de-DE" w:eastAsia="fa-IR" w:bidi="fa-IR"/>
    </w:rPr>
  </w:style>
  <w:style w:type="character" w:customStyle="1" w:styleId="17">
    <w:name w:val="Верхний колонтитул Знак1"/>
    <w:rsid w:val="00306AC5"/>
    <w:rPr>
      <w:rFonts w:ascii="Times New Roman" w:hAnsi="Times New Roman"/>
      <w:color w:val="00000A"/>
      <w:lang w:val="de-DE" w:eastAsia="fa-IR" w:bidi="fa-IR"/>
    </w:rPr>
  </w:style>
  <w:style w:type="character" w:customStyle="1" w:styleId="18">
    <w:name w:val="Нижний колонтитул Знак1"/>
    <w:rsid w:val="00306AC5"/>
    <w:rPr>
      <w:rFonts w:ascii="Times New Roman" w:hAnsi="Times New Roman"/>
      <w:color w:val="00000A"/>
      <w:lang w:val="de-DE" w:eastAsia="fa-IR" w:bidi="fa-IR"/>
    </w:rPr>
  </w:style>
  <w:style w:type="character" w:customStyle="1" w:styleId="1423">
    <w:name w:val="Основной текст (14)23"/>
    <w:rsid w:val="00306AC5"/>
    <w:rPr>
      <w:rFonts w:ascii="Times New Roman" w:hAnsi="Times New Roman"/>
      <w:spacing w:val="0"/>
      <w:sz w:val="20"/>
    </w:rPr>
  </w:style>
  <w:style w:type="character" w:customStyle="1" w:styleId="1416pt">
    <w:name w:val="Основной текст (14) + Интервал 16 pt"/>
    <w:rsid w:val="00306AC5"/>
    <w:rPr>
      <w:rFonts w:ascii="Times New Roman" w:hAnsi="Times New Roman"/>
      <w:spacing w:val="320"/>
      <w:sz w:val="20"/>
    </w:rPr>
  </w:style>
  <w:style w:type="character" w:customStyle="1" w:styleId="727">
    <w:name w:val="Основной текст (7)27"/>
    <w:rsid w:val="00306AC5"/>
    <w:rPr>
      <w:rFonts w:ascii="Times New Roman" w:hAnsi="Times New Roman"/>
      <w:spacing w:val="0"/>
      <w:sz w:val="19"/>
    </w:rPr>
  </w:style>
  <w:style w:type="character" w:customStyle="1" w:styleId="158">
    <w:name w:val="Основной текст (15)8"/>
    <w:rsid w:val="00306AC5"/>
    <w:rPr>
      <w:rFonts w:ascii="Times New Roman" w:hAnsi="Times New Roman"/>
      <w:i/>
      <w:spacing w:val="0"/>
      <w:sz w:val="19"/>
    </w:rPr>
  </w:style>
  <w:style w:type="character" w:customStyle="1" w:styleId="s6">
    <w:name w:val="s6"/>
    <w:rsid w:val="00306AC5"/>
  </w:style>
  <w:style w:type="character" w:styleId="af1">
    <w:name w:val="FollowedHyperlink"/>
    <w:basedOn w:val="a0"/>
    <w:uiPriority w:val="99"/>
    <w:rsid w:val="00306AC5"/>
    <w:rPr>
      <w:rFonts w:cs="Times New Roman"/>
      <w:color w:val="800080"/>
      <w:u w:val="single"/>
    </w:rPr>
  </w:style>
  <w:style w:type="character" w:styleId="af2">
    <w:name w:val="Placeholder Text"/>
    <w:basedOn w:val="a0"/>
    <w:uiPriority w:val="99"/>
    <w:rsid w:val="00306AC5"/>
    <w:rPr>
      <w:rFonts w:cs="Times New Roman"/>
      <w:color w:val="808080"/>
    </w:rPr>
  </w:style>
  <w:style w:type="character" w:customStyle="1" w:styleId="WW-0">
    <w:name w:val="WW-Символы концевой сноски"/>
    <w:rsid w:val="00306AC5"/>
  </w:style>
  <w:style w:type="character" w:customStyle="1" w:styleId="Standard1">
    <w:name w:val="Standard Знак1"/>
    <w:rsid w:val="00306AC5"/>
    <w:rPr>
      <w:rFonts w:ascii="Arial" w:eastAsia="SimSun" w:hAnsi="Arial"/>
      <w:kern w:val="1"/>
      <w:sz w:val="24"/>
    </w:rPr>
  </w:style>
  <w:style w:type="character" w:customStyle="1" w:styleId="af3">
    <w:name w:val="Осн_текст Знак"/>
    <w:rsid w:val="00306AC5"/>
    <w:rPr>
      <w:rFonts w:ascii="Courier New" w:hAnsi="Courier New"/>
      <w:spacing w:val="-14"/>
      <w:sz w:val="24"/>
    </w:rPr>
  </w:style>
  <w:style w:type="paragraph" w:customStyle="1" w:styleId="af4">
    <w:name w:val="Заголовок"/>
    <w:basedOn w:val="a"/>
    <w:next w:val="af5"/>
    <w:rsid w:val="00306AC5"/>
    <w:pPr>
      <w:keepNext/>
      <w:suppressAutoHyphens/>
      <w:spacing w:before="240" w:after="0" w:line="100" w:lineRule="atLeast"/>
      <w:textAlignment w:val="baseline"/>
    </w:pPr>
    <w:rPr>
      <w:rFonts w:ascii="Arial" w:eastAsia="Times New Roman" w:hAnsi="Arial" w:cs="Arial"/>
      <w:b/>
      <w:bCs/>
      <w:color w:val="00000A"/>
      <w:kern w:val="1"/>
      <w:sz w:val="24"/>
      <w:szCs w:val="24"/>
      <w:lang w:val="de-DE" w:eastAsia="ar-SA"/>
    </w:rPr>
  </w:style>
  <w:style w:type="paragraph" w:styleId="af5">
    <w:name w:val="Body Text"/>
    <w:basedOn w:val="a"/>
    <w:link w:val="af6"/>
    <w:uiPriority w:val="99"/>
    <w:rsid w:val="00306AC5"/>
    <w:pPr>
      <w:suppressAutoHyphens/>
      <w:spacing w:after="120"/>
    </w:pPr>
    <w:rPr>
      <w:rFonts w:ascii="Calibri" w:eastAsia="Arial Unicode MS" w:hAnsi="Calibri" w:cs="Times New Roman"/>
      <w:color w:val="00000A"/>
      <w:kern w:val="1"/>
      <w:szCs w:val="20"/>
      <w:lang w:eastAsia="ar-SA"/>
    </w:rPr>
  </w:style>
  <w:style w:type="character" w:customStyle="1" w:styleId="af6">
    <w:name w:val="Основной текст Знак"/>
    <w:basedOn w:val="a0"/>
    <w:link w:val="af5"/>
    <w:uiPriority w:val="99"/>
    <w:rsid w:val="00306AC5"/>
    <w:rPr>
      <w:rFonts w:ascii="Calibri" w:eastAsia="Arial Unicode MS" w:hAnsi="Calibri" w:cs="Times New Roman"/>
      <w:color w:val="00000A"/>
      <w:kern w:val="1"/>
      <w:szCs w:val="20"/>
      <w:lang w:eastAsia="ar-SA"/>
    </w:rPr>
  </w:style>
  <w:style w:type="paragraph" w:styleId="af7">
    <w:name w:val="List"/>
    <w:basedOn w:val="af5"/>
    <w:uiPriority w:val="99"/>
    <w:rsid w:val="00306AC5"/>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306AC5"/>
    <w:pPr>
      <w:suppressLineNumbers/>
      <w:suppressAutoHyphens/>
      <w:spacing w:before="120" w:after="120"/>
    </w:pPr>
    <w:rPr>
      <w:rFonts w:ascii="Calibri" w:eastAsia="Arial Unicode MS" w:hAnsi="Calibri" w:cs="Mangal"/>
      <w:i/>
      <w:iCs/>
      <w:color w:val="00000A"/>
      <w:kern w:val="1"/>
      <w:sz w:val="24"/>
      <w:szCs w:val="24"/>
      <w:lang w:eastAsia="ar-SA"/>
    </w:rPr>
  </w:style>
  <w:style w:type="paragraph" w:customStyle="1" w:styleId="22">
    <w:name w:val="Указатель2"/>
    <w:basedOn w:val="a"/>
    <w:rsid w:val="00306AC5"/>
    <w:pPr>
      <w:suppressLineNumbers/>
      <w:suppressAutoHyphens/>
    </w:pPr>
    <w:rPr>
      <w:rFonts w:ascii="Calibri" w:eastAsia="Arial Unicode MS" w:hAnsi="Calibri" w:cs="Mangal"/>
      <w:color w:val="00000A"/>
      <w:kern w:val="1"/>
      <w:lang w:eastAsia="ar-SA"/>
    </w:rPr>
  </w:style>
  <w:style w:type="paragraph" w:customStyle="1" w:styleId="1a">
    <w:name w:val="Абзац списка1"/>
    <w:basedOn w:val="a"/>
    <w:rsid w:val="00306AC5"/>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306AC5"/>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8">
    <w:name w:val="Абзац"/>
    <w:basedOn w:val="a"/>
    <w:rsid w:val="00306AC5"/>
    <w:pPr>
      <w:spacing w:after="0" w:line="312" w:lineRule="auto"/>
      <w:ind w:firstLine="567"/>
      <w:jc w:val="both"/>
    </w:pPr>
    <w:rPr>
      <w:rFonts w:ascii="Times New Roman" w:eastAsia="Times New Roman" w:hAnsi="Times New Roman" w:cs="Times New Roman"/>
      <w:kern w:val="1"/>
      <w:sz w:val="24"/>
      <w:szCs w:val="20"/>
      <w:lang w:eastAsia="ar-SA"/>
    </w:rPr>
  </w:style>
  <w:style w:type="paragraph" w:styleId="af9">
    <w:name w:val="Normal (Web)"/>
    <w:basedOn w:val="a"/>
    <w:uiPriority w:val="99"/>
    <w:rsid w:val="00306AC5"/>
    <w:pPr>
      <w:autoSpaceDE w:val="0"/>
      <w:spacing w:before="130" w:after="130" w:line="360" w:lineRule="auto"/>
    </w:pPr>
    <w:rPr>
      <w:rFonts w:ascii="Times New Roman" w:eastAsia="Times New Roman" w:hAnsi="Times New Roman" w:cs="Times New Roman"/>
      <w:kern w:val="1"/>
      <w:sz w:val="24"/>
      <w:szCs w:val="24"/>
      <w:lang w:eastAsia="ar-SA"/>
    </w:rPr>
  </w:style>
  <w:style w:type="paragraph" w:customStyle="1" w:styleId="14TexstOSNOVA1012">
    <w:name w:val="14TexstOSNOVA_10/12"/>
    <w:basedOn w:val="a"/>
    <w:rsid w:val="00306AC5"/>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paragraph" w:styleId="afa">
    <w:name w:val="Body Text Indent"/>
    <w:basedOn w:val="a"/>
    <w:link w:val="afb"/>
    <w:uiPriority w:val="99"/>
    <w:rsid w:val="00306AC5"/>
    <w:pPr>
      <w:spacing w:after="0" w:line="240" w:lineRule="auto"/>
      <w:ind w:firstLine="340"/>
    </w:pPr>
    <w:rPr>
      <w:rFonts w:ascii="Calibri" w:eastAsia="Arial Unicode MS" w:hAnsi="Calibri" w:cs="Times New Roman"/>
      <w:color w:val="00000A"/>
      <w:kern w:val="1"/>
      <w:szCs w:val="20"/>
      <w:lang w:eastAsia="ar-SA"/>
    </w:rPr>
  </w:style>
  <w:style w:type="character" w:customStyle="1" w:styleId="afb">
    <w:name w:val="Основной текст с отступом Знак"/>
    <w:basedOn w:val="a0"/>
    <w:link w:val="afa"/>
    <w:uiPriority w:val="99"/>
    <w:rsid w:val="00306AC5"/>
    <w:rPr>
      <w:rFonts w:ascii="Calibri" w:eastAsia="Arial Unicode MS" w:hAnsi="Calibri" w:cs="Times New Roman"/>
      <w:color w:val="00000A"/>
      <w:kern w:val="1"/>
      <w:szCs w:val="20"/>
      <w:lang w:eastAsia="ar-SA"/>
    </w:rPr>
  </w:style>
  <w:style w:type="paragraph" w:styleId="afc">
    <w:name w:val="footnote text"/>
    <w:basedOn w:val="a"/>
    <w:link w:val="afd"/>
    <w:uiPriority w:val="99"/>
    <w:rsid w:val="00306AC5"/>
    <w:pPr>
      <w:spacing w:after="0" w:line="240" w:lineRule="auto"/>
    </w:pPr>
    <w:rPr>
      <w:rFonts w:ascii="Calibri" w:eastAsia="Arial Unicode MS" w:hAnsi="Calibri" w:cs="Times New Roman"/>
      <w:color w:val="00000A"/>
      <w:kern w:val="1"/>
      <w:sz w:val="20"/>
      <w:szCs w:val="20"/>
      <w:lang w:eastAsia="ar-SA"/>
    </w:rPr>
  </w:style>
  <w:style w:type="character" w:customStyle="1" w:styleId="afd">
    <w:name w:val="Текст сноски Знак"/>
    <w:basedOn w:val="a0"/>
    <w:link w:val="afc"/>
    <w:uiPriority w:val="99"/>
    <w:rsid w:val="00306AC5"/>
    <w:rPr>
      <w:rFonts w:ascii="Calibri" w:eastAsia="Arial Unicode MS" w:hAnsi="Calibri" w:cs="Times New Roman"/>
      <w:color w:val="00000A"/>
      <w:kern w:val="1"/>
      <w:sz w:val="20"/>
      <w:szCs w:val="20"/>
      <w:lang w:eastAsia="ar-SA"/>
    </w:rPr>
  </w:style>
  <w:style w:type="paragraph" w:customStyle="1" w:styleId="western">
    <w:name w:val="western"/>
    <w:basedOn w:val="a"/>
    <w:rsid w:val="00306AC5"/>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09PodZAG">
    <w:name w:val="09PodZAG_п/ж"/>
    <w:basedOn w:val="a"/>
    <w:rsid w:val="00306AC5"/>
    <w:pPr>
      <w:autoSpaceDE w:val="0"/>
      <w:spacing w:after="113" w:line="240" w:lineRule="atLeast"/>
      <w:jc w:val="center"/>
      <w:textAlignment w:val="center"/>
    </w:pPr>
    <w:rPr>
      <w:rFonts w:ascii="FuturisC" w:eastAsia="Times New Roman" w:hAnsi="FuturisC" w:cs="FuturisC"/>
      <w:b/>
      <w:bCs/>
      <w:caps/>
      <w:color w:val="000000"/>
      <w:kern w:val="1"/>
      <w:lang w:eastAsia="ar-SA"/>
    </w:rPr>
  </w:style>
  <w:style w:type="paragraph" w:styleId="afe">
    <w:name w:val="No Spacing"/>
    <w:uiPriority w:val="1"/>
    <w:qFormat/>
    <w:rsid w:val="00306AC5"/>
    <w:pPr>
      <w:suppressAutoHyphens/>
      <w:spacing w:after="0" w:line="240" w:lineRule="auto"/>
    </w:pPr>
    <w:rPr>
      <w:rFonts w:ascii="Calibri" w:eastAsia="Times New Roman" w:hAnsi="Calibri" w:cs="Times New Roman"/>
      <w:lang w:eastAsia="ar-SA"/>
    </w:rPr>
  </w:style>
  <w:style w:type="paragraph" w:customStyle="1" w:styleId="p4">
    <w:name w:val="p4"/>
    <w:basedOn w:val="a"/>
    <w:rsid w:val="00306AC5"/>
    <w:pPr>
      <w:spacing w:before="280" w:after="280" w:line="240" w:lineRule="auto"/>
    </w:pPr>
    <w:rPr>
      <w:rFonts w:ascii="Times New Roman" w:eastAsia="Times New Roman" w:hAnsi="Times New Roman" w:cs="Times New Roman"/>
      <w:kern w:val="1"/>
      <w:sz w:val="24"/>
      <w:szCs w:val="24"/>
      <w:lang w:eastAsia="ar-SA"/>
    </w:rPr>
  </w:style>
  <w:style w:type="paragraph" w:customStyle="1" w:styleId="aff">
    <w:name w:val="Основной"/>
    <w:basedOn w:val="a"/>
    <w:rsid w:val="00306AC5"/>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ff0">
    <w:name w:val="Буллит"/>
    <w:basedOn w:val="aff"/>
    <w:rsid w:val="00306AC5"/>
    <w:pPr>
      <w:ind w:firstLine="244"/>
    </w:pPr>
  </w:style>
  <w:style w:type="paragraph" w:customStyle="1" w:styleId="23">
    <w:name w:val="Заг 2"/>
    <w:basedOn w:val="a"/>
    <w:rsid w:val="00306AC5"/>
    <w:pPr>
      <w:keepNext/>
      <w:autoSpaceDE w:val="0"/>
      <w:spacing w:before="283" w:after="170" w:line="296" w:lineRule="atLeast"/>
      <w:jc w:val="center"/>
      <w:textAlignment w:val="center"/>
    </w:pPr>
    <w:rPr>
      <w:rFonts w:ascii="PragmaticaC" w:eastAsia="Times New Roman" w:hAnsi="PragmaticaC" w:cs="PragmaticaC"/>
      <w:b/>
      <w:bCs/>
      <w:color w:val="000000"/>
      <w:kern w:val="1"/>
      <w:sz w:val="26"/>
      <w:szCs w:val="26"/>
      <w:lang w:eastAsia="ar-SA"/>
    </w:rPr>
  </w:style>
  <w:style w:type="paragraph" w:customStyle="1" w:styleId="msolistparagraph0">
    <w:name w:val="msolistparagraph"/>
    <w:basedOn w:val="a"/>
    <w:rsid w:val="00306AC5"/>
    <w:pPr>
      <w:ind w:left="720"/>
    </w:pPr>
    <w:rPr>
      <w:rFonts w:ascii="Calibri" w:eastAsia="Times New Roman" w:hAnsi="Calibri" w:cs="Times New Roman"/>
      <w:kern w:val="1"/>
      <w:lang w:eastAsia="ar-SA"/>
    </w:rPr>
  </w:style>
  <w:style w:type="paragraph" w:customStyle="1" w:styleId="Default">
    <w:name w:val="Default"/>
    <w:rsid w:val="00306AC5"/>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aff1">
    <w:name w:val="Таблица"/>
    <w:basedOn w:val="aff"/>
    <w:rsid w:val="00306AC5"/>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306AC5"/>
    <w:pPr>
      <w:spacing w:before="255" w:after="113" w:line="240" w:lineRule="atLeast"/>
    </w:pPr>
    <w:rPr>
      <w:i/>
      <w:iCs/>
      <w:sz w:val="23"/>
      <w:szCs w:val="23"/>
    </w:rPr>
  </w:style>
  <w:style w:type="paragraph" w:styleId="aff2">
    <w:name w:val="List Paragraph"/>
    <w:basedOn w:val="a"/>
    <w:uiPriority w:val="34"/>
    <w:qFormat/>
    <w:rsid w:val="00306AC5"/>
    <w:pPr>
      <w:ind w:left="720"/>
    </w:pPr>
    <w:rPr>
      <w:rFonts w:ascii="Calibri" w:eastAsia="Times New Roman" w:hAnsi="Calibri" w:cs="Times New Roman"/>
      <w:kern w:val="1"/>
      <w:lang w:eastAsia="ar-SA"/>
    </w:rPr>
  </w:style>
  <w:style w:type="paragraph" w:styleId="aff3">
    <w:name w:val="header"/>
    <w:basedOn w:val="a"/>
    <w:link w:val="aff4"/>
    <w:uiPriority w:val="99"/>
    <w:rsid w:val="00306AC5"/>
    <w:pPr>
      <w:tabs>
        <w:tab w:val="center" w:pos="4677"/>
        <w:tab w:val="right" w:pos="9355"/>
      </w:tabs>
      <w:spacing w:after="0" w:line="240" w:lineRule="auto"/>
    </w:pPr>
    <w:rPr>
      <w:rFonts w:ascii="Calibri" w:eastAsia="Arial Unicode MS" w:hAnsi="Calibri" w:cs="Times New Roman"/>
      <w:color w:val="00000A"/>
      <w:kern w:val="1"/>
      <w:szCs w:val="20"/>
      <w:lang w:eastAsia="ar-SA"/>
    </w:rPr>
  </w:style>
  <w:style w:type="character" w:customStyle="1" w:styleId="aff4">
    <w:name w:val="Верхний колонтитул Знак"/>
    <w:basedOn w:val="a0"/>
    <w:link w:val="aff3"/>
    <w:uiPriority w:val="99"/>
    <w:rsid w:val="00306AC5"/>
    <w:rPr>
      <w:rFonts w:ascii="Calibri" w:eastAsia="Arial Unicode MS" w:hAnsi="Calibri" w:cs="Times New Roman"/>
      <w:color w:val="00000A"/>
      <w:kern w:val="1"/>
      <w:szCs w:val="20"/>
      <w:lang w:eastAsia="ar-SA"/>
    </w:rPr>
  </w:style>
  <w:style w:type="paragraph" w:styleId="24">
    <w:name w:val="Body Text Indent 2"/>
    <w:basedOn w:val="a"/>
    <w:link w:val="25"/>
    <w:uiPriority w:val="99"/>
    <w:rsid w:val="00306AC5"/>
    <w:pPr>
      <w:suppressAutoHyphens/>
      <w:spacing w:after="120" w:line="480" w:lineRule="auto"/>
      <w:ind w:left="283"/>
    </w:pPr>
    <w:rPr>
      <w:rFonts w:ascii="Calibri" w:eastAsia="Arial Unicode MS" w:hAnsi="Calibri" w:cs="Times New Roman"/>
      <w:color w:val="00000A"/>
      <w:kern w:val="1"/>
      <w:szCs w:val="20"/>
      <w:lang w:eastAsia="ar-SA"/>
    </w:rPr>
  </w:style>
  <w:style w:type="character" w:customStyle="1" w:styleId="25">
    <w:name w:val="Основной текст с отступом 2 Знак"/>
    <w:basedOn w:val="a0"/>
    <w:link w:val="24"/>
    <w:uiPriority w:val="99"/>
    <w:rsid w:val="00306AC5"/>
    <w:rPr>
      <w:rFonts w:ascii="Calibri" w:eastAsia="Arial Unicode MS" w:hAnsi="Calibri" w:cs="Times New Roman"/>
      <w:color w:val="00000A"/>
      <w:kern w:val="1"/>
      <w:szCs w:val="20"/>
      <w:lang w:eastAsia="ar-SA"/>
    </w:rPr>
  </w:style>
  <w:style w:type="paragraph" w:styleId="32">
    <w:name w:val="Body Text 3"/>
    <w:basedOn w:val="a"/>
    <w:link w:val="33"/>
    <w:uiPriority w:val="99"/>
    <w:rsid w:val="00306AC5"/>
    <w:pPr>
      <w:spacing w:after="120" w:line="360" w:lineRule="auto"/>
      <w:jc w:val="both"/>
    </w:pPr>
    <w:rPr>
      <w:rFonts w:ascii="Calibri" w:eastAsia="Arial Unicode MS" w:hAnsi="Calibri" w:cs="Times New Roman"/>
      <w:color w:val="00000A"/>
      <w:kern w:val="1"/>
      <w:sz w:val="16"/>
      <w:szCs w:val="20"/>
      <w:lang w:eastAsia="ar-SA"/>
    </w:rPr>
  </w:style>
  <w:style w:type="character" w:customStyle="1" w:styleId="33">
    <w:name w:val="Основной текст 3 Знак"/>
    <w:basedOn w:val="a0"/>
    <w:link w:val="32"/>
    <w:uiPriority w:val="99"/>
    <w:rsid w:val="00306AC5"/>
    <w:rPr>
      <w:rFonts w:ascii="Calibri" w:eastAsia="Arial Unicode MS" w:hAnsi="Calibri" w:cs="Times New Roman"/>
      <w:color w:val="00000A"/>
      <w:kern w:val="1"/>
      <w:sz w:val="16"/>
      <w:szCs w:val="20"/>
      <w:lang w:eastAsia="ar-SA"/>
    </w:rPr>
  </w:style>
  <w:style w:type="paragraph" w:customStyle="1" w:styleId="26">
    <w:name w:val="Абзац списка2"/>
    <w:basedOn w:val="a"/>
    <w:rsid w:val="00306AC5"/>
    <w:pPr>
      <w:ind w:left="720"/>
    </w:pPr>
    <w:rPr>
      <w:rFonts w:ascii="Calibri" w:eastAsia="Times New Roman" w:hAnsi="Calibri" w:cs="Times New Roman"/>
      <w:kern w:val="1"/>
      <w:lang w:eastAsia="ar-SA"/>
    </w:rPr>
  </w:style>
  <w:style w:type="paragraph" w:styleId="HTML">
    <w:name w:val="HTML Preformatted"/>
    <w:basedOn w:val="a"/>
    <w:link w:val="HTML0"/>
    <w:uiPriority w:val="99"/>
    <w:rsid w:val="00306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Times New Roman"/>
      <w:color w:val="00000A"/>
      <w:kern w:val="1"/>
      <w:sz w:val="20"/>
      <w:szCs w:val="20"/>
      <w:lang w:eastAsia="ar-SA"/>
    </w:rPr>
  </w:style>
  <w:style w:type="character" w:customStyle="1" w:styleId="HTML0">
    <w:name w:val="Стандартный HTML Знак"/>
    <w:basedOn w:val="a0"/>
    <w:link w:val="HTML"/>
    <w:uiPriority w:val="99"/>
    <w:rsid w:val="00306AC5"/>
    <w:rPr>
      <w:rFonts w:ascii="Courier New" w:eastAsia="Arial Unicode MS" w:hAnsi="Courier New" w:cs="Times New Roman"/>
      <w:color w:val="00000A"/>
      <w:kern w:val="1"/>
      <w:sz w:val="20"/>
      <w:szCs w:val="20"/>
      <w:lang w:eastAsia="ar-SA"/>
    </w:rPr>
  </w:style>
  <w:style w:type="paragraph" w:customStyle="1" w:styleId="27">
    <w:name w:val="Основной текст (2)"/>
    <w:basedOn w:val="a"/>
    <w:rsid w:val="00306AC5"/>
    <w:pPr>
      <w:widowControl w:val="0"/>
      <w:shd w:val="clear" w:color="auto" w:fill="FFFFFF"/>
      <w:suppressAutoHyphens/>
      <w:spacing w:after="0" w:line="240" w:lineRule="atLeast"/>
    </w:pPr>
    <w:rPr>
      <w:rFonts w:ascii="Times New Roman" w:eastAsia="Times New Roman" w:hAnsi="Times New Roman" w:cs="Mangal"/>
      <w:kern w:val="1"/>
      <w:sz w:val="17"/>
      <w:szCs w:val="17"/>
      <w:lang w:eastAsia="hi-IN" w:bidi="hi-IN"/>
    </w:rPr>
  </w:style>
  <w:style w:type="paragraph" w:customStyle="1" w:styleId="aff5">
    <w:name w:val="А ОСН ТЕКСТ"/>
    <w:basedOn w:val="a"/>
    <w:rsid w:val="00306AC5"/>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dash041e005f0431005f044b005f0447005f043d005f044b005f0439">
    <w:name w:val="dash041e_005f0431_005f044b_005f0447_005f043d_005f044b_005f0439"/>
    <w:basedOn w:val="a"/>
    <w:rsid w:val="00306AC5"/>
    <w:pPr>
      <w:spacing w:after="0" w:line="240" w:lineRule="auto"/>
    </w:pPr>
    <w:rPr>
      <w:rFonts w:ascii="Times New Roman" w:eastAsia="Times New Roman" w:hAnsi="Times New Roman" w:cs="Times New Roman"/>
      <w:kern w:val="1"/>
      <w:sz w:val="24"/>
      <w:szCs w:val="24"/>
      <w:lang w:eastAsia="ar-SA"/>
    </w:rPr>
  </w:style>
  <w:style w:type="paragraph" w:customStyle="1" w:styleId="p2">
    <w:name w:val="p2"/>
    <w:basedOn w:val="a"/>
    <w:rsid w:val="00306AC5"/>
    <w:pPr>
      <w:spacing w:before="280" w:after="280" w:line="240" w:lineRule="auto"/>
    </w:pPr>
    <w:rPr>
      <w:rFonts w:ascii="Times New Roman" w:eastAsia="Times New Roman" w:hAnsi="Times New Roman" w:cs="Times New Roman"/>
      <w:kern w:val="1"/>
      <w:sz w:val="24"/>
      <w:szCs w:val="24"/>
      <w:lang w:eastAsia="ar-SA"/>
    </w:rPr>
  </w:style>
  <w:style w:type="paragraph" w:styleId="aff6">
    <w:name w:val="Balloon Text"/>
    <w:basedOn w:val="a"/>
    <w:link w:val="aff7"/>
    <w:uiPriority w:val="99"/>
    <w:rsid w:val="00306AC5"/>
    <w:pPr>
      <w:suppressAutoHyphens/>
      <w:spacing w:after="0" w:line="240" w:lineRule="auto"/>
    </w:pPr>
    <w:rPr>
      <w:rFonts w:ascii="Times New Roman" w:eastAsia="Arial Unicode MS" w:hAnsi="Times New Roman" w:cs="Times New Roman"/>
      <w:color w:val="00000A"/>
      <w:kern w:val="1"/>
      <w:sz w:val="2"/>
      <w:szCs w:val="20"/>
      <w:lang w:eastAsia="ar-SA"/>
    </w:rPr>
  </w:style>
  <w:style w:type="character" w:customStyle="1" w:styleId="aff7">
    <w:name w:val="Текст выноски Знак"/>
    <w:basedOn w:val="a0"/>
    <w:link w:val="aff6"/>
    <w:uiPriority w:val="99"/>
    <w:rsid w:val="00306AC5"/>
    <w:rPr>
      <w:rFonts w:ascii="Times New Roman" w:eastAsia="Arial Unicode MS" w:hAnsi="Times New Roman" w:cs="Times New Roman"/>
      <w:color w:val="00000A"/>
      <w:kern w:val="1"/>
      <w:sz w:val="2"/>
      <w:szCs w:val="20"/>
      <w:lang w:eastAsia="ar-SA"/>
    </w:rPr>
  </w:style>
  <w:style w:type="paragraph" w:styleId="aff8">
    <w:name w:val="endnote text"/>
    <w:basedOn w:val="a"/>
    <w:link w:val="aff9"/>
    <w:uiPriority w:val="99"/>
    <w:rsid w:val="00306AC5"/>
    <w:pPr>
      <w:suppressAutoHyphens/>
    </w:pPr>
    <w:rPr>
      <w:rFonts w:ascii="Calibri" w:eastAsia="Arial Unicode MS" w:hAnsi="Calibri" w:cs="Times New Roman"/>
      <w:color w:val="00000A"/>
      <w:kern w:val="1"/>
      <w:sz w:val="20"/>
      <w:szCs w:val="20"/>
      <w:lang w:eastAsia="ar-SA"/>
    </w:rPr>
  </w:style>
  <w:style w:type="character" w:customStyle="1" w:styleId="aff9">
    <w:name w:val="Текст концевой сноски Знак"/>
    <w:basedOn w:val="a0"/>
    <w:link w:val="aff8"/>
    <w:uiPriority w:val="99"/>
    <w:rsid w:val="00306AC5"/>
    <w:rPr>
      <w:rFonts w:ascii="Calibri" w:eastAsia="Arial Unicode MS" w:hAnsi="Calibri" w:cs="Times New Roman"/>
      <w:color w:val="00000A"/>
      <w:kern w:val="1"/>
      <w:sz w:val="20"/>
      <w:szCs w:val="20"/>
      <w:lang w:eastAsia="ar-SA"/>
    </w:rPr>
  </w:style>
  <w:style w:type="paragraph" w:customStyle="1" w:styleId="1b">
    <w:name w:val="Без интервала1"/>
    <w:rsid w:val="00306AC5"/>
    <w:pPr>
      <w:suppressAutoHyphens/>
      <w:spacing w:after="0" w:line="240" w:lineRule="auto"/>
    </w:pPr>
    <w:rPr>
      <w:rFonts w:ascii="Calibri" w:eastAsia="Times New Roman" w:hAnsi="Calibri" w:cs="Times New Roman"/>
      <w:lang w:eastAsia="ar-SA"/>
    </w:rPr>
  </w:style>
  <w:style w:type="paragraph" w:customStyle="1" w:styleId="WW-1">
    <w:name w:val="WW-Базовый"/>
    <w:rsid w:val="00306AC5"/>
    <w:pPr>
      <w:tabs>
        <w:tab w:val="left" w:pos="709"/>
      </w:tabs>
      <w:suppressAutoHyphens/>
      <w:spacing w:after="0" w:line="100" w:lineRule="atLeast"/>
    </w:pPr>
    <w:rPr>
      <w:rFonts w:ascii="Arial" w:eastAsia="Arial Unicode MS" w:hAnsi="Arial" w:cs="Mangal"/>
      <w:color w:val="00000A"/>
      <w:sz w:val="20"/>
      <w:szCs w:val="24"/>
      <w:lang w:eastAsia="hi-IN" w:bidi="hi-IN"/>
    </w:rPr>
  </w:style>
  <w:style w:type="paragraph" w:customStyle="1" w:styleId="affa">
    <w:name w:val="А_основной"/>
    <w:basedOn w:val="a"/>
    <w:qFormat/>
    <w:rsid w:val="00306AC5"/>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306AC5"/>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p3">
    <w:name w:val="p3"/>
    <w:basedOn w:val="a"/>
    <w:rsid w:val="00306AC5"/>
    <w:pPr>
      <w:spacing w:before="280" w:after="280" w:line="240" w:lineRule="auto"/>
    </w:pPr>
    <w:rPr>
      <w:rFonts w:ascii="Times New Roman" w:eastAsia="Times New Roman" w:hAnsi="Times New Roman" w:cs="Times New Roman"/>
      <w:kern w:val="1"/>
      <w:sz w:val="24"/>
      <w:szCs w:val="24"/>
      <w:lang w:eastAsia="ar-SA"/>
    </w:rPr>
  </w:style>
  <w:style w:type="paragraph" w:styleId="affb">
    <w:name w:val="footer"/>
    <w:basedOn w:val="a"/>
    <w:link w:val="affc"/>
    <w:uiPriority w:val="99"/>
    <w:rsid w:val="00306AC5"/>
    <w:pPr>
      <w:tabs>
        <w:tab w:val="center" w:pos="4677"/>
        <w:tab w:val="right" w:pos="9355"/>
      </w:tabs>
      <w:suppressAutoHyphens/>
    </w:pPr>
    <w:rPr>
      <w:rFonts w:ascii="Calibri" w:eastAsia="Arial Unicode MS" w:hAnsi="Calibri" w:cs="Times New Roman"/>
      <w:color w:val="00000A"/>
      <w:kern w:val="1"/>
      <w:szCs w:val="20"/>
      <w:lang w:eastAsia="ar-SA"/>
    </w:rPr>
  </w:style>
  <w:style w:type="character" w:customStyle="1" w:styleId="affc">
    <w:name w:val="Нижний колонтитул Знак"/>
    <w:basedOn w:val="a0"/>
    <w:link w:val="affb"/>
    <w:uiPriority w:val="99"/>
    <w:rsid w:val="00306AC5"/>
    <w:rPr>
      <w:rFonts w:ascii="Calibri" w:eastAsia="Arial Unicode MS" w:hAnsi="Calibri" w:cs="Times New Roman"/>
      <w:color w:val="00000A"/>
      <w:kern w:val="1"/>
      <w:szCs w:val="20"/>
      <w:lang w:eastAsia="ar-SA"/>
    </w:rPr>
  </w:style>
  <w:style w:type="paragraph" w:customStyle="1" w:styleId="18TexstSPISOK1">
    <w:name w:val="18TexstSPISOK_1"/>
    <w:aliases w:val="1"/>
    <w:basedOn w:val="a"/>
    <w:rsid w:val="00306AC5"/>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WW-2">
    <w:name w:val="WW-Сноска"/>
    <w:basedOn w:val="aff"/>
    <w:rsid w:val="00306AC5"/>
    <w:pPr>
      <w:spacing w:line="174" w:lineRule="atLeast"/>
    </w:pPr>
    <w:rPr>
      <w:sz w:val="17"/>
      <w:szCs w:val="17"/>
    </w:rPr>
  </w:style>
  <w:style w:type="paragraph" w:customStyle="1" w:styleId="NoParagraphStyle">
    <w:name w:val="[No Paragraph Style]"/>
    <w:rsid w:val="00306AC5"/>
    <w:pPr>
      <w:suppressAutoHyphens/>
      <w:autoSpaceDE w:val="0"/>
      <w:spacing w:after="0" w:line="288" w:lineRule="auto"/>
      <w:textAlignment w:val="center"/>
    </w:pPr>
    <w:rPr>
      <w:rFonts w:ascii="Minion Pro" w:eastAsia="Times New Roman" w:hAnsi="Minion Pro" w:cs="Minion Pro"/>
      <w:color w:val="000000"/>
      <w:sz w:val="24"/>
      <w:szCs w:val="24"/>
      <w:lang w:val="en-GB" w:eastAsia="ar-SA"/>
    </w:rPr>
  </w:style>
  <w:style w:type="paragraph" w:customStyle="1" w:styleId="Standard">
    <w:name w:val="Standard"/>
    <w:rsid w:val="00306AC5"/>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306AC5"/>
    <w:pPr>
      <w:spacing w:after="120"/>
    </w:pPr>
  </w:style>
  <w:style w:type="paragraph" w:styleId="28">
    <w:name w:val="Body Text 2"/>
    <w:basedOn w:val="a"/>
    <w:link w:val="29"/>
    <w:uiPriority w:val="99"/>
    <w:rsid w:val="00306AC5"/>
    <w:pPr>
      <w:spacing w:after="120" w:line="480" w:lineRule="auto"/>
    </w:pPr>
    <w:rPr>
      <w:rFonts w:ascii="Calibri" w:eastAsia="Arial Unicode MS" w:hAnsi="Calibri" w:cs="Times New Roman"/>
      <w:color w:val="00000A"/>
      <w:kern w:val="1"/>
      <w:szCs w:val="20"/>
      <w:lang w:eastAsia="ar-SA"/>
    </w:rPr>
  </w:style>
  <w:style w:type="character" w:customStyle="1" w:styleId="29">
    <w:name w:val="Основной текст 2 Знак"/>
    <w:basedOn w:val="a0"/>
    <w:link w:val="28"/>
    <w:uiPriority w:val="99"/>
    <w:rsid w:val="00306AC5"/>
    <w:rPr>
      <w:rFonts w:ascii="Calibri" w:eastAsia="Arial Unicode MS" w:hAnsi="Calibri" w:cs="Times New Roman"/>
      <w:color w:val="00000A"/>
      <w:kern w:val="1"/>
      <w:szCs w:val="20"/>
      <w:lang w:eastAsia="ar-SA"/>
    </w:rPr>
  </w:style>
  <w:style w:type="paragraph" w:customStyle="1" w:styleId="1c">
    <w:name w:val="Текст сноски1"/>
    <w:basedOn w:val="a"/>
    <w:rsid w:val="00306AC5"/>
    <w:pPr>
      <w:spacing w:after="0" w:line="240" w:lineRule="auto"/>
    </w:pPr>
    <w:rPr>
      <w:rFonts w:ascii="Calibri" w:eastAsia="Arial Unicode MS" w:hAnsi="Calibri" w:cs="Calibri"/>
      <w:color w:val="00000A"/>
      <w:kern w:val="1"/>
      <w:sz w:val="24"/>
      <w:szCs w:val="24"/>
      <w:lang w:eastAsia="ar-SA"/>
    </w:rPr>
  </w:style>
  <w:style w:type="paragraph" w:customStyle="1" w:styleId="Heading">
    <w:name w:val="Heading"/>
    <w:rsid w:val="00306AC5"/>
    <w:pPr>
      <w:suppressAutoHyphens/>
      <w:spacing w:after="0" w:line="240" w:lineRule="auto"/>
    </w:pPr>
    <w:rPr>
      <w:rFonts w:ascii="Arial" w:eastAsia="Times New Roman" w:hAnsi="Arial" w:cs="Arial"/>
      <w:b/>
      <w:bCs/>
      <w:sz w:val="24"/>
      <w:szCs w:val="24"/>
      <w:lang w:eastAsia="ar-SA"/>
    </w:rPr>
  </w:style>
  <w:style w:type="paragraph" w:customStyle="1" w:styleId="211">
    <w:name w:val="Основной текст с отступом 21"/>
    <w:basedOn w:val="a"/>
    <w:rsid w:val="00306AC5"/>
    <w:pPr>
      <w:suppressAutoHyphens/>
      <w:spacing w:after="0" w:line="240" w:lineRule="auto"/>
      <w:ind w:left="540" w:hanging="540"/>
    </w:pPr>
    <w:rPr>
      <w:rFonts w:ascii="Times New Roman" w:eastAsia="Times New Roman" w:hAnsi="Times New Roman" w:cs="Times New Roman"/>
      <w:kern w:val="1"/>
      <w:sz w:val="24"/>
      <w:szCs w:val="24"/>
      <w:lang w:eastAsia="ar-SA"/>
    </w:rPr>
  </w:style>
  <w:style w:type="paragraph" w:customStyle="1" w:styleId="p16">
    <w:name w:val="p16"/>
    <w:basedOn w:val="a"/>
    <w:rsid w:val="00306AC5"/>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306AC5"/>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306AC5"/>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306AC5"/>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rsid w:val="00306AC5"/>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4">
    <w:name w:val="p14"/>
    <w:basedOn w:val="a"/>
    <w:rsid w:val="00306AC5"/>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p20">
    <w:name w:val="p20"/>
    <w:basedOn w:val="a"/>
    <w:rsid w:val="00306AC5"/>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306AC5"/>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306AC5"/>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37">
    <w:name w:val="p37"/>
    <w:basedOn w:val="a"/>
    <w:rsid w:val="00306AC5"/>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Footnote">
    <w:name w:val="Footnote"/>
    <w:basedOn w:val="Standard"/>
    <w:rsid w:val="00306AC5"/>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10"/>
    <w:qFormat/>
    <w:rsid w:val="00306AC5"/>
    <w:pPr>
      <w:widowControl w:val="0"/>
      <w:suppressLineNumbers/>
      <w:suppressAutoHyphens/>
      <w:spacing w:before="120" w:after="120" w:line="100" w:lineRule="atLeast"/>
      <w:textAlignment w:val="baseline"/>
    </w:pPr>
    <w:rPr>
      <w:rFonts w:ascii="Cambria" w:eastAsia="Times New Roman" w:hAnsi="Cambria" w:cs="Times New Roman"/>
      <w:b/>
      <w:color w:val="00000A"/>
      <w:kern w:val="28"/>
      <w:sz w:val="32"/>
      <w:szCs w:val="20"/>
      <w:lang w:eastAsia="ar-SA"/>
    </w:rPr>
  </w:style>
  <w:style w:type="character" w:customStyle="1" w:styleId="afff">
    <w:name w:val="Название Знак"/>
    <w:basedOn w:val="a0"/>
    <w:link w:val="affd"/>
    <w:uiPriority w:val="10"/>
    <w:rsid w:val="00306AC5"/>
    <w:rPr>
      <w:rFonts w:ascii="Cambria" w:eastAsia="Times New Roman" w:hAnsi="Cambria" w:cs="Times New Roman"/>
      <w:b/>
      <w:color w:val="00000A"/>
      <w:kern w:val="28"/>
      <w:sz w:val="32"/>
      <w:szCs w:val="20"/>
      <w:lang w:eastAsia="ar-SA"/>
    </w:rPr>
  </w:style>
  <w:style w:type="paragraph" w:styleId="affe">
    <w:name w:val="Subtitle"/>
    <w:basedOn w:val="a"/>
    <w:next w:val="af5"/>
    <w:link w:val="1d"/>
    <w:uiPriority w:val="11"/>
    <w:qFormat/>
    <w:rsid w:val="00306AC5"/>
    <w:pPr>
      <w:keepNext/>
      <w:widowControl w:val="0"/>
      <w:suppressAutoHyphens/>
      <w:spacing w:before="240" w:after="120" w:line="100" w:lineRule="atLeast"/>
      <w:jc w:val="center"/>
      <w:textAlignment w:val="baseline"/>
    </w:pPr>
    <w:rPr>
      <w:rFonts w:ascii="Cambria" w:eastAsia="Times New Roman" w:hAnsi="Cambria" w:cs="Times New Roman"/>
      <w:color w:val="00000A"/>
      <w:kern w:val="1"/>
      <w:sz w:val="24"/>
      <w:szCs w:val="20"/>
      <w:lang w:eastAsia="ar-SA"/>
    </w:rPr>
  </w:style>
  <w:style w:type="character" w:customStyle="1" w:styleId="1d">
    <w:name w:val="Подзаголовок Знак1"/>
    <w:basedOn w:val="a0"/>
    <w:link w:val="affe"/>
    <w:uiPriority w:val="11"/>
    <w:rsid w:val="00306AC5"/>
    <w:rPr>
      <w:rFonts w:ascii="Cambria" w:eastAsia="Times New Roman" w:hAnsi="Cambria" w:cs="Times New Roman"/>
      <w:color w:val="00000A"/>
      <w:kern w:val="1"/>
      <w:sz w:val="24"/>
      <w:szCs w:val="20"/>
      <w:lang w:eastAsia="ar-SA"/>
    </w:rPr>
  </w:style>
  <w:style w:type="paragraph" w:customStyle="1" w:styleId="1e">
    <w:name w:val="Указатель1"/>
    <w:basedOn w:val="a"/>
    <w:rsid w:val="00306AC5"/>
    <w:pPr>
      <w:widowControl w:val="0"/>
      <w:suppressLineNumbers/>
      <w:suppressAutoHyphens/>
      <w:spacing w:after="0" w:line="100" w:lineRule="atLeast"/>
      <w:textAlignment w:val="baseline"/>
    </w:pPr>
    <w:rPr>
      <w:rFonts w:ascii="Times New Roman" w:eastAsia="Times New Roman" w:hAnsi="Times New Roman" w:cs="Mangal"/>
      <w:color w:val="00000A"/>
      <w:kern w:val="1"/>
      <w:sz w:val="24"/>
      <w:szCs w:val="24"/>
      <w:lang w:val="de-DE" w:eastAsia="fa-IR" w:bidi="fa-IR"/>
    </w:rPr>
  </w:style>
  <w:style w:type="paragraph" w:customStyle="1" w:styleId="afff0">
    <w:name w:val="Содержимое таблицы"/>
    <w:basedOn w:val="a"/>
    <w:rsid w:val="00306AC5"/>
    <w:pPr>
      <w:widowControl w:val="0"/>
      <w:suppressLineNumbers/>
      <w:suppressAutoHyphens/>
      <w:spacing w:after="0" w:line="100" w:lineRule="atLeast"/>
      <w:textAlignment w:val="baseline"/>
    </w:pPr>
    <w:rPr>
      <w:rFonts w:ascii="Times New Roman" w:eastAsia="Times New Roman" w:hAnsi="Times New Roman" w:cs="Times New Roman"/>
      <w:color w:val="00000A"/>
      <w:kern w:val="1"/>
      <w:sz w:val="20"/>
      <w:szCs w:val="20"/>
      <w:lang w:val="de-DE" w:eastAsia="ar-SA"/>
    </w:rPr>
  </w:style>
  <w:style w:type="paragraph" w:customStyle="1" w:styleId="1f">
    <w:name w:val="Основной текст с отступом1"/>
    <w:basedOn w:val="a"/>
    <w:rsid w:val="00306AC5"/>
    <w:pPr>
      <w:widowControl w:val="0"/>
      <w:suppressAutoHyphens/>
      <w:spacing w:after="120" w:line="100" w:lineRule="atLeast"/>
      <w:ind w:left="283"/>
      <w:textAlignment w:val="baseline"/>
    </w:pPr>
    <w:rPr>
      <w:rFonts w:ascii="Times New Roman" w:eastAsia="Times New Roman" w:hAnsi="Times New Roman" w:cs="Times New Roman"/>
      <w:color w:val="00000A"/>
      <w:kern w:val="1"/>
      <w:sz w:val="24"/>
      <w:szCs w:val="24"/>
      <w:lang w:val="de-DE" w:eastAsia="ar-SA"/>
    </w:rPr>
  </w:style>
  <w:style w:type="paragraph" w:customStyle="1" w:styleId="212">
    <w:name w:val="Основной текст 21"/>
    <w:basedOn w:val="a"/>
    <w:rsid w:val="00306AC5"/>
    <w:pPr>
      <w:widowControl w:val="0"/>
      <w:suppressAutoHyphens/>
      <w:spacing w:after="0" w:line="100" w:lineRule="atLeast"/>
      <w:textAlignment w:val="baseline"/>
    </w:pPr>
    <w:rPr>
      <w:rFonts w:ascii="Times New Roman" w:eastAsia="Times New Roman" w:hAnsi="Times New Roman" w:cs="Times New Roman"/>
      <w:color w:val="00000A"/>
      <w:kern w:val="1"/>
      <w:sz w:val="28"/>
      <w:szCs w:val="24"/>
      <w:lang w:val="de-DE" w:eastAsia="fa-IR" w:bidi="fa-IR"/>
    </w:rPr>
  </w:style>
  <w:style w:type="paragraph" w:customStyle="1" w:styleId="213">
    <w:name w:val="Список 21"/>
    <w:basedOn w:val="a"/>
    <w:rsid w:val="00306AC5"/>
    <w:pPr>
      <w:widowControl w:val="0"/>
      <w:suppressAutoHyphens/>
      <w:spacing w:after="0" w:line="100" w:lineRule="atLeast"/>
      <w:ind w:left="566" w:hanging="283"/>
      <w:textAlignment w:val="baseline"/>
    </w:pPr>
    <w:rPr>
      <w:rFonts w:ascii="Times New Roman" w:eastAsia="Times New Roman" w:hAnsi="Times New Roman" w:cs="Times New Roman"/>
      <w:color w:val="00000A"/>
      <w:kern w:val="1"/>
      <w:sz w:val="24"/>
      <w:szCs w:val="24"/>
      <w:lang w:val="de-DE" w:eastAsia="ar-SA"/>
    </w:rPr>
  </w:style>
  <w:style w:type="paragraph" w:customStyle="1" w:styleId="afff1">
    <w:name w:val="Текст в заданном формате"/>
    <w:basedOn w:val="a"/>
    <w:rsid w:val="00306AC5"/>
    <w:pPr>
      <w:widowControl w:val="0"/>
      <w:suppressAutoHyphens/>
      <w:spacing w:after="0" w:line="100" w:lineRule="atLeast"/>
      <w:textAlignment w:val="baseline"/>
    </w:pPr>
    <w:rPr>
      <w:rFonts w:ascii="Courier New" w:eastAsia="Times New Roman" w:hAnsi="Courier New" w:cs="Courier New"/>
      <w:color w:val="00000A"/>
      <w:kern w:val="1"/>
      <w:sz w:val="20"/>
      <w:szCs w:val="20"/>
      <w:lang w:eastAsia="hi-IN" w:bidi="hi-IN"/>
    </w:rPr>
  </w:style>
  <w:style w:type="paragraph" w:customStyle="1" w:styleId="LTGliederung1">
    <w:name w:val="???????~LT~Gliederung 1"/>
    <w:rsid w:val="00306AC5"/>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imes New Roman"/>
      <w:color w:val="FFFFFF"/>
      <w:sz w:val="64"/>
      <w:szCs w:val="64"/>
      <w:lang w:eastAsia="ar-SA"/>
    </w:rPr>
  </w:style>
  <w:style w:type="paragraph" w:customStyle="1" w:styleId="c3">
    <w:name w:val="c3"/>
    <w:basedOn w:val="a"/>
    <w:rsid w:val="00306AC5"/>
    <w:pPr>
      <w:widowControl w:val="0"/>
      <w:suppressAutoHyphens/>
      <w:spacing w:before="280" w:after="280" w:line="100" w:lineRule="atLeast"/>
      <w:textAlignment w:val="baseline"/>
    </w:pPr>
    <w:rPr>
      <w:rFonts w:ascii="Times New Roman" w:eastAsia="Times New Roman" w:hAnsi="Times New Roman" w:cs="Times New Roman"/>
      <w:color w:val="00000A"/>
      <w:kern w:val="1"/>
      <w:sz w:val="24"/>
      <w:szCs w:val="24"/>
      <w:lang w:val="de-DE" w:eastAsia="fa-IR" w:bidi="fa-IR"/>
    </w:rPr>
  </w:style>
  <w:style w:type="paragraph" w:customStyle="1" w:styleId="310">
    <w:name w:val="Основной текст с отступом 31"/>
    <w:basedOn w:val="a"/>
    <w:rsid w:val="00306AC5"/>
    <w:pPr>
      <w:widowControl w:val="0"/>
      <w:suppressAutoHyphens/>
      <w:spacing w:after="0" w:line="100" w:lineRule="atLeast"/>
      <w:ind w:firstLine="720"/>
      <w:jc w:val="center"/>
      <w:textAlignment w:val="baseline"/>
    </w:pPr>
    <w:rPr>
      <w:rFonts w:ascii="Arial" w:eastAsia="Times New Roman" w:hAnsi="Arial" w:cs="Arial"/>
      <w:b/>
      <w:bCs/>
      <w:color w:val="00000A"/>
      <w:kern w:val="1"/>
      <w:sz w:val="20"/>
      <w:szCs w:val="20"/>
      <w:lang w:val="de-DE" w:eastAsia="ar-SA"/>
    </w:rPr>
  </w:style>
  <w:style w:type="paragraph" w:styleId="1f0">
    <w:name w:val="toc 1"/>
    <w:basedOn w:val="a"/>
    <w:next w:val="a"/>
    <w:uiPriority w:val="39"/>
    <w:rsid w:val="00306AC5"/>
    <w:pPr>
      <w:tabs>
        <w:tab w:val="right" w:leader="dot" w:pos="9628"/>
      </w:tabs>
      <w:suppressAutoHyphens/>
      <w:spacing w:before="120" w:after="0" w:line="240" w:lineRule="auto"/>
      <w:jc w:val="both"/>
    </w:pPr>
    <w:rPr>
      <w:rFonts w:ascii="Times New Roman" w:eastAsia="Arial Unicode MS" w:hAnsi="Times New Roman" w:cs="Times New Roman"/>
      <w:b/>
      <w:color w:val="00000A"/>
      <w:kern w:val="1"/>
      <w:sz w:val="24"/>
      <w:szCs w:val="24"/>
      <w:lang w:eastAsia="ar-SA"/>
    </w:rPr>
  </w:style>
  <w:style w:type="paragraph" w:styleId="2a">
    <w:name w:val="toc 2"/>
    <w:basedOn w:val="a"/>
    <w:next w:val="a"/>
    <w:uiPriority w:val="39"/>
    <w:rsid w:val="00306AC5"/>
    <w:pPr>
      <w:tabs>
        <w:tab w:val="right" w:leader="dot" w:pos="9628"/>
      </w:tabs>
      <w:suppressAutoHyphens/>
      <w:spacing w:after="0" w:line="240" w:lineRule="auto"/>
      <w:jc w:val="both"/>
    </w:pPr>
    <w:rPr>
      <w:rFonts w:ascii="Calibri" w:eastAsia="Arial Unicode MS" w:hAnsi="Calibri" w:cs="Calibri"/>
      <w:color w:val="00000A"/>
      <w:kern w:val="1"/>
      <w:lang w:eastAsia="ar-SA"/>
    </w:rPr>
  </w:style>
  <w:style w:type="paragraph" w:styleId="34">
    <w:name w:val="toc 3"/>
    <w:basedOn w:val="a"/>
    <w:next w:val="a"/>
    <w:uiPriority w:val="39"/>
    <w:rsid w:val="00306AC5"/>
    <w:pPr>
      <w:tabs>
        <w:tab w:val="right" w:leader="dot" w:pos="9628"/>
      </w:tabs>
      <w:suppressAutoHyphens/>
      <w:spacing w:before="120" w:after="0" w:line="240" w:lineRule="auto"/>
      <w:jc w:val="both"/>
    </w:pPr>
    <w:rPr>
      <w:rFonts w:ascii="Calibri" w:eastAsia="Arial Unicode MS" w:hAnsi="Calibri" w:cs="Calibri"/>
      <w:color w:val="00000A"/>
      <w:kern w:val="1"/>
      <w:lang w:eastAsia="ar-SA"/>
    </w:rPr>
  </w:style>
  <w:style w:type="paragraph" w:customStyle="1" w:styleId="ListParagraph1">
    <w:name w:val="List Paragraph1"/>
    <w:basedOn w:val="a"/>
    <w:rsid w:val="00306AC5"/>
    <w:pPr>
      <w:ind w:left="720"/>
    </w:pPr>
    <w:rPr>
      <w:rFonts w:ascii="Calibri" w:eastAsia="Times New Roman" w:hAnsi="Calibri" w:cs="Times New Roman"/>
      <w:kern w:val="1"/>
      <w:lang w:eastAsia="ar-SA"/>
    </w:rPr>
  </w:style>
  <w:style w:type="paragraph" w:customStyle="1" w:styleId="p6">
    <w:name w:val="p6"/>
    <w:basedOn w:val="a"/>
    <w:rsid w:val="00306AC5"/>
    <w:pPr>
      <w:spacing w:before="280" w:after="280" w:line="240" w:lineRule="auto"/>
    </w:pPr>
    <w:rPr>
      <w:rFonts w:ascii="Times New Roman" w:eastAsia="Times New Roman" w:hAnsi="Times New Roman" w:cs="Times New Roman"/>
      <w:kern w:val="1"/>
      <w:sz w:val="24"/>
      <w:szCs w:val="24"/>
      <w:lang w:eastAsia="ar-SA"/>
    </w:rPr>
  </w:style>
  <w:style w:type="paragraph" w:customStyle="1" w:styleId="p7">
    <w:name w:val="p7"/>
    <w:basedOn w:val="a"/>
    <w:rsid w:val="00306AC5"/>
    <w:pPr>
      <w:spacing w:before="280" w:after="280" w:line="240" w:lineRule="auto"/>
    </w:pPr>
    <w:rPr>
      <w:rFonts w:ascii="Times New Roman" w:eastAsia="Times New Roman" w:hAnsi="Times New Roman" w:cs="Times New Roman"/>
      <w:kern w:val="1"/>
      <w:sz w:val="24"/>
      <w:szCs w:val="24"/>
      <w:lang w:eastAsia="ar-SA"/>
    </w:rPr>
  </w:style>
  <w:style w:type="paragraph" w:customStyle="1" w:styleId="p5">
    <w:name w:val="p5"/>
    <w:basedOn w:val="a"/>
    <w:rsid w:val="00306AC5"/>
    <w:pPr>
      <w:spacing w:before="280" w:after="280" w:line="240" w:lineRule="auto"/>
    </w:pPr>
    <w:rPr>
      <w:rFonts w:ascii="Times New Roman" w:eastAsia="Times New Roman" w:hAnsi="Times New Roman" w:cs="Times New Roman"/>
      <w:kern w:val="1"/>
      <w:sz w:val="24"/>
      <w:szCs w:val="24"/>
      <w:lang w:eastAsia="ar-SA"/>
    </w:rPr>
  </w:style>
  <w:style w:type="paragraph" w:customStyle="1" w:styleId="35">
    <w:name w:val="Абзац списка3"/>
    <w:basedOn w:val="a"/>
    <w:rsid w:val="00306AC5"/>
    <w:pPr>
      <w:widowControl w:val="0"/>
      <w:suppressAutoHyphens/>
      <w:spacing w:line="240" w:lineRule="auto"/>
      <w:ind w:left="720"/>
    </w:pPr>
    <w:rPr>
      <w:rFonts w:ascii="Times New Roman" w:eastAsia="SimSun" w:hAnsi="Times New Roman" w:cs="Mangal"/>
      <w:kern w:val="1"/>
      <w:sz w:val="24"/>
      <w:szCs w:val="24"/>
      <w:lang w:eastAsia="hi-IN" w:bidi="hi-IN"/>
    </w:rPr>
  </w:style>
  <w:style w:type="paragraph" w:customStyle="1" w:styleId="30Snoska">
    <w:name w:val="30Snoska"/>
    <w:basedOn w:val="Standard"/>
    <w:rsid w:val="00306AC5"/>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306AC5"/>
    <w:pPr>
      <w:spacing w:after="0" w:line="360" w:lineRule="auto"/>
      <w:ind w:firstLine="737"/>
      <w:jc w:val="both"/>
    </w:pPr>
    <w:rPr>
      <w:rFonts w:ascii="Courier New" w:eastAsia="Times New Roman" w:hAnsi="Courier New" w:cs="Courier New"/>
      <w:spacing w:val="-14"/>
      <w:kern w:val="1"/>
      <w:sz w:val="28"/>
      <w:szCs w:val="24"/>
      <w:lang w:eastAsia="ar-SA"/>
    </w:rPr>
  </w:style>
  <w:style w:type="paragraph" w:customStyle="1" w:styleId="2b">
    <w:name w:val="??? 2"/>
    <w:basedOn w:val="a"/>
    <w:rsid w:val="00306AC5"/>
    <w:pPr>
      <w:keepNext/>
      <w:widowControl w:val="0"/>
      <w:overflowPunct w:val="0"/>
      <w:autoSpaceDE w:val="0"/>
      <w:spacing w:before="283" w:after="170" w:line="296" w:lineRule="atLeast"/>
      <w:jc w:val="center"/>
    </w:pPr>
    <w:rPr>
      <w:rFonts w:ascii="PragmaticaC" w:eastAsia="Times New Roman" w:hAnsi="PragmaticaC" w:cs="Times New Roman"/>
      <w:b/>
      <w:color w:val="000000"/>
      <w:kern w:val="1"/>
      <w:sz w:val="26"/>
      <w:szCs w:val="20"/>
      <w:lang w:eastAsia="ar-SA"/>
    </w:rPr>
  </w:style>
  <w:style w:type="paragraph" w:customStyle="1" w:styleId="afff3">
    <w:name w:val="??????? (???)"/>
    <w:basedOn w:val="a"/>
    <w:rsid w:val="00306AC5"/>
    <w:pPr>
      <w:widowControl w:val="0"/>
      <w:overflowPunct w:val="0"/>
      <w:autoSpaceDE w:val="0"/>
      <w:spacing w:before="130" w:after="130" w:line="360" w:lineRule="auto"/>
    </w:pPr>
    <w:rPr>
      <w:rFonts w:ascii="Times New Roman" w:eastAsia="Times New Roman" w:hAnsi="Times New Roman" w:cs="Times New Roman"/>
      <w:color w:val="000000"/>
      <w:kern w:val="1"/>
      <w:sz w:val="24"/>
      <w:szCs w:val="20"/>
      <w:lang w:eastAsia="ar-SA"/>
    </w:rPr>
  </w:style>
  <w:style w:type="paragraph" w:customStyle="1" w:styleId="afff4">
    <w:name w:val="????? ??????"/>
    <w:basedOn w:val="a"/>
    <w:rsid w:val="00306AC5"/>
    <w:pPr>
      <w:widowControl w:val="0"/>
      <w:overflowPunct w:val="0"/>
      <w:autoSpaceDE w:val="0"/>
      <w:spacing w:after="0" w:line="240" w:lineRule="auto"/>
      <w:ind w:left="720"/>
    </w:pPr>
    <w:rPr>
      <w:rFonts w:ascii="Times New Roman" w:eastAsia="Times New Roman" w:hAnsi="Times New Roman" w:cs="Times New Roman"/>
      <w:color w:val="000000"/>
      <w:kern w:val="1"/>
      <w:sz w:val="24"/>
      <w:szCs w:val="20"/>
      <w:lang w:eastAsia="ar-SA"/>
    </w:rPr>
  </w:style>
  <w:style w:type="paragraph" w:customStyle="1" w:styleId="afff5">
    <w:name w:val="Заголовок таблицы"/>
    <w:basedOn w:val="afff0"/>
    <w:rsid w:val="00306AC5"/>
    <w:pPr>
      <w:jc w:val="center"/>
    </w:pPr>
    <w:rPr>
      <w:b/>
      <w:bCs/>
    </w:rPr>
  </w:style>
  <w:style w:type="paragraph" w:customStyle="1" w:styleId="afff6">
    <w:name w:val="Базовый"/>
    <w:rsid w:val="00306AC5"/>
    <w:pPr>
      <w:tabs>
        <w:tab w:val="left" w:pos="709"/>
      </w:tabs>
      <w:suppressAutoHyphens/>
      <w:spacing w:after="0" w:line="100" w:lineRule="atLeast"/>
    </w:pPr>
    <w:rPr>
      <w:rFonts w:ascii="Arial" w:eastAsia="Arial Unicode MS" w:hAnsi="Arial" w:cs="Mangal"/>
      <w:color w:val="00000A"/>
      <w:sz w:val="20"/>
      <w:szCs w:val="24"/>
      <w:lang w:eastAsia="zh-CN" w:bidi="hi-IN"/>
    </w:rPr>
  </w:style>
  <w:style w:type="paragraph" w:customStyle="1" w:styleId="afff7">
    <w:name w:val="Сноска"/>
    <w:basedOn w:val="aff"/>
    <w:rsid w:val="00306AC5"/>
  </w:style>
  <w:style w:type="character" w:customStyle="1" w:styleId="-">
    <w:name w:val="Интернет-ссылка"/>
    <w:basedOn w:val="a0"/>
    <w:rsid w:val="00306AC5"/>
    <w:rPr>
      <w:rFonts w:cs="Times New Roman"/>
      <w:color w:val="0000FF"/>
      <w:u w:val="single"/>
      <w:lang w:val="uz-Cyrl-UZ" w:eastAsia="uz-Cyrl-UZ"/>
    </w:rPr>
  </w:style>
  <w:style w:type="character" w:customStyle="1" w:styleId="afff8">
    <w:name w:val="Выделение жирным"/>
    <w:basedOn w:val="a0"/>
    <w:rsid w:val="00306AC5"/>
    <w:rPr>
      <w:rFonts w:cs="Times New Roman"/>
      <w:b/>
      <w:bCs/>
    </w:rPr>
  </w:style>
  <w:style w:type="character" w:customStyle="1" w:styleId="afff9">
    <w:name w:val="Привязка сноски"/>
    <w:rsid w:val="00306AC5"/>
    <w:rPr>
      <w:vertAlign w:val="superscript"/>
    </w:rPr>
  </w:style>
  <w:style w:type="character" w:customStyle="1" w:styleId="afffa">
    <w:name w:val="Привязка концевой сноски"/>
    <w:rsid w:val="00306AC5"/>
    <w:rPr>
      <w:vertAlign w:val="superscript"/>
    </w:rPr>
  </w:style>
  <w:style w:type="table" w:styleId="afffb">
    <w:name w:val="Table Grid"/>
    <w:basedOn w:val="a1"/>
    <w:uiPriority w:val="59"/>
    <w:rsid w:val="00306AC5"/>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306AC5"/>
    <w:pPr>
      <w:suppressAutoHyphens/>
      <w:spacing w:line="240" w:lineRule="auto"/>
    </w:pPr>
    <w:rPr>
      <w:rFonts w:ascii="Calibri" w:eastAsia="Arial Unicode MS" w:hAnsi="Calibri" w:cs="Calibri"/>
      <w:color w:val="00000A"/>
      <w:kern w:val="1"/>
      <w:sz w:val="20"/>
      <w:szCs w:val="20"/>
      <w:lang w:eastAsia="en-US"/>
    </w:rPr>
  </w:style>
  <w:style w:type="character" w:customStyle="1" w:styleId="afffd">
    <w:name w:val="Текст примечания Знак"/>
    <w:basedOn w:val="a0"/>
    <w:link w:val="afffc"/>
    <w:uiPriority w:val="99"/>
    <w:semiHidden/>
    <w:rsid w:val="00306AC5"/>
    <w:rPr>
      <w:rFonts w:ascii="Calibri" w:eastAsia="Arial Unicode MS" w:hAnsi="Calibri" w:cs="Calibri"/>
      <w:color w:val="00000A"/>
      <w:kern w:val="1"/>
      <w:sz w:val="20"/>
      <w:szCs w:val="20"/>
      <w:lang w:eastAsia="en-US"/>
    </w:rPr>
  </w:style>
  <w:style w:type="paragraph" w:styleId="afffe">
    <w:name w:val="annotation subject"/>
    <w:basedOn w:val="afffc"/>
    <w:next w:val="afffc"/>
    <w:link w:val="affff"/>
    <w:uiPriority w:val="99"/>
    <w:semiHidden/>
    <w:unhideWhenUsed/>
    <w:rsid w:val="00306AC5"/>
    <w:rPr>
      <w:b/>
      <w:bCs/>
    </w:rPr>
  </w:style>
  <w:style w:type="character" w:customStyle="1" w:styleId="affff">
    <w:name w:val="Тема примечания Знак"/>
    <w:basedOn w:val="afffd"/>
    <w:link w:val="afffe"/>
    <w:uiPriority w:val="99"/>
    <w:semiHidden/>
    <w:rsid w:val="00306AC5"/>
    <w:rPr>
      <w:b/>
      <w:bCs/>
    </w:rPr>
  </w:style>
  <w:style w:type="table" w:styleId="-3">
    <w:name w:val="Light Grid Accent 3"/>
    <w:basedOn w:val="a1"/>
    <w:uiPriority w:val="62"/>
    <w:rsid w:val="004B7164"/>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0">
    <w:name w:val="Light List Accent 3"/>
    <w:basedOn w:val="a1"/>
    <w:uiPriority w:val="61"/>
    <w:rsid w:val="004B7164"/>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64E0A-5E42-4915-9F36-D4E094159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204</Pages>
  <Words>85977</Words>
  <Characters>490070</Characters>
  <Application>Microsoft Office Word</Application>
  <DocSecurity>0</DocSecurity>
  <Lines>4083</Lines>
  <Paragraphs>1149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2017-02-01T06:45:00Z</cp:lastPrinted>
  <dcterms:created xsi:type="dcterms:W3CDTF">2017-01-27T03:22:00Z</dcterms:created>
  <dcterms:modified xsi:type="dcterms:W3CDTF">2017-02-01T06:47:00Z</dcterms:modified>
</cp:coreProperties>
</file>